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21F28" w14:textId="0B776677" w:rsidR="007D4632" w:rsidRPr="009C30BD" w:rsidRDefault="0005604D" w:rsidP="009E4919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</w:rPr>
      </w:pPr>
      <w:r>
        <w:rPr>
          <w:rFonts w:ascii="Arial" w:hAnsi="Arial" w:cs="Arial"/>
          <w:b/>
          <w:bCs/>
          <w:noProof/>
          <w:kern w:val="1"/>
          <w:lang w:eastAsia="it-IT"/>
        </w:rPr>
        <w:drawing>
          <wp:inline distT="0" distB="0" distL="0" distR="0" wp14:anchorId="7EA29A60" wp14:editId="363E0081">
            <wp:extent cx="6120130" cy="157543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52251" w14:textId="77777777" w:rsidR="006E4351" w:rsidRPr="009C30BD" w:rsidRDefault="006E4351" w:rsidP="006E4351">
      <w:pPr>
        <w:snapToGrid w:val="0"/>
        <w:jc w:val="both"/>
        <w:rPr>
          <w:rFonts w:ascii="Arial" w:hAnsi="Arial" w:cs="Arial"/>
          <w:b/>
          <w:bCs/>
          <w:kern w:val="1"/>
        </w:rPr>
      </w:pPr>
    </w:p>
    <w:p w14:paraId="4CFF0850" w14:textId="77777777" w:rsidR="006E4351" w:rsidRDefault="006E4351" w:rsidP="006E4351">
      <w:pPr>
        <w:jc w:val="center"/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</w:pPr>
    </w:p>
    <w:p w14:paraId="32E6EDAC" w14:textId="16C2DF59" w:rsidR="006E4351" w:rsidRDefault="006E4351" w:rsidP="006E4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</w:pPr>
      <w:r w:rsidRPr="0058600A"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  <w:t>P.D.P.</w:t>
      </w:r>
      <w:r w:rsidRPr="006E4351"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  <w:t xml:space="preserve"> </w:t>
      </w:r>
      <w:r w:rsidRPr="0058600A"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  <w:t>PIANO DIDATTICO PERSONALIZZATO</w:t>
      </w:r>
    </w:p>
    <w:p w14:paraId="19EB36A0" w14:textId="77777777" w:rsidR="006E4351" w:rsidRPr="00125599" w:rsidRDefault="006E4351" w:rsidP="006E4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</w:pPr>
    </w:p>
    <w:p w14:paraId="32EC7D74" w14:textId="77777777" w:rsidR="006E4351" w:rsidRDefault="006E4351" w:rsidP="006E4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Arial" w:eastAsia="Calibri" w:hAnsi="Arial" w:cs="Arial"/>
          <w:b/>
          <w:color w:val="548DD4" w:themeColor="text2" w:themeTint="99"/>
        </w:rPr>
      </w:pPr>
      <w:r w:rsidRPr="00125599">
        <w:rPr>
          <w:rFonts w:ascii="Arial" w:eastAsia="Calibri" w:hAnsi="Arial" w:cs="Arial"/>
          <w:b/>
          <w:color w:val="548DD4" w:themeColor="text2" w:themeTint="99"/>
        </w:rPr>
        <w:t>Per allievi con Bisogni Educativi Speciali</w:t>
      </w:r>
      <w:r w:rsidRPr="006E4351">
        <w:rPr>
          <w:rFonts w:ascii="Arial" w:eastAsia="Calibri" w:hAnsi="Arial" w:cs="Arial"/>
          <w:b/>
          <w:color w:val="548DD4" w:themeColor="text2" w:themeTint="99"/>
        </w:rPr>
        <w:t xml:space="preserve"> senza certificazione ICD</w:t>
      </w:r>
    </w:p>
    <w:p w14:paraId="6C2FBAAD" w14:textId="77777777" w:rsidR="006E4351" w:rsidRDefault="006E4351" w:rsidP="006E4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Arial" w:eastAsia="Calibri" w:hAnsi="Arial" w:cs="Arial"/>
          <w:b/>
          <w:color w:val="548DD4" w:themeColor="text2" w:themeTint="99"/>
        </w:rPr>
      </w:pPr>
      <w:r w:rsidRPr="00125599">
        <w:rPr>
          <w:rFonts w:ascii="Arial" w:hAnsi="Arial" w:cs="Arial"/>
          <w:i/>
          <w:iCs/>
          <w:color w:val="548DD4" w:themeColor="text2" w:themeTint="99"/>
          <w:kern w:val="1"/>
        </w:rPr>
        <w:t>(Scuola Primaria e Scuola secondaria di I grado)</w:t>
      </w:r>
    </w:p>
    <w:p w14:paraId="10274569" w14:textId="1EA4CBF6" w:rsidR="006E4351" w:rsidRPr="006E4351" w:rsidRDefault="006E4351" w:rsidP="006E4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Arial" w:eastAsia="Calibri" w:hAnsi="Arial" w:cs="Arial"/>
          <w:b/>
          <w:color w:val="548DD4" w:themeColor="text2" w:themeTint="99"/>
        </w:rPr>
      </w:pPr>
      <w:r w:rsidRPr="0058600A">
        <w:rPr>
          <w:rFonts w:ascii="Arial" w:hAnsi="Arial" w:cs="Arial"/>
          <w:b/>
          <w:bCs/>
          <w:color w:val="548DD4" w:themeColor="text2" w:themeTint="99"/>
          <w:kern w:val="1"/>
          <w:sz w:val="32"/>
          <w:szCs w:val="32"/>
        </w:rPr>
        <w:t>Anno scolastico: 202_ / 2</w:t>
      </w:r>
    </w:p>
    <w:p w14:paraId="24629F6D" w14:textId="798576B0" w:rsidR="007D4632" w:rsidRPr="009C30BD" w:rsidRDefault="007D4632" w:rsidP="006E4351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</w:rPr>
      </w:pPr>
      <w:r w:rsidRPr="009C30BD">
        <w:rPr>
          <w:rFonts w:ascii="Arial" w:hAnsi="Arial" w:cs="Arial"/>
          <w:b/>
          <w:sz w:val="28"/>
          <w:szCs w:val="28"/>
        </w:rPr>
        <w:t>Alunno/a</w:t>
      </w:r>
      <w:r w:rsidRPr="009C30BD">
        <w:rPr>
          <w:rFonts w:ascii="Arial" w:hAnsi="Arial" w:cs="Arial"/>
          <w:sz w:val="28"/>
          <w:szCs w:val="28"/>
        </w:rPr>
        <w:t>: __________________________</w:t>
      </w:r>
    </w:p>
    <w:p w14:paraId="768AE014" w14:textId="77777777" w:rsidR="007D4632" w:rsidRPr="009C30BD" w:rsidRDefault="007D4632" w:rsidP="00E13BD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48C3440B" w14:textId="77777777" w:rsidR="007D4632" w:rsidRPr="009C30BD" w:rsidRDefault="007D4632" w:rsidP="00E13BD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 w:rsidRPr="009C30BD">
        <w:rPr>
          <w:rFonts w:ascii="Arial" w:hAnsi="Arial" w:cs="Arial"/>
          <w:b/>
        </w:rPr>
        <w:t>Classe</w:t>
      </w:r>
      <w:r w:rsidRPr="009C30BD">
        <w:rPr>
          <w:rFonts w:ascii="Arial" w:hAnsi="Arial" w:cs="Arial"/>
        </w:rPr>
        <w:t>: ______________</w:t>
      </w:r>
    </w:p>
    <w:p w14:paraId="06163FAD" w14:textId="77777777" w:rsidR="007D4632" w:rsidRDefault="007D4632" w:rsidP="00E13BD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 w:rsidRPr="009C30BD">
        <w:rPr>
          <w:rFonts w:ascii="Arial" w:hAnsi="Arial" w:cs="Arial"/>
          <w:b/>
        </w:rPr>
        <w:t>Coordinatore di classe/Team</w:t>
      </w:r>
      <w:r w:rsidRPr="009C30BD">
        <w:rPr>
          <w:rFonts w:ascii="Arial" w:hAnsi="Arial" w:cs="Arial"/>
        </w:rPr>
        <w:t>: _________________________</w:t>
      </w:r>
    </w:p>
    <w:p w14:paraId="1E9595FC" w14:textId="77777777" w:rsidR="007D4632" w:rsidRPr="009C30BD" w:rsidRDefault="007D4632" w:rsidP="00E13BD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</w:p>
    <w:p w14:paraId="6BA7989F" w14:textId="77777777" w:rsidR="007D4632" w:rsidRPr="009C30BD" w:rsidRDefault="007D4632" w:rsidP="00E13BD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u w:val="single"/>
        </w:rPr>
      </w:pPr>
      <w:r w:rsidRPr="009C30BD">
        <w:rPr>
          <w:rFonts w:ascii="Arial" w:hAnsi="Arial" w:cs="Arial"/>
          <w:b/>
        </w:rPr>
        <w:t xml:space="preserve">Referente/i DSA/BES </w:t>
      </w:r>
    </w:p>
    <w:p w14:paraId="1796EED2" w14:textId="77777777" w:rsidR="007D4632" w:rsidRPr="009C30BD" w:rsidRDefault="007D4632" w:rsidP="00E13BD2">
      <w:pPr>
        <w:widowControl w:val="0"/>
        <w:suppressAutoHyphens w:val="0"/>
        <w:kinsoku w:val="0"/>
        <w:spacing w:line="480" w:lineRule="auto"/>
        <w:jc w:val="both"/>
        <w:rPr>
          <w:rFonts w:ascii="Verdana" w:hAnsi="Verdana"/>
          <w:b/>
          <w:bCs/>
          <w:u w:val="single"/>
        </w:rPr>
      </w:pPr>
      <w:r w:rsidRPr="009C30BD">
        <w:rPr>
          <w:rFonts w:ascii="Arial" w:hAnsi="Arial" w:cs="Arial"/>
          <w:b/>
        </w:rPr>
        <w:t xml:space="preserve">Coordinatore GLI </w:t>
      </w:r>
    </w:p>
    <w:p w14:paraId="1454A6DD" w14:textId="77777777" w:rsidR="007D4632" w:rsidRPr="009C30BD" w:rsidRDefault="007D4632" w:rsidP="00E13BD2">
      <w:pPr>
        <w:ind w:right="567"/>
        <w:jc w:val="both"/>
      </w:pPr>
    </w:p>
    <w:p w14:paraId="0E922516" w14:textId="77777777" w:rsidR="007D4632" w:rsidRPr="009C30BD" w:rsidRDefault="007D4632" w:rsidP="00E13BD2">
      <w:pPr>
        <w:ind w:right="567"/>
        <w:jc w:val="both"/>
        <w:rPr>
          <w:b/>
          <w:bCs/>
          <w:sz w:val="22"/>
          <w:szCs w:val="22"/>
        </w:rPr>
      </w:pPr>
      <w:r w:rsidRPr="009C30BD">
        <w:rPr>
          <w:b/>
          <w:bCs/>
          <w:sz w:val="22"/>
          <w:szCs w:val="22"/>
        </w:rPr>
        <w:t xml:space="preserve">La compilazione del PDP è effettuata dopo un periodo di osservazione dell’allievo, entro il primo trimestre. Il PDP viene deliberato dal Consiglio di classe/Team, firmato dal Dirigente Scolastico, </w:t>
      </w:r>
      <w:r w:rsidR="001132EC">
        <w:rPr>
          <w:b/>
          <w:bCs/>
          <w:sz w:val="22"/>
          <w:szCs w:val="22"/>
        </w:rPr>
        <w:t>dai docenti e dalla famiglia (</w:t>
      </w:r>
      <w:r w:rsidRPr="009C30BD">
        <w:rPr>
          <w:b/>
          <w:bCs/>
          <w:sz w:val="22"/>
          <w:szCs w:val="22"/>
        </w:rPr>
        <w:t>dall</w:t>
      </w:r>
      <w:r w:rsidR="001132EC">
        <w:rPr>
          <w:b/>
          <w:bCs/>
          <w:sz w:val="22"/>
          <w:szCs w:val="22"/>
        </w:rPr>
        <w:t xml:space="preserve">’allievo qualora lo si ritenga </w:t>
      </w:r>
      <w:r w:rsidRPr="009C30BD">
        <w:rPr>
          <w:b/>
          <w:bCs/>
          <w:sz w:val="22"/>
          <w:szCs w:val="22"/>
        </w:rPr>
        <w:t>opportuno).</w:t>
      </w:r>
    </w:p>
    <w:p w14:paraId="17A56455" w14:textId="77777777" w:rsidR="007D4632" w:rsidRPr="009C30BD" w:rsidRDefault="007D4632" w:rsidP="00E13BD2">
      <w:pPr>
        <w:ind w:right="567"/>
        <w:jc w:val="both"/>
        <w:rPr>
          <w:sz w:val="22"/>
          <w:szCs w:val="22"/>
        </w:rPr>
      </w:pPr>
    </w:p>
    <w:p w14:paraId="3F06D237" w14:textId="77777777" w:rsidR="007D4632" w:rsidRPr="009C6DEE" w:rsidRDefault="007D4632" w:rsidP="00E13BD2">
      <w:pPr>
        <w:pStyle w:val="Sommario1"/>
        <w:tabs>
          <w:tab w:val="clear" w:pos="9628"/>
          <w:tab w:val="right" w:leader="dot" w:pos="9638"/>
        </w:tabs>
        <w:ind w:left="0" w:firstLine="0"/>
        <w:jc w:val="both"/>
        <w:rPr>
          <w:b/>
          <w:bCs/>
          <w:sz w:val="28"/>
          <w:szCs w:val="28"/>
        </w:rPr>
        <w:sectPr w:rsidR="007D4632" w:rsidRPr="009C6DEE" w:rsidSect="0005604D">
          <w:footerReference w:type="default" r:id="rId8"/>
          <w:pgSz w:w="11906" w:h="16838"/>
          <w:pgMar w:top="426" w:right="1134" w:bottom="709" w:left="1134" w:header="720" w:footer="261" w:gutter="0"/>
          <w:cols w:space="720"/>
          <w:docGrid w:linePitch="360"/>
        </w:sectPr>
      </w:pPr>
    </w:p>
    <w:p w14:paraId="03BB70CF" w14:textId="77777777" w:rsidR="007D4632" w:rsidRPr="009C30BD" w:rsidRDefault="007D4632" w:rsidP="00E13BD2">
      <w:pPr>
        <w:widowControl w:val="0"/>
        <w:suppressAutoHyphens w:val="0"/>
        <w:kinsoku w:val="0"/>
        <w:spacing w:line="360" w:lineRule="auto"/>
        <w:ind w:left="284" w:right="284" w:hanging="284"/>
        <w:jc w:val="both"/>
        <w:rPr>
          <w:rFonts w:ascii="Arial" w:hAnsi="Arial" w:cs="Arial"/>
          <w:b/>
          <w:bCs/>
          <w:sz w:val="28"/>
          <w:szCs w:val="28"/>
        </w:rPr>
      </w:pPr>
    </w:p>
    <w:p w14:paraId="48E36D18" w14:textId="77777777" w:rsidR="007D4632" w:rsidRPr="00E13BD2" w:rsidRDefault="00E13BD2" w:rsidP="00E13BD2">
      <w:pPr>
        <w:pStyle w:val="Titolo1"/>
        <w:jc w:val="both"/>
        <w:rPr>
          <w:rFonts w:ascii="Times New Roman" w:hAnsi="Times New Roman"/>
        </w:rPr>
      </w:pPr>
      <w:bookmarkStart w:id="0" w:name="__RefHeading__2_1270352503"/>
      <w:bookmarkEnd w:id="0"/>
      <w:r>
        <w:rPr>
          <w:rFonts w:ascii="Times New Roman" w:hAnsi="Times New Roman"/>
        </w:rPr>
        <w:t>SEZIONE A  (scheda personale)</w:t>
      </w:r>
    </w:p>
    <w:p w14:paraId="57DD1EE3" w14:textId="77777777" w:rsidR="007D4632" w:rsidRPr="009C30BD" w:rsidRDefault="007D4632" w:rsidP="00E13BD2">
      <w:pPr>
        <w:widowControl w:val="0"/>
        <w:suppressAutoHyphens w:val="0"/>
        <w:kinsoku w:val="0"/>
        <w:spacing w:line="480" w:lineRule="auto"/>
        <w:ind w:right="284"/>
        <w:jc w:val="both"/>
        <w:rPr>
          <w:rFonts w:ascii="Arial" w:hAnsi="Arial" w:cs="Arial"/>
          <w:b/>
          <w:bCs/>
        </w:rPr>
      </w:pPr>
      <w:bookmarkStart w:id="1" w:name="__RefHeading__4_1270352503"/>
      <w:bookmarkEnd w:id="1"/>
    </w:p>
    <w:p w14:paraId="58F6DD41" w14:textId="77777777" w:rsidR="007D4632" w:rsidRPr="009C30BD" w:rsidRDefault="007D4632" w:rsidP="00E13BD2">
      <w:pPr>
        <w:widowControl w:val="0"/>
        <w:suppressAutoHyphens w:val="0"/>
        <w:kinsoku w:val="0"/>
        <w:spacing w:line="480" w:lineRule="auto"/>
        <w:ind w:left="284" w:right="284"/>
        <w:jc w:val="both"/>
        <w:rPr>
          <w:rFonts w:ascii="Arial" w:hAnsi="Arial" w:cs="Arial"/>
          <w:bCs/>
        </w:rPr>
      </w:pPr>
      <w:r w:rsidRPr="009C30BD">
        <w:rPr>
          <w:rFonts w:ascii="Arial" w:hAnsi="Arial" w:cs="Arial"/>
          <w:b/>
          <w:bCs/>
        </w:rPr>
        <w:t>Cognome e nome allievo/a</w:t>
      </w:r>
      <w:r w:rsidRPr="009C30BD">
        <w:rPr>
          <w:rFonts w:ascii="Arial" w:hAnsi="Arial" w:cs="Arial"/>
          <w:bCs/>
        </w:rPr>
        <w:t>:________</w:t>
      </w:r>
      <w:r w:rsidR="00E13BD2">
        <w:rPr>
          <w:rFonts w:ascii="Arial" w:hAnsi="Arial" w:cs="Arial"/>
          <w:bCs/>
        </w:rPr>
        <w:t>_______________________________</w:t>
      </w:r>
    </w:p>
    <w:p w14:paraId="1192EAF2" w14:textId="77777777" w:rsidR="007D4632" w:rsidRPr="009C30BD" w:rsidRDefault="007D4632" w:rsidP="00E13BD2">
      <w:pPr>
        <w:widowControl w:val="0"/>
        <w:suppressAutoHyphens w:val="0"/>
        <w:kinsoku w:val="0"/>
        <w:spacing w:line="480" w:lineRule="auto"/>
        <w:ind w:left="284" w:right="284"/>
        <w:jc w:val="both"/>
        <w:rPr>
          <w:rFonts w:ascii="Arial" w:hAnsi="Arial" w:cs="Arial"/>
          <w:bCs/>
        </w:rPr>
      </w:pPr>
      <w:r w:rsidRPr="009C30BD">
        <w:rPr>
          <w:rFonts w:ascii="Arial" w:hAnsi="Arial" w:cs="Arial"/>
          <w:b/>
          <w:bCs/>
        </w:rPr>
        <w:t>Luogo di nascita:</w:t>
      </w:r>
      <w:r w:rsidRPr="009C30BD">
        <w:rPr>
          <w:rFonts w:ascii="Arial" w:hAnsi="Arial" w:cs="Arial"/>
          <w:bCs/>
        </w:rPr>
        <w:t xml:space="preserve"> __________________________</w:t>
      </w:r>
      <w:r w:rsidRPr="009C30BD">
        <w:rPr>
          <w:rFonts w:ascii="Arial" w:hAnsi="Arial" w:cs="Arial"/>
          <w:b/>
          <w:bCs/>
        </w:rPr>
        <w:t>Data_</w:t>
      </w:r>
      <w:r w:rsidRPr="009C30BD">
        <w:rPr>
          <w:rFonts w:ascii="Arial" w:hAnsi="Arial" w:cs="Arial"/>
          <w:bCs/>
        </w:rPr>
        <w:t>___/ ____/ _______</w:t>
      </w:r>
    </w:p>
    <w:p w14:paraId="4C4C01B5" w14:textId="77777777" w:rsidR="007D4632" w:rsidRPr="009C30BD" w:rsidRDefault="007D4632" w:rsidP="00E13BD2">
      <w:pPr>
        <w:widowControl w:val="0"/>
        <w:suppressAutoHyphens w:val="0"/>
        <w:kinsoku w:val="0"/>
        <w:spacing w:line="480" w:lineRule="auto"/>
        <w:ind w:left="284" w:right="284"/>
        <w:jc w:val="both"/>
        <w:rPr>
          <w:rFonts w:ascii="Arial" w:hAnsi="Arial" w:cs="Arial"/>
          <w:bCs/>
        </w:rPr>
      </w:pPr>
      <w:r w:rsidRPr="009C30BD">
        <w:rPr>
          <w:rFonts w:ascii="Arial" w:hAnsi="Arial" w:cs="Arial"/>
          <w:b/>
          <w:bCs/>
        </w:rPr>
        <w:t>Lingua madre:</w:t>
      </w:r>
      <w:r w:rsidRPr="009C30BD">
        <w:rPr>
          <w:rFonts w:ascii="Arial" w:hAnsi="Arial" w:cs="Arial"/>
          <w:bCs/>
        </w:rPr>
        <w:t xml:space="preserve"> _________________________________________________</w:t>
      </w:r>
    </w:p>
    <w:p w14:paraId="1AEA54A6" w14:textId="1A6B4B8B" w:rsidR="007D4632" w:rsidRDefault="007D4632" w:rsidP="00E13BD2">
      <w:pPr>
        <w:widowControl w:val="0"/>
        <w:suppressAutoHyphens w:val="0"/>
        <w:kinsoku w:val="0"/>
        <w:spacing w:line="480" w:lineRule="auto"/>
        <w:ind w:left="284" w:right="284"/>
        <w:jc w:val="both"/>
        <w:rPr>
          <w:rFonts w:ascii="Arial" w:hAnsi="Arial" w:cs="Arial"/>
          <w:bCs/>
        </w:rPr>
      </w:pPr>
      <w:r w:rsidRPr="009C30BD">
        <w:rPr>
          <w:rFonts w:ascii="Arial" w:hAnsi="Arial" w:cs="Arial"/>
          <w:b/>
          <w:bCs/>
        </w:rPr>
        <w:t>Eventuale bilinguismo</w:t>
      </w:r>
      <w:r w:rsidRPr="009C30BD">
        <w:rPr>
          <w:rFonts w:ascii="Arial" w:hAnsi="Arial" w:cs="Arial"/>
          <w:bCs/>
        </w:rPr>
        <w:t>: ____________</w:t>
      </w:r>
      <w:r w:rsidR="00E13BD2">
        <w:rPr>
          <w:rFonts w:ascii="Arial" w:hAnsi="Arial" w:cs="Arial"/>
          <w:bCs/>
        </w:rPr>
        <w:t>______________________________</w:t>
      </w:r>
    </w:p>
    <w:p w14:paraId="213DDEA7" w14:textId="77777777" w:rsidR="0005604D" w:rsidRPr="00D21283" w:rsidRDefault="0005604D" w:rsidP="00E13BD2">
      <w:pPr>
        <w:widowControl w:val="0"/>
        <w:suppressAutoHyphens w:val="0"/>
        <w:kinsoku w:val="0"/>
        <w:spacing w:line="480" w:lineRule="auto"/>
        <w:ind w:left="284" w:right="284"/>
        <w:jc w:val="both"/>
        <w:rPr>
          <w:rFonts w:ascii="Arial" w:hAnsi="Arial" w:cs="Arial"/>
          <w:bCs/>
        </w:rPr>
      </w:pPr>
      <w:bookmarkStart w:id="2" w:name="_GoBack"/>
      <w:bookmarkEnd w:id="2"/>
    </w:p>
    <w:p w14:paraId="2ABE1A41" w14:textId="77777777" w:rsidR="007D4632" w:rsidRPr="00920A68" w:rsidRDefault="007D4632" w:rsidP="00E13BD2">
      <w:pPr>
        <w:widowControl w:val="0"/>
        <w:numPr>
          <w:ilvl w:val="0"/>
          <w:numId w:val="10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20A6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INDIVIDUAZIONE DELLA SITUAZIONE DI BISOGNO EDUCATIVO SPECIALE</w:t>
      </w:r>
      <w:r>
        <w:rPr>
          <w:rFonts w:ascii="Arial" w:hAnsi="Arial" w:cs="Arial"/>
          <w:b/>
          <w:bCs/>
          <w:sz w:val="32"/>
          <w:szCs w:val="32"/>
        </w:rPr>
        <w:t xml:space="preserve"> da parte di:</w:t>
      </w:r>
    </w:p>
    <w:p w14:paraId="5A02010F" w14:textId="77777777" w:rsidR="007D4632" w:rsidRPr="009C30BD" w:rsidRDefault="007D4632" w:rsidP="00E13BD2">
      <w:pPr>
        <w:widowControl w:val="0"/>
        <w:suppressAutoHyphens w:val="0"/>
        <w:kinsoku w:val="0"/>
        <w:spacing w:after="324"/>
        <w:ind w:right="567"/>
        <w:jc w:val="both"/>
      </w:pPr>
    </w:p>
    <w:p w14:paraId="19EF874D" w14:textId="77777777" w:rsidR="007D4632" w:rsidRPr="00316D52" w:rsidRDefault="007D4632" w:rsidP="00316D52">
      <w:pPr>
        <w:widowControl w:val="0"/>
        <w:kinsoku w:val="0"/>
        <w:spacing w:line="360" w:lineRule="auto"/>
        <w:ind w:right="284"/>
        <w:jc w:val="center"/>
        <w:rPr>
          <w:rFonts w:ascii="Arial" w:hAnsi="Arial" w:cs="Arial"/>
          <w:b/>
          <w:sz w:val="36"/>
          <w:szCs w:val="36"/>
        </w:rPr>
      </w:pPr>
      <w:bookmarkStart w:id="3" w:name="__RefHeading__10_1270352503"/>
      <w:bookmarkEnd w:id="3"/>
      <w:r w:rsidRPr="00316D52">
        <w:rPr>
          <w:rFonts w:ascii="Arial" w:hAnsi="Arial" w:cs="Arial"/>
          <w:b/>
          <w:sz w:val="36"/>
          <w:szCs w:val="36"/>
        </w:rPr>
        <w:t>ALUNNO NON CERTIFICATO (BES)</w:t>
      </w:r>
    </w:p>
    <w:p w14:paraId="15264933" w14:textId="77777777" w:rsidR="007D4632" w:rsidRDefault="007D4632" w:rsidP="00E13BD2">
      <w:pPr>
        <w:numPr>
          <w:ilvl w:val="0"/>
          <w:numId w:val="13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</w:rPr>
      </w:pPr>
      <w:r w:rsidRPr="009C30BD">
        <w:rPr>
          <w:rFonts w:ascii="Arial" w:hAnsi="Arial" w:cs="Arial"/>
          <w:b/>
        </w:rPr>
        <w:t xml:space="preserve">CONSIGLIO DI CLASSE/TEAM DOCENTI </w:t>
      </w:r>
      <w:r>
        <w:rPr>
          <w:rFonts w:ascii="Arial" w:hAnsi="Arial" w:cs="Arial"/>
          <w:b/>
        </w:rPr>
        <w:t>–</w:t>
      </w:r>
      <w:r w:rsidRPr="009C30BD">
        <w:rPr>
          <w:rFonts w:ascii="Arial" w:hAnsi="Arial" w:cs="Arial"/>
          <w:b/>
        </w:rPr>
        <w:t xml:space="preserve"> </w:t>
      </w:r>
    </w:p>
    <w:p w14:paraId="78D2F427" w14:textId="77777777" w:rsidR="007D4632" w:rsidRPr="003F53BC" w:rsidRDefault="007D4632" w:rsidP="00E13BD2">
      <w:pPr>
        <w:spacing w:before="280" w:after="280" w:line="360" w:lineRule="auto"/>
        <w:ind w:right="567"/>
        <w:jc w:val="both"/>
        <w:rPr>
          <w:rFonts w:ascii="Arial" w:hAnsi="Arial" w:cs="Arial"/>
          <w:b/>
        </w:rPr>
      </w:pPr>
      <w:r w:rsidRPr="003F53BC">
        <w:rPr>
          <w:rFonts w:ascii="Arial" w:hAnsi="Arial" w:cs="Arial"/>
          <w:b/>
        </w:rPr>
        <w:t>Relazione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w w:val="105"/>
        </w:rPr>
        <w:t>r</w:t>
      </w:r>
      <w:r w:rsidRPr="009C30BD">
        <w:rPr>
          <w:rFonts w:ascii="Arial" w:hAnsi="Arial" w:cs="Arial"/>
          <w:b/>
          <w:bCs/>
          <w:w w:val="105"/>
        </w:rPr>
        <w:t>edatta da:</w:t>
      </w:r>
      <w:r w:rsidRPr="009C30BD">
        <w:rPr>
          <w:rFonts w:ascii="Arial" w:hAnsi="Arial" w:cs="Arial"/>
          <w:bCs/>
          <w:w w:val="105"/>
        </w:rPr>
        <w:t xml:space="preserve"> </w:t>
      </w:r>
      <w:r>
        <w:rPr>
          <w:rFonts w:ascii="Arial" w:hAnsi="Arial" w:cs="Arial"/>
          <w:bCs/>
        </w:rPr>
        <w:t>__________________</w:t>
      </w:r>
      <w:r w:rsidRPr="009C30BD">
        <w:rPr>
          <w:rFonts w:ascii="Arial" w:hAnsi="Arial" w:cs="Arial"/>
          <w:bCs/>
        </w:rPr>
        <w:t>___</w:t>
      </w:r>
      <w:r w:rsidRPr="009C30BD">
        <w:rPr>
          <w:rFonts w:ascii="Arial" w:eastAsia="Calibri" w:hAnsi="Arial" w:cs="Arial"/>
        </w:rPr>
        <w:t>in data ___ /___ / ____</w:t>
      </w:r>
    </w:p>
    <w:p w14:paraId="4FED7913" w14:textId="77777777" w:rsidR="007D4632" w:rsidRDefault="007D4632" w:rsidP="00244700">
      <w:pPr>
        <w:widowControl w:val="0"/>
        <w:suppressAutoHyphens w:val="0"/>
        <w:kinsoku w:val="0"/>
        <w:spacing w:line="360" w:lineRule="auto"/>
        <w:ind w:left="360" w:right="284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(ALLEGARE RELAZIONE)</w:t>
      </w:r>
    </w:p>
    <w:p w14:paraId="644A9FF2" w14:textId="77777777" w:rsidR="007D4632" w:rsidRPr="009C30BD" w:rsidRDefault="007D4632" w:rsidP="00E13BD2">
      <w:pPr>
        <w:widowControl w:val="0"/>
        <w:suppressAutoHyphens w:val="0"/>
        <w:kinsoku w:val="0"/>
        <w:spacing w:line="360" w:lineRule="auto"/>
        <w:ind w:left="360" w:right="284"/>
        <w:jc w:val="both"/>
        <w:rPr>
          <w:rFonts w:ascii="Arial" w:eastAsia="Calibri" w:hAnsi="Arial" w:cs="Arial"/>
        </w:rPr>
      </w:pPr>
    </w:p>
    <w:p w14:paraId="1DE70326" w14:textId="77777777" w:rsidR="007D4632" w:rsidRPr="00244700" w:rsidRDefault="007D4632" w:rsidP="00244700">
      <w:pPr>
        <w:widowControl w:val="0"/>
        <w:pBdr>
          <w:bottom w:val="single" w:sz="12" w:space="1" w:color="auto"/>
        </w:pBdr>
        <w:suppressAutoHyphens w:val="0"/>
        <w:kinsoku w:val="0"/>
        <w:spacing w:line="360" w:lineRule="auto"/>
        <w:ind w:right="284" w:firstLine="708"/>
        <w:jc w:val="both"/>
        <w:rPr>
          <w:rFonts w:ascii="Arial" w:hAnsi="Arial" w:cs="Arial"/>
          <w:bCs/>
        </w:rPr>
      </w:pPr>
      <w:r w:rsidRPr="009C30BD">
        <w:rPr>
          <w:rFonts w:ascii="Arial" w:hAnsi="Arial" w:cs="Arial"/>
          <w:b/>
          <w:bCs/>
          <w:u w:val="single"/>
        </w:rPr>
        <w:t>INFORMAZIONI GENERALI FORNITE DALLA FAMIGLIA / ENTI AFFIDATARI</w:t>
      </w:r>
      <w:r w:rsidRPr="009C30BD">
        <w:rPr>
          <w:rFonts w:ascii="Arial" w:hAnsi="Arial" w:cs="Arial"/>
          <w:bCs/>
          <w:u w:val="single"/>
        </w:rPr>
        <w:t xml:space="preserve"> </w:t>
      </w:r>
      <w:r w:rsidRPr="009C30BD">
        <w:rPr>
          <w:rFonts w:ascii="Arial" w:hAnsi="Arial" w:cs="Arial"/>
          <w:bCs/>
        </w:rPr>
        <w:t xml:space="preserve">(ad esempio </w:t>
      </w:r>
      <w:r w:rsidRPr="009C30BD">
        <w:rPr>
          <w:rFonts w:ascii="Arial" w:hAnsi="Arial" w:cs="Arial"/>
          <w:spacing w:val="-4"/>
        </w:rPr>
        <w:t xml:space="preserve">percorso scolastico pregresso, ripetenze </w:t>
      </w:r>
      <w:r w:rsidRPr="009C30BD">
        <w:rPr>
          <w:rFonts w:ascii="Arial" w:hAnsi="Arial" w:cs="Arial"/>
          <w:bCs/>
        </w:rPr>
        <w:t>…)</w:t>
      </w:r>
    </w:p>
    <w:p w14:paraId="4270826D" w14:textId="77777777" w:rsidR="007D4632" w:rsidRDefault="00244700" w:rsidP="00E13BD2">
      <w:pPr>
        <w:widowControl w:val="0"/>
        <w:pBdr>
          <w:bottom w:val="single" w:sz="12" w:space="1" w:color="auto"/>
        </w:pBdr>
        <w:suppressAutoHyphens w:val="0"/>
        <w:kinsoku w:val="0"/>
        <w:spacing w:line="360" w:lineRule="auto"/>
        <w:ind w:righ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</w:t>
      </w:r>
      <w:r w:rsidR="007D4632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6D52">
        <w:rPr>
          <w:rFonts w:ascii="Arial" w:hAnsi="Arial" w:cs="Arial"/>
          <w:bCs/>
        </w:rPr>
        <w:t>_________________</w:t>
      </w:r>
    </w:p>
    <w:p w14:paraId="71485D38" w14:textId="77777777" w:rsidR="00316D52" w:rsidRDefault="00316D52" w:rsidP="00E13BD2">
      <w:pPr>
        <w:widowControl w:val="0"/>
        <w:pBdr>
          <w:bottom w:val="single" w:sz="12" w:space="1" w:color="auto"/>
        </w:pBdr>
        <w:suppressAutoHyphens w:val="0"/>
        <w:kinsoku w:val="0"/>
        <w:spacing w:line="360" w:lineRule="auto"/>
        <w:ind w:right="284"/>
        <w:jc w:val="both"/>
        <w:rPr>
          <w:rFonts w:ascii="Arial" w:hAnsi="Arial" w:cs="Arial"/>
          <w:bCs/>
        </w:rPr>
      </w:pPr>
    </w:p>
    <w:p w14:paraId="65E71A38" w14:textId="77777777" w:rsidR="006E4351" w:rsidRPr="006E4351" w:rsidRDefault="006E4351" w:rsidP="006E4351">
      <w:pPr>
        <w:pStyle w:val="Default"/>
        <w:rPr>
          <w:rFonts w:eastAsia="Times New Roman"/>
          <w:b/>
          <w:bCs/>
          <w:color w:val="auto"/>
          <w:u w:val="single"/>
        </w:rPr>
      </w:pPr>
    </w:p>
    <w:p w14:paraId="6DE5B1AE" w14:textId="57EEA24F" w:rsidR="006E4351" w:rsidRPr="000C5469" w:rsidRDefault="006E4351" w:rsidP="000C5469">
      <w:pPr>
        <w:pStyle w:val="Default"/>
        <w:jc w:val="center"/>
        <w:rPr>
          <w:rFonts w:eastAsia="Times New Roman"/>
          <w:b/>
          <w:bCs/>
          <w:color w:val="auto"/>
          <w:sz w:val="22"/>
          <w:szCs w:val="22"/>
          <w:u w:val="single"/>
        </w:rPr>
      </w:pPr>
      <w:r w:rsidRPr="000C5469">
        <w:rPr>
          <w:rFonts w:eastAsia="Times New Roman"/>
          <w:b/>
          <w:bCs/>
          <w:color w:val="auto"/>
          <w:sz w:val="22"/>
          <w:szCs w:val="22"/>
          <w:u w:val="single"/>
        </w:rPr>
        <w:t>LIVELLO DI COMPETENZA DELLA LINGUA ITALIANA</w:t>
      </w:r>
    </w:p>
    <w:p w14:paraId="5DB7622C" w14:textId="77777777" w:rsidR="000C5469" w:rsidRPr="000C5469" w:rsidRDefault="000C5469" w:rsidP="006E4351">
      <w:pPr>
        <w:pStyle w:val="Default"/>
        <w:rPr>
          <w:rFonts w:eastAsia="Times New Roman"/>
          <w:b/>
          <w:bCs/>
          <w:color w:val="auto"/>
          <w:sz w:val="22"/>
          <w:szCs w:val="22"/>
          <w:u w:val="single"/>
        </w:rPr>
      </w:pPr>
    </w:p>
    <w:p w14:paraId="1FDE4A29" w14:textId="77777777" w:rsidR="006E4351" w:rsidRDefault="006E4351" w:rsidP="000C5469">
      <w:pPr>
        <w:pStyle w:val="Default"/>
        <w:jc w:val="both"/>
      </w:pPr>
      <w:r w:rsidRPr="000C5469">
        <w:t xml:space="preserve">□ Livello 0 - Nessuna conoscenza della lingua italiana </w:t>
      </w:r>
    </w:p>
    <w:p w14:paraId="1FEB2DC8" w14:textId="77777777" w:rsidR="000C5469" w:rsidRPr="000C5469" w:rsidRDefault="000C5469" w:rsidP="000C5469">
      <w:pPr>
        <w:pStyle w:val="Default"/>
        <w:jc w:val="both"/>
      </w:pPr>
    </w:p>
    <w:p w14:paraId="289D8EA2" w14:textId="77777777" w:rsidR="006E4351" w:rsidRDefault="006E4351" w:rsidP="000C5469">
      <w:pPr>
        <w:pStyle w:val="Default"/>
        <w:jc w:val="both"/>
      </w:pPr>
      <w:r w:rsidRPr="000C5469">
        <w:t xml:space="preserve">□ Livello A1 - È in grado di capire frasi ed espressioni familiari e quotidiane nonché frasi molto semplici per soddisfare bisogni concreti. È in grado di presentare se stesso o qualcun altro e porre a una persona domande che la riguardano – la casa, i conoscenti, gli oggetti che possiede, ecc. – e rispondere a domande analoghe. È in grado di interagire in maniera molto semplice, a condizione che l’interlocutore parli lentamente, in modo chiaro e sia disposto ad aiutare chi parla. </w:t>
      </w:r>
    </w:p>
    <w:p w14:paraId="13416C49" w14:textId="77777777" w:rsidR="000C5469" w:rsidRPr="000C5469" w:rsidRDefault="000C5469" w:rsidP="000C5469">
      <w:pPr>
        <w:pStyle w:val="Default"/>
        <w:jc w:val="both"/>
      </w:pPr>
    </w:p>
    <w:p w14:paraId="3F75A695" w14:textId="77777777" w:rsidR="006E4351" w:rsidRDefault="006E4351" w:rsidP="000C5469">
      <w:pPr>
        <w:pStyle w:val="Default"/>
        <w:jc w:val="both"/>
      </w:pPr>
      <w:r w:rsidRPr="000C5469">
        <w:lastRenderedPageBreak/>
        <w:t xml:space="preserve">□ Livello A2 - È in grado di capire frasi ed espressioni di uso frequente e di senso immediato (p.es., informazioni sulla propria persona e sulla famiglia, oppure su acquisti, lavoro, ambiente circostante). È in grado di comunicare in situazioni semplici e di routine che comportano uno scambio di informazioni semplice e diretto su temi ed attività familiari e abituali. È in grado di descrivere in termini semplici aspetti del proprio vissuto e del proprio ambiente ed elementi che si riferiscono a bisogni immediati </w:t>
      </w:r>
    </w:p>
    <w:p w14:paraId="72999C60" w14:textId="77777777" w:rsidR="000C5469" w:rsidRPr="000C5469" w:rsidRDefault="000C5469" w:rsidP="000C5469">
      <w:pPr>
        <w:pStyle w:val="Default"/>
        <w:jc w:val="both"/>
      </w:pPr>
    </w:p>
    <w:p w14:paraId="370DBC5B" w14:textId="1E8CD470" w:rsidR="006E4351" w:rsidRDefault="006E4351" w:rsidP="000C5469">
      <w:pPr>
        <w:pStyle w:val="Default"/>
        <w:jc w:val="both"/>
      </w:pPr>
      <w:r w:rsidRPr="000C5469">
        <w:t xml:space="preserve">□ Livello B1 - È in grado di capire i punti principali di un discorso, a condizione che venga usata una lingua chiara e standard e che si tratti di argomenti familiari inerenti alla scuola, al tempo libero, ecc. È in grado di esprimersi, in modo semplice e coerente, su argomenti familiari inerenti alla sfera dei suoi interessi, E’ in grado di riferire un’esperienza o un avvenimento, di descrivere un sogno, una speranza o un obiettivo e di fornire motivazioni e spiegazioni brevi relative a un’opinione o a un progetto </w:t>
      </w:r>
    </w:p>
    <w:p w14:paraId="4C7378E4" w14:textId="77777777" w:rsidR="000C5469" w:rsidRPr="000C5469" w:rsidRDefault="000C5469" w:rsidP="000C5469">
      <w:pPr>
        <w:pStyle w:val="Default"/>
        <w:jc w:val="both"/>
      </w:pPr>
    </w:p>
    <w:p w14:paraId="24FFB977" w14:textId="77777777" w:rsidR="006E4351" w:rsidRPr="000C5469" w:rsidRDefault="006E4351" w:rsidP="000C5469">
      <w:pPr>
        <w:pStyle w:val="Default"/>
        <w:jc w:val="both"/>
      </w:pPr>
      <w:r w:rsidRPr="000C5469">
        <w:t xml:space="preserve">□ Livello B2 - È in grado di comprendere le idee fondamentali di testi complessi. È in grado di interagire con relativa scioltezza e spontaneità, tanto che l'interazione con un parlante nativo si sviluppa senza eccessiva fatica. Sa produrre testi chiari su un'ampia gamma di argomenti. </w:t>
      </w:r>
    </w:p>
    <w:p w14:paraId="19E675D0" w14:textId="77777777" w:rsidR="000C5469" w:rsidRPr="000C5469" w:rsidRDefault="000C5469" w:rsidP="000C5469">
      <w:pPr>
        <w:pStyle w:val="Default"/>
        <w:jc w:val="both"/>
      </w:pPr>
    </w:p>
    <w:p w14:paraId="195FF150" w14:textId="206B9021" w:rsidR="006E4351" w:rsidRPr="000C5469" w:rsidRDefault="000C5469" w:rsidP="000C5469">
      <w:pPr>
        <w:pStyle w:val="Default"/>
        <w:jc w:val="both"/>
      </w:pPr>
      <w:r w:rsidRPr="000C5469">
        <w:t>□</w:t>
      </w:r>
      <w:r w:rsidR="006E4351" w:rsidRPr="000C5469">
        <w:t>C1 e C2 uso indipendente e competente della lingua, comprensione di testi complessi su argomenti concreti e astratti, espressione chiara e dettagliata</w:t>
      </w:r>
    </w:p>
    <w:p w14:paraId="72173F93" w14:textId="77777777" w:rsidR="006E4351" w:rsidRPr="000C5469" w:rsidRDefault="006E4351" w:rsidP="000C5469">
      <w:pPr>
        <w:pStyle w:val="Default"/>
        <w:jc w:val="both"/>
        <w:rPr>
          <w:sz w:val="22"/>
          <w:szCs w:val="22"/>
        </w:rPr>
      </w:pPr>
    </w:p>
    <w:p w14:paraId="392698E7" w14:textId="77777777" w:rsidR="006E4351" w:rsidRPr="000C5469" w:rsidRDefault="006E4351" w:rsidP="000C5469">
      <w:pPr>
        <w:jc w:val="both"/>
        <w:rPr>
          <w:rFonts w:ascii="Arial" w:hAnsi="Arial" w:cs="Arial"/>
          <w:sz w:val="22"/>
          <w:szCs w:val="22"/>
        </w:rPr>
      </w:pPr>
    </w:p>
    <w:p w14:paraId="4D4F6EDF" w14:textId="77777777" w:rsidR="006E4351" w:rsidRPr="000C5469" w:rsidRDefault="006E4351" w:rsidP="000C5469">
      <w:pPr>
        <w:jc w:val="both"/>
      </w:pPr>
    </w:p>
    <w:p w14:paraId="434E475E" w14:textId="77777777" w:rsidR="006E4351" w:rsidRPr="000C5469" w:rsidRDefault="006E4351" w:rsidP="000C5469">
      <w:pPr>
        <w:jc w:val="both"/>
      </w:pPr>
    </w:p>
    <w:p w14:paraId="0DF1DD9F" w14:textId="77777777" w:rsidR="006E4351" w:rsidRPr="000C5469" w:rsidRDefault="006E4351" w:rsidP="000C5469">
      <w:pPr>
        <w:jc w:val="both"/>
      </w:pPr>
    </w:p>
    <w:p w14:paraId="4B3AB166" w14:textId="77777777" w:rsidR="006E4351" w:rsidRPr="006E4351" w:rsidRDefault="006E4351" w:rsidP="006E4351"/>
    <w:p w14:paraId="164C74D5" w14:textId="77777777" w:rsidR="006E4351" w:rsidRPr="006E4351" w:rsidRDefault="006E4351" w:rsidP="006E4351"/>
    <w:p w14:paraId="1A3FD4B3" w14:textId="77777777" w:rsidR="006E4351" w:rsidRPr="006E4351" w:rsidRDefault="006E4351" w:rsidP="006E4351"/>
    <w:p w14:paraId="3D6BCF43" w14:textId="77777777" w:rsidR="006E4351" w:rsidRPr="006E4351" w:rsidRDefault="006E4351" w:rsidP="006E4351"/>
    <w:p w14:paraId="18426D94" w14:textId="77777777" w:rsidR="006E4351" w:rsidRPr="006E4351" w:rsidRDefault="006E4351" w:rsidP="006E4351"/>
    <w:p w14:paraId="101E534C" w14:textId="77777777" w:rsidR="006E4351" w:rsidRPr="006E4351" w:rsidRDefault="006E4351" w:rsidP="006E4351"/>
    <w:p w14:paraId="020538FE" w14:textId="77777777" w:rsidR="006E4351" w:rsidRPr="006E4351" w:rsidRDefault="006E4351" w:rsidP="006E4351"/>
    <w:p w14:paraId="3B5704F2" w14:textId="77777777" w:rsidR="006E4351" w:rsidRPr="006E4351" w:rsidRDefault="006E4351" w:rsidP="006E4351"/>
    <w:p w14:paraId="173C4ECC" w14:textId="77777777" w:rsidR="006E4351" w:rsidRPr="006E4351" w:rsidRDefault="006E4351" w:rsidP="006E4351"/>
    <w:p w14:paraId="5DDD2615" w14:textId="77777777" w:rsidR="006E4351" w:rsidRPr="006E4351" w:rsidRDefault="006E4351" w:rsidP="006E4351"/>
    <w:p w14:paraId="243C6674" w14:textId="77777777" w:rsidR="006E4351" w:rsidRPr="006E4351" w:rsidRDefault="006E4351" w:rsidP="006E4351"/>
    <w:p w14:paraId="142610D4" w14:textId="77777777" w:rsidR="006E4351" w:rsidRPr="006E4351" w:rsidRDefault="006E4351" w:rsidP="006E4351"/>
    <w:p w14:paraId="70149815" w14:textId="77777777" w:rsidR="006E4351" w:rsidRPr="006E4351" w:rsidRDefault="006E4351" w:rsidP="006E4351"/>
    <w:p w14:paraId="6D4B3B68" w14:textId="77777777" w:rsidR="006E4351" w:rsidRPr="006E4351" w:rsidRDefault="006E4351" w:rsidP="006E4351"/>
    <w:p w14:paraId="0F08CF44" w14:textId="77777777" w:rsidR="006E4351" w:rsidRPr="006E4351" w:rsidRDefault="006E4351" w:rsidP="006E4351"/>
    <w:p w14:paraId="16FD1CC4" w14:textId="77777777" w:rsidR="006E4351" w:rsidRPr="006E4351" w:rsidRDefault="006E4351" w:rsidP="006E4351"/>
    <w:p w14:paraId="090C0DA9" w14:textId="77777777" w:rsidR="006E4351" w:rsidRPr="006E4351" w:rsidRDefault="006E4351" w:rsidP="006E4351"/>
    <w:p w14:paraId="4E4832D3" w14:textId="77777777" w:rsidR="006E4351" w:rsidRDefault="006E4351" w:rsidP="006E4351">
      <w:pPr>
        <w:rPr>
          <w:rFonts w:ascii="Arial" w:eastAsia="Calibri" w:hAnsi="Arial" w:cs="Arial"/>
          <w:color w:val="000000"/>
          <w:sz w:val="23"/>
          <w:szCs w:val="23"/>
        </w:rPr>
      </w:pPr>
    </w:p>
    <w:p w14:paraId="2509D4F3" w14:textId="77777777" w:rsidR="006E4351" w:rsidRDefault="006E4351" w:rsidP="006E4351">
      <w:pPr>
        <w:rPr>
          <w:rFonts w:ascii="Arial" w:eastAsia="Calibri" w:hAnsi="Arial" w:cs="Arial"/>
          <w:color w:val="000000"/>
          <w:sz w:val="23"/>
          <w:szCs w:val="23"/>
        </w:rPr>
      </w:pPr>
    </w:p>
    <w:p w14:paraId="49CCAC4D" w14:textId="4BFADE2A" w:rsidR="006E4351" w:rsidRDefault="006E4351" w:rsidP="006E4351">
      <w:pPr>
        <w:tabs>
          <w:tab w:val="left" w:pos="4695"/>
        </w:tabs>
      </w:pPr>
      <w:r>
        <w:tab/>
      </w:r>
    </w:p>
    <w:p w14:paraId="472DBD97" w14:textId="77777777" w:rsidR="006E4351" w:rsidRDefault="006E4351" w:rsidP="006E4351">
      <w:pPr>
        <w:tabs>
          <w:tab w:val="left" w:pos="4695"/>
        </w:tabs>
      </w:pPr>
    </w:p>
    <w:p w14:paraId="68621543" w14:textId="77777777" w:rsidR="006E4351" w:rsidRDefault="006E4351" w:rsidP="006E4351">
      <w:pPr>
        <w:tabs>
          <w:tab w:val="left" w:pos="4695"/>
        </w:tabs>
      </w:pPr>
    </w:p>
    <w:p w14:paraId="63BFB05C" w14:textId="77777777" w:rsidR="006E4351" w:rsidRDefault="006E4351" w:rsidP="006E4351">
      <w:pPr>
        <w:tabs>
          <w:tab w:val="left" w:pos="4695"/>
        </w:tabs>
      </w:pPr>
    </w:p>
    <w:p w14:paraId="13638998" w14:textId="77777777" w:rsidR="006E4351" w:rsidRDefault="006E4351" w:rsidP="006E4351">
      <w:pPr>
        <w:tabs>
          <w:tab w:val="left" w:pos="4695"/>
        </w:tabs>
      </w:pPr>
    </w:p>
    <w:p w14:paraId="29218DF0" w14:textId="77777777" w:rsidR="006E4351" w:rsidRPr="006E4351" w:rsidRDefault="006E4351" w:rsidP="006E4351">
      <w:pPr>
        <w:tabs>
          <w:tab w:val="left" w:pos="4695"/>
        </w:tabs>
      </w:pPr>
    </w:p>
    <w:p w14:paraId="002D3472" w14:textId="0A5E79AE" w:rsidR="007D4632" w:rsidRPr="000C5469" w:rsidRDefault="006D5073" w:rsidP="006E4351">
      <w:pPr>
        <w:pStyle w:val="Titolo1"/>
        <w:pageBreakBefore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C5469">
        <w:rPr>
          <w:rFonts w:ascii="Arial" w:hAnsi="Arial" w:cs="Arial"/>
          <w:sz w:val="22"/>
          <w:szCs w:val="22"/>
        </w:rPr>
        <w:lastRenderedPageBreak/>
        <w:t>Alunno con BES (</w:t>
      </w:r>
      <w:r w:rsidR="007D4632" w:rsidRPr="000C5469">
        <w:rPr>
          <w:rFonts w:ascii="Arial" w:hAnsi="Arial" w:cs="Arial"/>
          <w:sz w:val="22"/>
          <w:szCs w:val="22"/>
        </w:rPr>
        <w:t>bisogni educativi speciali non certificato)</w:t>
      </w:r>
    </w:p>
    <w:p w14:paraId="614199B5" w14:textId="77777777" w:rsidR="007D4632" w:rsidRPr="000C5469" w:rsidRDefault="007D4632" w:rsidP="00E13BD2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bookmarkStart w:id="4" w:name="__RefHeading__12_1270352503"/>
      <w:bookmarkEnd w:id="4"/>
    </w:p>
    <w:p w14:paraId="2CB2999C" w14:textId="77777777" w:rsidR="007D4632" w:rsidRPr="000C5469" w:rsidRDefault="007D4632" w:rsidP="00E13BD2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0C5469">
        <w:rPr>
          <w:rFonts w:ascii="Arial" w:hAnsi="Arial" w:cs="Arial"/>
          <w:sz w:val="22"/>
          <w:szCs w:val="22"/>
        </w:rPr>
        <w:t xml:space="preserve">Motivazione linguistica (alunno di origine straniera) </w:t>
      </w:r>
    </w:p>
    <w:p w14:paraId="5ABBCA44" w14:textId="77777777" w:rsidR="007D4632" w:rsidRPr="000C5469" w:rsidRDefault="007D4632" w:rsidP="00E13BD2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0C5469">
        <w:rPr>
          <w:rFonts w:ascii="Arial" w:hAnsi="Arial" w:cs="Arial"/>
          <w:sz w:val="22"/>
          <w:szCs w:val="22"/>
        </w:rPr>
        <w:t>Motivazione socio-economica-culturale</w:t>
      </w:r>
    </w:p>
    <w:p w14:paraId="714B6F50" w14:textId="77777777" w:rsidR="007D4632" w:rsidRPr="000C5469" w:rsidRDefault="007D4632" w:rsidP="00E13BD2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0C5469">
        <w:rPr>
          <w:rFonts w:ascii="Arial" w:hAnsi="Arial" w:cs="Arial"/>
          <w:sz w:val="22"/>
          <w:szCs w:val="22"/>
        </w:rPr>
        <w:t>Motivazione fisico-biologica</w:t>
      </w:r>
    </w:p>
    <w:p w14:paraId="75FA3D61" w14:textId="77777777" w:rsidR="007D4632" w:rsidRPr="000C5469" w:rsidRDefault="007D4632" w:rsidP="00E13BD2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0C5469">
        <w:rPr>
          <w:rFonts w:ascii="Arial" w:hAnsi="Arial" w:cs="Arial"/>
          <w:sz w:val="22"/>
          <w:szCs w:val="22"/>
        </w:rPr>
        <w:t>Motivazione psicologica e/o comportamentale/relazionale</w:t>
      </w:r>
    </w:p>
    <w:p w14:paraId="1C11B30B" w14:textId="77777777" w:rsidR="007D4632" w:rsidRPr="000C5469" w:rsidRDefault="007D4632" w:rsidP="00E13BD2">
      <w:pPr>
        <w:numPr>
          <w:ilvl w:val="0"/>
          <w:numId w:val="1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0C5469">
        <w:rPr>
          <w:rFonts w:ascii="Arial" w:hAnsi="Arial" w:cs="Arial"/>
          <w:sz w:val="22"/>
          <w:szCs w:val="22"/>
        </w:rPr>
        <w:t>Altro (alunno in via di valutazione)</w:t>
      </w:r>
    </w:p>
    <w:p w14:paraId="6E0E69C3" w14:textId="77777777" w:rsidR="004C59A1" w:rsidRPr="000C5469" w:rsidRDefault="004C59A1" w:rsidP="004C59A1">
      <w:pPr>
        <w:suppressAutoHyphens w:val="0"/>
        <w:ind w:left="1440"/>
        <w:jc w:val="both"/>
        <w:rPr>
          <w:rFonts w:ascii="Arial" w:hAnsi="Arial" w:cs="Arial"/>
          <w:sz w:val="22"/>
          <w:szCs w:val="22"/>
        </w:rPr>
      </w:pPr>
    </w:p>
    <w:p w14:paraId="39FC4398" w14:textId="77777777" w:rsidR="004C59A1" w:rsidRPr="000C5469" w:rsidRDefault="004C59A1" w:rsidP="004C59A1">
      <w:pPr>
        <w:suppressAutoHyphens w:val="0"/>
        <w:ind w:left="1440"/>
        <w:jc w:val="both"/>
        <w:rPr>
          <w:rFonts w:ascii="Arial" w:hAnsi="Arial" w:cs="Arial"/>
          <w:sz w:val="22"/>
          <w:szCs w:val="22"/>
        </w:rPr>
      </w:pPr>
    </w:p>
    <w:p w14:paraId="1DB9EB79" w14:textId="77777777" w:rsidR="007D4632" w:rsidRPr="000C5469" w:rsidRDefault="007D4632" w:rsidP="00E13BD2">
      <w:pPr>
        <w:suppressAutoHyphens w:val="0"/>
        <w:ind w:left="1440"/>
        <w:jc w:val="both"/>
        <w:rPr>
          <w:rFonts w:ascii="Arial" w:hAnsi="Arial" w:cs="Arial"/>
          <w:sz w:val="22"/>
          <w:szCs w:val="22"/>
        </w:rPr>
      </w:pPr>
    </w:p>
    <w:p w14:paraId="008B3EDA" w14:textId="77777777" w:rsidR="007D4632" w:rsidRPr="000C5469" w:rsidRDefault="007D4632" w:rsidP="00E13BD2">
      <w:pPr>
        <w:numPr>
          <w:ilvl w:val="0"/>
          <w:numId w:val="22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C5469">
        <w:rPr>
          <w:rFonts w:ascii="Arial" w:hAnsi="Arial" w:cs="Arial"/>
          <w:b/>
          <w:sz w:val="22"/>
          <w:szCs w:val="22"/>
        </w:rPr>
        <w:t>COMPETENZE DELL’ALUNNO:</w:t>
      </w:r>
    </w:p>
    <w:p w14:paraId="78F6E604" w14:textId="77777777" w:rsidR="007D4632" w:rsidRPr="000C5469" w:rsidRDefault="007D4632" w:rsidP="00E13BD2">
      <w:pPr>
        <w:spacing w:before="280" w:after="280" w:line="360" w:lineRule="auto"/>
        <w:ind w:left="360" w:right="567"/>
        <w:jc w:val="both"/>
        <w:rPr>
          <w:rFonts w:ascii="Arial" w:hAnsi="Arial" w:cs="Arial"/>
          <w:sz w:val="22"/>
          <w:szCs w:val="22"/>
        </w:rPr>
      </w:pPr>
      <w:r w:rsidRPr="000C5469">
        <w:rPr>
          <w:rFonts w:ascii="Arial" w:hAnsi="Arial" w:cs="Arial"/>
          <w:b/>
          <w:sz w:val="22"/>
          <w:szCs w:val="22"/>
        </w:rPr>
        <w:t>(</w:t>
      </w:r>
      <w:r w:rsidRPr="000C5469">
        <w:rPr>
          <w:rFonts w:ascii="Arial" w:hAnsi="Arial" w:cs="Arial"/>
          <w:sz w:val="22"/>
          <w:szCs w:val="22"/>
        </w:rPr>
        <w:t>DESCRIZIONE DELLE ABILITÀ E DEI COMPORTAMENTI OSSERVABILI A SCUOLA DA PARTE DEI DOCENTI DI CLASSE)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3265"/>
        <w:gridCol w:w="1429"/>
      </w:tblGrid>
      <w:tr w:rsidR="007D4632" w:rsidRPr="000C5469" w14:paraId="55DCEBC8" w14:textId="77777777" w:rsidTr="00816DF6">
        <w:trPr>
          <w:trHeight w:val="108"/>
        </w:trPr>
        <w:tc>
          <w:tcPr>
            <w:tcW w:w="5353" w:type="dxa"/>
            <w:vMerge w:val="restart"/>
          </w:tcPr>
          <w:p w14:paraId="32E329D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Competenze nella sua lingua madre</w:t>
            </w:r>
          </w:p>
          <w:p w14:paraId="4FC8917E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(E’ in grado di utilizzare il codice linguistico scritto del suo paese d’origine?)</w:t>
            </w:r>
          </w:p>
        </w:tc>
        <w:tc>
          <w:tcPr>
            <w:tcW w:w="3544" w:type="dxa"/>
          </w:tcPr>
          <w:p w14:paraId="5C8262B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110AE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4632" w:rsidRPr="000C5469" w14:paraId="23B88361" w14:textId="77777777" w:rsidTr="00816DF6">
        <w:trPr>
          <w:trHeight w:val="108"/>
        </w:trPr>
        <w:tc>
          <w:tcPr>
            <w:tcW w:w="5353" w:type="dxa"/>
            <w:vMerge/>
          </w:tcPr>
          <w:p w14:paraId="174E2EA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606BB9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1174BE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4632" w:rsidRPr="000C5469" w14:paraId="56CCC2BF" w14:textId="77777777" w:rsidTr="00816DF6">
        <w:trPr>
          <w:trHeight w:val="108"/>
        </w:trPr>
        <w:tc>
          <w:tcPr>
            <w:tcW w:w="5353" w:type="dxa"/>
            <w:vMerge/>
          </w:tcPr>
          <w:p w14:paraId="7894D85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3D1D23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 xml:space="preserve">Sa scrivere  </w:t>
            </w:r>
          </w:p>
        </w:tc>
        <w:tc>
          <w:tcPr>
            <w:tcW w:w="1559" w:type="dxa"/>
          </w:tcPr>
          <w:p w14:paraId="209387C8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752C31B8" w14:textId="77777777" w:rsidTr="00816DF6">
        <w:trPr>
          <w:trHeight w:val="316"/>
        </w:trPr>
        <w:tc>
          <w:tcPr>
            <w:tcW w:w="5353" w:type="dxa"/>
            <w:vMerge/>
          </w:tcPr>
          <w:p w14:paraId="0857FC7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7DC9CF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Sa leggere</w:t>
            </w:r>
          </w:p>
        </w:tc>
        <w:tc>
          <w:tcPr>
            <w:tcW w:w="1559" w:type="dxa"/>
          </w:tcPr>
          <w:p w14:paraId="1EB3DCD9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</w:tbl>
    <w:p w14:paraId="3B7C4539" w14:textId="77777777" w:rsidR="007D4632" w:rsidRPr="000C5469" w:rsidRDefault="007D4632" w:rsidP="00E13BD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3277"/>
        <w:gridCol w:w="1429"/>
      </w:tblGrid>
      <w:tr w:rsidR="007D4632" w:rsidRPr="000C5469" w14:paraId="599F9D45" w14:textId="77777777" w:rsidTr="00816DF6">
        <w:trPr>
          <w:trHeight w:val="108"/>
        </w:trPr>
        <w:tc>
          <w:tcPr>
            <w:tcW w:w="5353" w:type="dxa"/>
            <w:vMerge w:val="restart"/>
          </w:tcPr>
          <w:p w14:paraId="29786C68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Capacità di produzione scritta in italiano</w:t>
            </w:r>
          </w:p>
          <w:p w14:paraId="0BE39D50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16BD23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</w:t>
            </w:r>
          </w:p>
          <w:p w14:paraId="2162AE99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1D0F6FA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9FB508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Scrive:</w:t>
            </w:r>
          </w:p>
        </w:tc>
        <w:tc>
          <w:tcPr>
            <w:tcW w:w="1559" w:type="dxa"/>
          </w:tcPr>
          <w:p w14:paraId="11F0B014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4632" w:rsidRPr="000C5469" w14:paraId="290533E1" w14:textId="77777777" w:rsidTr="00816DF6">
        <w:trPr>
          <w:trHeight w:val="108"/>
        </w:trPr>
        <w:tc>
          <w:tcPr>
            <w:tcW w:w="5353" w:type="dxa"/>
            <w:vMerge/>
          </w:tcPr>
          <w:p w14:paraId="5B614E2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FF6809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46FA8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4632" w:rsidRPr="000C5469" w14:paraId="2050E6C1" w14:textId="77777777" w:rsidTr="00816DF6">
        <w:trPr>
          <w:trHeight w:val="108"/>
        </w:trPr>
        <w:tc>
          <w:tcPr>
            <w:tcW w:w="5353" w:type="dxa"/>
            <w:vMerge/>
          </w:tcPr>
          <w:p w14:paraId="47A412B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6F8186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Parole</w:t>
            </w:r>
          </w:p>
        </w:tc>
        <w:tc>
          <w:tcPr>
            <w:tcW w:w="1559" w:type="dxa"/>
          </w:tcPr>
          <w:p w14:paraId="5CC8D99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03D604EB" w14:textId="77777777" w:rsidTr="00816DF6">
        <w:trPr>
          <w:trHeight w:val="108"/>
        </w:trPr>
        <w:tc>
          <w:tcPr>
            <w:tcW w:w="5353" w:type="dxa"/>
            <w:vMerge/>
          </w:tcPr>
          <w:p w14:paraId="5AB12C9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096D3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Frasi semplici, non corrette</w:t>
            </w:r>
          </w:p>
        </w:tc>
        <w:tc>
          <w:tcPr>
            <w:tcW w:w="1559" w:type="dxa"/>
          </w:tcPr>
          <w:p w14:paraId="36AF72D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223EBBCB" w14:textId="77777777" w:rsidTr="00816DF6">
        <w:trPr>
          <w:trHeight w:val="108"/>
        </w:trPr>
        <w:tc>
          <w:tcPr>
            <w:tcW w:w="5353" w:type="dxa"/>
            <w:vMerge/>
          </w:tcPr>
          <w:p w14:paraId="4487582E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74EA804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Frasi semplici, ma corrette</w:t>
            </w:r>
          </w:p>
        </w:tc>
        <w:tc>
          <w:tcPr>
            <w:tcW w:w="1559" w:type="dxa"/>
          </w:tcPr>
          <w:p w14:paraId="3F9069F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545CCE0D" w14:textId="77777777" w:rsidTr="00816DF6">
        <w:trPr>
          <w:trHeight w:val="108"/>
        </w:trPr>
        <w:tc>
          <w:tcPr>
            <w:tcW w:w="5353" w:type="dxa"/>
            <w:vMerge/>
          </w:tcPr>
          <w:p w14:paraId="5BB72D04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46DD3A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Un testo semplice</w:t>
            </w:r>
          </w:p>
        </w:tc>
        <w:tc>
          <w:tcPr>
            <w:tcW w:w="1559" w:type="dxa"/>
          </w:tcPr>
          <w:p w14:paraId="42A1CDB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1D028E7B" w14:textId="77777777" w:rsidTr="00816DF6">
        <w:trPr>
          <w:trHeight w:val="108"/>
        </w:trPr>
        <w:tc>
          <w:tcPr>
            <w:tcW w:w="5353" w:type="dxa"/>
            <w:vMerge/>
          </w:tcPr>
          <w:p w14:paraId="07599EE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4316653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Un testo articolato</w:t>
            </w:r>
          </w:p>
        </w:tc>
        <w:tc>
          <w:tcPr>
            <w:tcW w:w="1559" w:type="dxa"/>
          </w:tcPr>
          <w:p w14:paraId="462F3B4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</w:tbl>
    <w:p w14:paraId="0620BD2F" w14:textId="77777777" w:rsidR="007D4632" w:rsidRPr="000C5469" w:rsidRDefault="007D4632" w:rsidP="00E13BD2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3276"/>
        <w:gridCol w:w="1427"/>
      </w:tblGrid>
      <w:tr w:rsidR="007D4632" w:rsidRPr="000C5469" w14:paraId="2FD8BC8E" w14:textId="77777777" w:rsidTr="00816DF6">
        <w:trPr>
          <w:trHeight w:val="108"/>
        </w:trPr>
        <w:tc>
          <w:tcPr>
            <w:tcW w:w="5353" w:type="dxa"/>
            <w:vMerge w:val="restart"/>
          </w:tcPr>
          <w:p w14:paraId="310665E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Capacità di espressione orale in italiano</w:t>
            </w:r>
          </w:p>
          <w:p w14:paraId="5D8020B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74D9F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</w:t>
            </w:r>
          </w:p>
          <w:p w14:paraId="78DB84E4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88611B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619EA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Si esprime:</w:t>
            </w:r>
          </w:p>
        </w:tc>
        <w:tc>
          <w:tcPr>
            <w:tcW w:w="1559" w:type="dxa"/>
          </w:tcPr>
          <w:p w14:paraId="3E11117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4632" w:rsidRPr="000C5469" w14:paraId="56B2B4E7" w14:textId="77777777" w:rsidTr="00816DF6">
        <w:trPr>
          <w:trHeight w:val="108"/>
        </w:trPr>
        <w:tc>
          <w:tcPr>
            <w:tcW w:w="5353" w:type="dxa"/>
            <w:vMerge/>
          </w:tcPr>
          <w:p w14:paraId="28C66CC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46E16F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43377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4632" w:rsidRPr="000C5469" w14:paraId="75EEB609" w14:textId="77777777" w:rsidTr="00816DF6">
        <w:trPr>
          <w:trHeight w:val="108"/>
        </w:trPr>
        <w:tc>
          <w:tcPr>
            <w:tcW w:w="5353" w:type="dxa"/>
            <w:vMerge/>
          </w:tcPr>
          <w:p w14:paraId="20D2ED5E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E8F4C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Con parole</w:t>
            </w:r>
          </w:p>
        </w:tc>
        <w:tc>
          <w:tcPr>
            <w:tcW w:w="1559" w:type="dxa"/>
          </w:tcPr>
          <w:p w14:paraId="42028680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53FDA308" w14:textId="77777777" w:rsidTr="00816DF6">
        <w:trPr>
          <w:trHeight w:val="108"/>
        </w:trPr>
        <w:tc>
          <w:tcPr>
            <w:tcW w:w="5353" w:type="dxa"/>
            <w:vMerge/>
          </w:tcPr>
          <w:p w14:paraId="61CA79C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AF4AC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Con frasi semplici, non corrette</w:t>
            </w:r>
          </w:p>
        </w:tc>
        <w:tc>
          <w:tcPr>
            <w:tcW w:w="1559" w:type="dxa"/>
          </w:tcPr>
          <w:p w14:paraId="72D4423A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08461277" w14:textId="77777777" w:rsidTr="00816DF6">
        <w:trPr>
          <w:trHeight w:val="108"/>
        </w:trPr>
        <w:tc>
          <w:tcPr>
            <w:tcW w:w="5353" w:type="dxa"/>
            <w:vMerge/>
          </w:tcPr>
          <w:p w14:paraId="44643C6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46E14B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Con frasi semplici, ma corrette</w:t>
            </w:r>
          </w:p>
        </w:tc>
        <w:tc>
          <w:tcPr>
            <w:tcW w:w="1559" w:type="dxa"/>
          </w:tcPr>
          <w:p w14:paraId="1E1E378E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2191919D" w14:textId="77777777" w:rsidTr="00816DF6">
        <w:trPr>
          <w:trHeight w:val="108"/>
        </w:trPr>
        <w:tc>
          <w:tcPr>
            <w:tcW w:w="5353" w:type="dxa"/>
            <w:vMerge/>
          </w:tcPr>
          <w:p w14:paraId="033F0479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9B5400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Con frasi articolate</w:t>
            </w:r>
          </w:p>
        </w:tc>
        <w:tc>
          <w:tcPr>
            <w:tcW w:w="1559" w:type="dxa"/>
          </w:tcPr>
          <w:p w14:paraId="18F246C4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</w:tbl>
    <w:p w14:paraId="688C07A7" w14:textId="77777777" w:rsidR="007D4632" w:rsidRPr="000C5469" w:rsidRDefault="007D4632" w:rsidP="00E13BD2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308"/>
        <w:gridCol w:w="1432"/>
      </w:tblGrid>
      <w:tr w:rsidR="007D4632" w:rsidRPr="000C5469" w14:paraId="5A1AEEF2" w14:textId="77777777" w:rsidTr="00816DF6">
        <w:trPr>
          <w:trHeight w:val="108"/>
        </w:trPr>
        <w:tc>
          <w:tcPr>
            <w:tcW w:w="5353" w:type="dxa"/>
            <w:vMerge w:val="restart"/>
          </w:tcPr>
          <w:p w14:paraId="5F0E86C8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Lettura</w:t>
            </w:r>
          </w:p>
        </w:tc>
        <w:tc>
          <w:tcPr>
            <w:tcW w:w="3544" w:type="dxa"/>
          </w:tcPr>
          <w:p w14:paraId="4B557CD3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Non conosce il codice linguistico (non sa leggere)</w:t>
            </w:r>
          </w:p>
        </w:tc>
        <w:tc>
          <w:tcPr>
            <w:tcW w:w="1559" w:type="dxa"/>
          </w:tcPr>
          <w:p w14:paraId="29A28026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6695FD27" w14:textId="77777777" w:rsidTr="00816DF6">
        <w:trPr>
          <w:trHeight w:val="108"/>
        </w:trPr>
        <w:tc>
          <w:tcPr>
            <w:tcW w:w="5353" w:type="dxa"/>
            <w:vMerge/>
          </w:tcPr>
          <w:p w14:paraId="564D9C2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6C164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 xml:space="preserve">Sillabata </w:t>
            </w:r>
          </w:p>
        </w:tc>
        <w:tc>
          <w:tcPr>
            <w:tcW w:w="1559" w:type="dxa"/>
          </w:tcPr>
          <w:p w14:paraId="1FA0602A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05E25A00" w14:textId="77777777" w:rsidTr="00816DF6">
        <w:trPr>
          <w:trHeight w:val="108"/>
        </w:trPr>
        <w:tc>
          <w:tcPr>
            <w:tcW w:w="5353" w:type="dxa"/>
            <w:vMerge/>
          </w:tcPr>
          <w:p w14:paraId="231DAF7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E12A18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Difficoltosa</w:t>
            </w:r>
          </w:p>
        </w:tc>
        <w:tc>
          <w:tcPr>
            <w:tcW w:w="1559" w:type="dxa"/>
          </w:tcPr>
          <w:p w14:paraId="0D18A799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3CEAEA94" w14:textId="77777777" w:rsidTr="00816DF6">
        <w:trPr>
          <w:trHeight w:val="108"/>
        </w:trPr>
        <w:tc>
          <w:tcPr>
            <w:tcW w:w="5353" w:type="dxa"/>
            <w:vMerge/>
          </w:tcPr>
          <w:p w14:paraId="57A3551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003475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Abbastanza fluente</w:t>
            </w:r>
          </w:p>
        </w:tc>
        <w:tc>
          <w:tcPr>
            <w:tcW w:w="1559" w:type="dxa"/>
          </w:tcPr>
          <w:p w14:paraId="08D3B59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</w:tbl>
    <w:p w14:paraId="1B35FF7E" w14:textId="77777777" w:rsidR="007D4632" w:rsidRPr="000C5469" w:rsidRDefault="007D4632" w:rsidP="00E13B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C5469">
        <w:rPr>
          <w:rFonts w:ascii="Arial" w:hAnsi="Arial" w:cs="Arial"/>
          <w:b/>
          <w:bCs/>
          <w:sz w:val="20"/>
          <w:szCs w:val="20"/>
        </w:rPr>
        <w:tab/>
      </w:r>
      <w:r w:rsidRPr="000C5469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3301"/>
        <w:gridCol w:w="1430"/>
      </w:tblGrid>
      <w:tr w:rsidR="007D4632" w:rsidRPr="000C5469" w14:paraId="1F5DFBEE" w14:textId="77777777" w:rsidTr="00816DF6">
        <w:trPr>
          <w:trHeight w:val="108"/>
        </w:trPr>
        <w:tc>
          <w:tcPr>
            <w:tcW w:w="5353" w:type="dxa"/>
            <w:vMerge w:val="restart"/>
          </w:tcPr>
          <w:p w14:paraId="0197427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Scrittura</w:t>
            </w:r>
          </w:p>
        </w:tc>
        <w:tc>
          <w:tcPr>
            <w:tcW w:w="3544" w:type="dxa"/>
          </w:tcPr>
          <w:p w14:paraId="22DCAF56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Non sa scrivere</w:t>
            </w:r>
          </w:p>
        </w:tc>
        <w:tc>
          <w:tcPr>
            <w:tcW w:w="1559" w:type="dxa"/>
          </w:tcPr>
          <w:p w14:paraId="073F384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5F79FB59" w14:textId="77777777" w:rsidTr="00816DF6">
        <w:trPr>
          <w:trHeight w:val="108"/>
        </w:trPr>
        <w:tc>
          <w:tcPr>
            <w:tcW w:w="5353" w:type="dxa"/>
            <w:vMerge/>
          </w:tcPr>
          <w:p w14:paraId="7396A14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B611BF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Solo stampatello</w:t>
            </w:r>
          </w:p>
        </w:tc>
        <w:tc>
          <w:tcPr>
            <w:tcW w:w="1559" w:type="dxa"/>
          </w:tcPr>
          <w:p w14:paraId="07D3B2A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38BBAA8A" w14:textId="77777777" w:rsidTr="00816DF6">
        <w:trPr>
          <w:trHeight w:val="108"/>
        </w:trPr>
        <w:tc>
          <w:tcPr>
            <w:tcW w:w="5353" w:type="dxa"/>
            <w:vMerge/>
          </w:tcPr>
          <w:p w14:paraId="65AC6C2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BD3649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Corsivo poco leggibile</w:t>
            </w:r>
          </w:p>
        </w:tc>
        <w:tc>
          <w:tcPr>
            <w:tcW w:w="1559" w:type="dxa"/>
          </w:tcPr>
          <w:p w14:paraId="4FD8518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3E0A6BB6" w14:textId="77777777" w:rsidTr="00816DF6">
        <w:trPr>
          <w:trHeight w:val="108"/>
        </w:trPr>
        <w:tc>
          <w:tcPr>
            <w:tcW w:w="5353" w:type="dxa"/>
            <w:vMerge/>
          </w:tcPr>
          <w:p w14:paraId="128A4076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D7978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 xml:space="preserve">Chiara </w:t>
            </w:r>
          </w:p>
        </w:tc>
        <w:tc>
          <w:tcPr>
            <w:tcW w:w="1559" w:type="dxa"/>
          </w:tcPr>
          <w:p w14:paraId="55DDEE43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4C59A1" w:rsidRPr="000C5469" w14:paraId="26F8DAE2" w14:textId="77777777" w:rsidTr="00816DF6">
        <w:trPr>
          <w:trHeight w:val="108"/>
        </w:trPr>
        <w:tc>
          <w:tcPr>
            <w:tcW w:w="5353" w:type="dxa"/>
          </w:tcPr>
          <w:p w14:paraId="30D30A1F" w14:textId="77777777" w:rsidR="004C59A1" w:rsidRPr="000C5469" w:rsidRDefault="004C59A1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381B68" w14:textId="77777777" w:rsidR="004C59A1" w:rsidRPr="000C5469" w:rsidRDefault="004C59A1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803DF3" w14:textId="77777777" w:rsidR="004C59A1" w:rsidRPr="000C5469" w:rsidRDefault="004C59A1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CD54C99" w14:textId="77777777" w:rsidR="004C59A1" w:rsidRPr="000C5469" w:rsidRDefault="004C59A1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E861B3" w14:textId="77777777" w:rsidR="004C59A1" w:rsidRPr="000C5469" w:rsidRDefault="004C59A1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F1D530" w14:textId="77777777" w:rsidR="007D4632" w:rsidRPr="000C5469" w:rsidRDefault="007D4632" w:rsidP="00E13BD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3252"/>
        <w:gridCol w:w="1435"/>
      </w:tblGrid>
      <w:tr w:rsidR="007D4632" w:rsidRPr="000C5469" w14:paraId="008B3A3E" w14:textId="77777777" w:rsidTr="00816DF6">
        <w:trPr>
          <w:trHeight w:val="108"/>
        </w:trPr>
        <w:tc>
          <w:tcPr>
            <w:tcW w:w="5353" w:type="dxa"/>
            <w:vMerge w:val="restart"/>
          </w:tcPr>
          <w:p w14:paraId="5F8C580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Correttezza ortografica</w:t>
            </w:r>
          </w:p>
        </w:tc>
        <w:tc>
          <w:tcPr>
            <w:tcW w:w="3544" w:type="dxa"/>
          </w:tcPr>
          <w:p w14:paraId="261A946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64BB4D24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5F914313" w14:textId="77777777" w:rsidTr="00816DF6">
        <w:trPr>
          <w:trHeight w:val="108"/>
        </w:trPr>
        <w:tc>
          <w:tcPr>
            <w:tcW w:w="5353" w:type="dxa"/>
            <w:vMerge/>
          </w:tcPr>
          <w:p w14:paraId="78462008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47C600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In parte</w:t>
            </w:r>
          </w:p>
        </w:tc>
        <w:tc>
          <w:tcPr>
            <w:tcW w:w="1559" w:type="dxa"/>
          </w:tcPr>
          <w:p w14:paraId="1D83AD04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233E4A8B" w14:textId="77777777" w:rsidTr="00816DF6">
        <w:trPr>
          <w:trHeight w:val="108"/>
        </w:trPr>
        <w:tc>
          <w:tcPr>
            <w:tcW w:w="5353" w:type="dxa"/>
            <w:vMerge/>
          </w:tcPr>
          <w:p w14:paraId="62C71AD3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5CF236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Sì</w:t>
            </w:r>
          </w:p>
        </w:tc>
        <w:tc>
          <w:tcPr>
            <w:tcW w:w="1559" w:type="dxa"/>
          </w:tcPr>
          <w:p w14:paraId="07C4C82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</w:tbl>
    <w:p w14:paraId="27BE84F3" w14:textId="77777777" w:rsidR="007D4632" w:rsidRPr="000C5469" w:rsidRDefault="007D4632" w:rsidP="00E13BD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FF1892" w14:textId="77777777" w:rsidR="00816DF6" w:rsidRPr="000C5469" w:rsidRDefault="00816DF6" w:rsidP="00E13BD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3273"/>
        <w:gridCol w:w="1423"/>
      </w:tblGrid>
      <w:tr w:rsidR="007D4632" w:rsidRPr="000C5469" w14:paraId="0E8302D9" w14:textId="77777777" w:rsidTr="00816DF6">
        <w:trPr>
          <w:trHeight w:val="108"/>
        </w:trPr>
        <w:tc>
          <w:tcPr>
            <w:tcW w:w="5353" w:type="dxa"/>
            <w:vMerge w:val="restart"/>
          </w:tcPr>
          <w:p w14:paraId="1F5E7F0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Capacità di comprensione dei testi</w:t>
            </w:r>
          </w:p>
        </w:tc>
        <w:tc>
          <w:tcPr>
            <w:tcW w:w="3544" w:type="dxa"/>
          </w:tcPr>
          <w:p w14:paraId="073B9E7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Nessun tipo di testo</w:t>
            </w:r>
          </w:p>
        </w:tc>
        <w:tc>
          <w:tcPr>
            <w:tcW w:w="1559" w:type="dxa"/>
          </w:tcPr>
          <w:p w14:paraId="153ADED3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0B8E7669" w14:textId="77777777" w:rsidTr="00816DF6">
        <w:trPr>
          <w:trHeight w:val="108"/>
        </w:trPr>
        <w:tc>
          <w:tcPr>
            <w:tcW w:w="5353" w:type="dxa"/>
            <w:vMerge/>
          </w:tcPr>
          <w:p w14:paraId="5310E92A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CDE226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 xml:space="preserve">Parole </w:t>
            </w:r>
          </w:p>
        </w:tc>
        <w:tc>
          <w:tcPr>
            <w:tcW w:w="1559" w:type="dxa"/>
          </w:tcPr>
          <w:p w14:paraId="5769A93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6E220657" w14:textId="77777777" w:rsidTr="00816DF6">
        <w:trPr>
          <w:trHeight w:val="108"/>
        </w:trPr>
        <w:tc>
          <w:tcPr>
            <w:tcW w:w="5353" w:type="dxa"/>
            <w:vMerge/>
          </w:tcPr>
          <w:p w14:paraId="7361472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F4698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Una frase semplice</w:t>
            </w:r>
          </w:p>
        </w:tc>
        <w:tc>
          <w:tcPr>
            <w:tcW w:w="1559" w:type="dxa"/>
          </w:tcPr>
          <w:p w14:paraId="3C824F1E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4A493036" w14:textId="77777777" w:rsidTr="00816DF6">
        <w:trPr>
          <w:trHeight w:val="108"/>
        </w:trPr>
        <w:tc>
          <w:tcPr>
            <w:tcW w:w="5353" w:type="dxa"/>
            <w:vMerge/>
          </w:tcPr>
          <w:p w14:paraId="2A5A2CA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6F854A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Testi semplici formati da più frasi</w:t>
            </w:r>
          </w:p>
        </w:tc>
        <w:tc>
          <w:tcPr>
            <w:tcW w:w="1559" w:type="dxa"/>
          </w:tcPr>
          <w:p w14:paraId="31594F6F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7F1C5D05" w14:textId="77777777" w:rsidTr="00816DF6">
        <w:trPr>
          <w:trHeight w:val="108"/>
        </w:trPr>
        <w:tc>
          <w:tcPr>
            <w:tcW w:w="5353" w:type="dxa"/>
            <w:vMerge/>
          </w:tcPr>
          <w:p w14:paraId="74CB6E1E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4C615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Testi complessi</w:t>
            </w:r>
          </w:p>
        </w:tc>
        <w:tc>
          <w:tcPr>
            <w:tcW w:w="1559" w:type="dxa"/>
          </w:tcPr>
          <w:p w14:paraId="7C3E5A5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</w:tbl>
    <w:p w14:paraId="7E29899D" w14:textId="77777777" w:rsidR="007D4632" w:rsidRPr="000C5469" w:rsidRDefault="007D4632" w:rsidP="00E13BD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1106"/>
        <w:gridCol w:w="2889"/>
        <w:gridCol w:w="534"/>
        <w:gridCol w:w="2794"/>
      </w:tblGrid>
      <w:tr w:rsidR="007D4632" w:rsidRPr="000C5469" w14:paraId="73D39C14" w14:textId="77777777" w:rsidTr="00816DF6">
        <w:trPr>
          <w:trHeight w:val="108"/>
        </w:trPr>
        <w:tc>
          <w:tcPr>
            <w:tcW w:w="2518" w:type="dxa"/>
            <w:vMerge w:val="restart"/>
            <w:tcBorders>
              <w:bottom w:val="nil"/>
              <w:right w:val="nil"/>
            </w:tcBorders>
          </w:tcPr>
          <w:p w14:paraId="1A915588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Capacità di calcolo</w:t>
            </w:r>
          </w:p>
        </w:tc>
        <w:tc>
          <w:tcPr>
            <w:tcW w:w="7938" w:type="dxa"/>
            <w:gridSpan w:val="4"/>
            <w:tcBorders>
              <w:left w:val="nil"/>
              <w:bottom w:val="nil"/>
            </w:tcBorders>
          </w:tcPr>
          <w:p w14:paraId="548B01DF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Riconosce i numeri fino a ……</w:t>
            </w:r>
          </w:p>
        </w:tc>
      </w:tr>
      <w:tr w:rsidR="007D4632" w:rsidRPr="000C5469" w14:paraId="107E751E" w14:textId="77777777" w:rsidTr="00816DF6">
        <w:trPr>
          <w:trHeight w:val="108"/>
        </w:trPr>
        <w:tc>
          <w:tcPr>
            <w:tcW w:w="2518" w:type="dxa"/>
            <w:vMerge/>
            <w:tcBorders>
              <w:top w:val="nil"/>
              <w:bottom w:val="nil"/>
              <w:right w:val="nil"/>
            </w:tcBorders>
          </w:tcPr>
          <w:p w14:paraId="1817A3D4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</w:tcBorders>
          </w:tcPr>
          <w:p w14:paraId="5DF4B988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Conta fino a ……</w:t>
            </w:r>
          </w:p>
        </w:tc>
      </w:tr>
      <w:tr w:rsidR="007D4632" w:rsidRPr="000C5469" w14:paraId="3EA40203" w14:textId="77777777" w:rsidTr="00816DF6">
        <w:trPr>
          <w:trHeight w:val="108"/>
        </w:trPr>
        <w:tc>
          <w:tcPr>
            <w:tcW w:w="2518" w:type="dxa"/>
            <w:vMerge/>
            <w:tcBorders>
              <w:top w:val="nil"/>
              <w:bottom w:val="nil"/>
              <w:right w:val="nil"/>
            </w:tcBorders>
          </w:tcPr>
          <w:p w14:paraId="5E5FCA2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</w:tcBorders>
          </w:tcPr>
          <w:p w14:paraId="1BDB143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Associa la quantità fino a ……</w:t>
            </w:r>
          </w:p>
        </w:tc>
      </w:tr>
      <w:tr w:rsidR="007D4632" w:rsidRPr="000C5469" w14:paraId="477CBB13" w14:textId="77777777" w:rsidTr="00816DF6">
        <w:trPr>
          <w:trHeight w:val="108"/>
        </w:trPr>
        <w:tc>
          <w:tcPr>
            <w:tcW w:w="2518" w:type="dxa"/>
            <w:vMerge/>
            <w:tcBorders>
              <w:top w:val="nil"/>
              <w:bottom w:val="nil"/>
              <w:right w:val="nil"/>
            </w:tcBorders>
          </w:tcPr>
          <w:p w14:paraId="34EDFA1E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12040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Calcola: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85EF870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6DBB9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Nessun calcolo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</w:tcPr>
          <w:p w14:paraId="52C1DCE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447656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12C3BD5D" w14:textId="77777777" w:rsidTr="00816DF6">
        <w:trPr>
          <w:trHeight w:val="108"/>
        </w:trPr>
        <w:tc>
          <w:tcPr>
            <w:tcW w:w="2518" w:type="dxa"/>
            <w:vMerge/>
            <w:tcBorders>
              <w:top w:val="nil"/>
              <w:bottom w:val="nil"/>
              <w:right w:val="nil"/>
            </w:tcBorders>
          </w:tcPr>
          <w:p w14:paraId="1721AF3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C306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EA4560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 xml:space="preserve">Addizione e sottrazione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7438D0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1AB4523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Quante cifre? ……….</w:t>
            </w:r>
          </w:p>
        </w:tc>
      </w:tr>
      <w:tr w:rsidR="007D4632" w:rsidRPr="000C5469" w14:paraId="393B4A84" w14:textId="77777777" w:rsidTr="00816DF6">
        <w:trPr>
          <w:trHeight w:val="108"/>
        </w:trPr>
        <w:tc>
          <w:tcPr>
            <w:tcW w:w="2518" w:type="dxa"/>
            <w:vMerge/>
            <w:tcBorders>
              <w:top w:val="nil"/>
              <w:bottom w:val="nil"/>
              <w:right w:val="nil"/>
            </w:tcBorders>
          </w:tcPr>
          <w:p w14:paraId="7A444C08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5D86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EBA6E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>Moltiplicazione e divisione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6E002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39096A2E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Quante cifre? ……….</w:t>
            </w:r>
          </w:p>
        </w:tc>
      </w:tr>
      <w:tr w:rsidR="007D4632" w:rsidRPr="000C5469" w14:paraId="3E17BA8F" w14:textId="77777777" w:rsidTr="00816DF6">
        <w:trPr>
          <w:trHeight w:val="108"/>
        </w:trPr>
        <w:tc>
          <w:tcPr>
            <w:tcW w:w="2518" w:type="dxa"/>
            <w:vMerge/>
            <w:tcBorders>
              <w:top w:val="nil"/>
              <w:right w:val="nil"/>
            </w:tcBorders>
          </w:tcPr>
          <w:p w14:paraId="32A681B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right w:val="nil"/>
            </w:tcBorders>
          </w:tcPr>
          <w:p w14:paraId="38CA580A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45A0515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 xml:space="preserve">Tutti i calcoli agevolmente    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</w:tcBorders>
          </w:tcPr>
          <w:p w14:paraId="325CA0E4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950619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</w:tbl>
    <w:p w14:paraId="2F5CD2BF" w14:textId="77777777" w:rsidR="007D4632" w:rsidRPr="000C5469" w:rsidRDefault="007D4632" w:rsidP="00E13BD2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549"/>
        <w:gridCol w:w="1352"/>
      </w:tblGrid>
      <w:tr w:rsidR="007D4632" w:rsidRPr="000C5469" w14:paraId="45F34DED" w14:textId="77777777" w:rsidTr="00816DF6">
        <w:trPr>
          <w:trHeight w:val="108"/>
        </w:trPr>
        <w:tc>
          <w:tcPr>
            <w:tcW w:w="3369" w:type="dxa"/>
            <w:vMerge w:val="restart"/>
            <w:tcBorders>
              <w:bottom w:val="nil"/>
              <w:right w:val="nil"/>
            </w:tcBorders>
          </w:tcPr>
          <w:p w14:paraId="170DB83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Capacità motorie  </w:t>
            </w:r>
          </w:p>
        </w:tc>
        <w:tc>
          <w:tcPr>
            <w:tcW w:w="5564" w:type="dxa"/>
            <w:tcBorders>
              <w:left w:val="nil"/>
              <w:bottom w:val="nil"/>
              <w:right w:val="nil"/>
            </w:tcBorders>
          </w:tcPr>
          <w:p w14:paraId="0460CCC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>Possiede coordinamento globale dei movimenti</w:t>
            </w:r>
          </w:p>
        </w:tc>
        <w:tc>
          <w:tcPr>
            <w:tcW w:w="1523" w:type="dxa"/>
            <w:tcBorders>
              <w:left w:val="nil"/>
              <w:bottom w:val="nil"/>
            </w:tcBorders>
          </w:tcPr>
          <w:p w14:paraId="109BD97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4A4FCB78" w14:textId="77777777" w:rsidTr="00816DF6">
        <w:trPr>
          <w:trHeight w:val="108"/>
        </w:trPr>
        <w:tc>
          <w:tcPr>
            <w:tcW w:w="3369" w:type="dxa"/>
            <w:vMerge/>
            <w:tcBorders>
              <w:top w:val="nil"/>
              <w:bottom w:val="nil"/>
              <w:right w:val="nil"/>
            </w:tcBorders>
          </w:tcPr>
          <w:p w14:paraId="22015BCF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14:paraId="292BDE74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 xml:space="preserve">Possiede coordinamento della motricità fine                        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14:paraId="1301E23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04DE26F8" w14:textId="77777777" w:rsidTr="00816DF6">
        <w:trPr>
          <w:trHeight w:val="108"/>
        </w:trPr>
        <w:tc>
          <w:tcPr>
            <w:tcW w:w="3369" w:type="dxa"/>
            <w:vMerge/>
            <w:tcBorders>
              <w:top w:val="nil"/>
              <w:bottom w:val="nil"/>
              <w:right w:val="nil"/>
            </w:tcBorders>
          </w:tcPr>
          <w:p w14:paraId="723D879E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14:paraId="3D88AE1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Sa disegnare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14:paraId="3F8C4FC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5D395C91" w14:textId="77777777" w:rsidTr="00816DF6">
        <w:trPr>
          <w:trHeight w:val="108"/>
        </w:trPr>
        <w:tc>
          <w:tcPr>
            <w:tcW w:w="3369" w:type="dxa"/>
            <w:vMerge/>
            <w:tcBorders>
              <w:top w:val="nil"/>
              <w:bottom w:val="nil"/>
              <w:right w:val="nil"/>
            </w:tcBorders>
          </w:tcPr>
          <w:p w14:paraId="5989B41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14:paraId="12CF82F9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Sa colorare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14:paraId="3DE0340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46284F9E" w14:textId="77777777" w:rsidTr="00816DF6">
        <w:trPr>
          <w:trHeight w:val="108"/>
        </w:trPr>
        <w:tc>
          <w:tcPr>
            <w:tcW w:w="3369" w:type="dxa"/>
            <w:vMerge/>
            <w:tcBorders>
              <w:top w:val="nil"/>
              <w:right w:val="nil"/>
            </w:tcBorders>
          </w:tcPr>
          <w:p w14:paraId="7CA106F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</w:tcBorders>
          </w:tcPr>
          <w:p w14:paraId="4894CE8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C2FB1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t>Altro …………………………………………………………………………………</w:t>
            </w:r>
          </w:p>
        </w:tc>
      </w:tr>
    </w:tbl>
    <w:p w14:paraId="13833033" w14:textId="77777777" w:rsidR="007D4632" w:rsidRPr="000C5469" w:rsidRDefault="007D4632" w:rsidP="00E13BD2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0"/>
        <w:gridCol w:w="2839"/>
      </w:tblGrid>
      <w:tr w:rsidR="007D4632" w:rsidRPr="000C5469" w14:paraId="7583E26B" w14:textId="77777777" w:rsidTr="00816DF6">
        <w:tc>
          <w:tcPr>
            <w:tcW w:w="10456" w:type="dxa"/>
            <w:gridSpan w:val="2"/>
            <w:tcBorders>
              <w:bottom w:val="nil"/>
            </w:tcBorders>
          </w:tcPr>
          <w:p w14:paraId="2ADCD92A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bCs/>
                <w:sz w:val="20"/>
                <w:szCs w:val="20"/>
              </w:rPr>
              <w:t>Comportamento</w:t>
            </w:r>
          </w:p>
        </w:tc>
      </w:tr>
      <w:tr w:rsidR="007D4632" w:rsidRPr="000C5469" w14:paraId="799265C1" w14:textId="77777777" w:rsidTr="00816DF6">
        <w:tc>
          <w:tcPr>
            <w:tcW w:w="7196" w:type="dxa"/>
            <w:tcBorders>
              <w:top w:val="nil"/>
              <w:bottom w:val="nil"/>
            </w:tcBorders>
          </w:tcPr>
          <w:p w14:paraId="5F920B9F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 xml:space="preserve">Comportamento complessivamente adeguato alle situazioni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0D4AA3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0C546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D4632" w:rsidRPr="000C5469" w14:paraId="5D49CE92" w14:textId="77777777" w:rsidTr="00816DF6">
        <w:tc>
          <w:tcPr>
            <w:tcW w:w="7196" w:type="dxa"/>
            <w:tcBorders>
              <w:top w:val="nil"/>
              <w:bottom w:val="nil"/>
            </w:tcBorders>
          </w:tcPr>
          <w:p w14:paraId="0056874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>Difficoltà a socializzare con coetanei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1290EFBD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3E512D45" w14:textId="77777777" w:rsidTr="00816DF6">
        <w:tc>
          <w:tcPr>
            <w:tcW w:w="7196" w:type="dxa"/>
            <w:tcBorders>
              <w:top w:val="nil"/>
              <w:bottom w:val="nil"/>
            </w:tcBorders>
          </w:tcPr>
          <w:p w14:paraId="7386A5FC" w14:textId="77777777" w:rsidR="007D4632" w:rsidRPr="000C5469" w:rsidRDefault="007D4632" w:rsidP="00E13B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 xml:space="preserve">Difficoltà a socializzare con adulti              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F9ABCFF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70C3FA3D" w14:textId="77777777" w:rsidTr="00816DF6">
        <w:tc>
          <w:tcPr>
            <w:tcW w:w="7196" w:type="dxa"/>
            <w:tcBorders>
              <w:top w:val="nil"/>
              <w:bottom w:val="nil"/>
            </w:tcBorders>
          </w:tcPr>
          <w:p w14:paraId="4B429778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 xml:space="preserve">Aggressività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4B9A38B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3B3C2EB9" w14:textId="77777777" w:rsidTr="00816DF6">
        <w:tc>
          <w:tcPr>
            <w:tcW w:w="7196" w:type="dxa"/>
            <w:tcBorders>
              <w:top w:val="nil"/>
              <w:bottom w:val="nil"/>
            </w:tcBorders>
          </w:tcPr>
          <w:p w14:paraId="2963E1D5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 xml:space="preserve">Incapacità di autocontrollo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77DB82F7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3136901C" w14:textId="77777777" w:rsidTr="00816DF6">
        <w:tc>
          <w:tcPr>
            <w:tcW w:w="7196" w:type="dxa"/>
            <w:tcBorders>
              <w:top w:val="nil"/>
              <w:bottom w:val="nil"/>
            </w:tcBorders>
          </w:tcPr>
          <w:p w14:paraId="0ED945C1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 xml:space="preserve">Interventi non pertinenti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055A8B9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6EBDE53A" w14:textId="77777777" w:rsidTr="00816DF6">
        <w:tc>
          <w:tcPr>
            <w:tcW w:w="7196" w:type="dxa"/>
            <w:tcBorders>
              <w:top w:val="nil"/>
              <w:bottom w:val="nil"/>
            </w:tcBorders>
          </w:tcPr>
          <w:p w14:paraId="15433FEA" w14:textId="77777777" w:rsidR="007D4632" w:rsidRPr="000C5469" w:rsidRDefault="007D4632" w:rsidP="00E13B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 xml:space="preserve">Eccessiva timidezza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FF7C142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</w:p>
        </w:tc>
      </w:tr>
      <w:tr w:rsidR="007D4632" w:rsidRPr="000C5469" w14:paraId="438B35BD" w14:textId="77777777" w:rsidTr="00816DF6">
        <w:tc>
          <w:tcPr>
            <w:tcW w:w="10456" w:type="dxa"/>
            <w:gridSpan w:val="2"/>
            <w:tcBorders>
              <w:top w:val="nil"/>
            </w:tcBorders>
          </w:tcPr>
          <w:p w14:paraId="060FE3A0" w14:textId="77777777" w:rsidR="007D4632" w:rsidRPr="000C5469" w:rsidRDefault="007D4632" w:rsidP="00E13B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9C26DA" w14:textId="77777777" w:rsidR="007D4632" w:rsidRPr="000C5469" w:rsidRDefault="007D4632" w:rsidP="00E13BD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469">
              <w:rPr>
                <w:rFonts w:ascii="Arial" w:hAnsi="Arial" w:cs="Arial"/>
                <w:sz w:val="20"/>
                <w:szCs w:val="20"/>
              </w:rPr>
              <w:t>Altro       ..........................................................................................................</w:t>
            </w:r>
          </w:p>
        </w:tc>
      </w:tr>
    </w:tbl>
    <w:p w14:paraId="4E996482" w14:textId="77777777" w:rsidR="007D4632" w:rsidRPr="000C5469" w:rsidRDefault="007D4632" w:rsidP="00E13BD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4462"/>
        <w:gridCol w:w="1727"/>
        <w:gridCol w:w="1750"/>
        <w:gridCol w:w="2517"/>
      </w:tblGrid>
      <w:tr w:rsidR="009E4FC9" w:rsidRPr="000C5469" w14:paraId="53A1637E" w14:textId="77777777" w:rsidTr="007F1155">
        <w:trPr>
          <w:trHeight w:val="180"/>
        </w:trPr>
        <w:tc>
          <w:tcPr>
            <w:tcW w:w="10456" w:type="dxa"/>
            <w:gridSpan w:val="4"/>
          </w:tcPr>
          <w:p w14:paraId="6DB1A8B0" w14:textId="77777777" w:rsidR="009E4FC9" w:rsidRPr="000C5469" w:rsidRDefault="009E4FC9" w:rsidP="009E4919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ALTRE CARATTERISTICHE DEL PROCESSO DI APPRENDIMENTO</w:t>
            </w:r>
          </w:p>
        </w:tc>
      </w:tr>
      <w:tr w:rsidR="009E4FC9" w:rsidRPr="000C5469" w14:paraId="3C987181" w14:textId="77777777" w:rsidTr="007F1155">
        <w:trPr>
          <w:trHeight w:val="180"/>
        </w:trPr>
        <w:tc>
          <w:tcPr>
            <w:tcW w:w="4462" w:type="dxa"/>
          </w:tcPr>
          <w:p w14:paraId="7172C6D7" w14:textId="77777777" w:rsidR="009E4FC9" w:rsidRPr="000C5469" w:rsidRDefault="009E4FC9" w:rsidP="009E4919">
            <w:pPr>
              <w:snapToGri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B431FCA" w14:textId="77777777" w:rsidR="009E4FC9" w:rsidRPr="000C5469" w:rsidRDefault="009E4FC9" w:rsidP="001E6DC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94" w:type="dxa"/>
            <w:gridSpan w:val="3"/>
          </w:tcPr>
          <w:p w14:paraId="392761A0" w14:textId="77777777" w:rsidR="009E4FC9" w:rsidRPr="000C5469" w:rsidRDefault="009E4FC9" w:rsidP="009E4919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36D8F76A" w14:textId="77777777" w:rsidR="009E4FC9" w:rsidRPr="000C5469" w:rsidRDefault="009E4FC9" w:rsidP="009E4919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9E4FC9" w:rsidRPr="000C5469" w14:paraId="2B7FA886" w14:textId="77777777" w:rsidTr="007F1155">
        <w:trPr>
          <w:trHeight w:val="180"/>
        </w:trPr>
        <w:tc>
          <w:tcPr>
            <w:tcW w:w="4462" w:type="dxa"/>
          </w:tcPr>
          <w:p w14:paraId="3F472D17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994" w:type="dxa"/>
            <w:gridSpan w:val="3"/>
          </w:tcPr>
          <w:p w14:paraId="2899B348" w14:textId="77777777" w:rsidR="009E4FC9" w:rsidRPr="000C5469" w:rsidRDefault="009E4FC9" w:rsidP="009E4919">
            <w:pPr>
              <w:widowControl w:val="0"/>
              <w:tabs>
                <w:tab w:val="left" w:pos="2444"/>
              </w:tabs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9E4FC9" w:rsidRPr="000C5469" w14:paraId="53082620" w14:textId="77777777" w:rsidTr="007F1155">
        <w:trPr>
          <w:trHeight w:val="180"/>
        </w:trPr>
        <w:tc>
          <w:tcPr>
            <w:tcW w:w="4462" w:type="dxa"/>
          </w:tcPr>
          <w:p w14:paraId="5B70EE93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94" w:type="dxa"/>
            <w:gridSpan w:val="3"/>
          </w:tcPr>
          <w:p w14:paraId="167D6BB3" w14:textId="77777777" w:rsidR="009E4FC9" w:rsidRPr="000C5469" w:rsidRDefault="009E4FC9" w:rsidP="009E4919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C5469">
              <w:rPr>
                <w:rFonts w:ascii="Arial" w:hAnsi="Arial" w:cs="Arial"/>
                <w:b/>
                <w:sz w:val="20"/>
                <w:szCs w:val="20"/>
              </w:rPr>
              <w:t xml:space="preserve">Difficoltà nel memorizzare: </w:t>
            </w:r>
          </w:p>
          <w:p w14:paraId="649973E3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categorizzazioni  </w:t>
            </w:r>
          </w:p>
          <w:p w14:paraId="6DFFBEB4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formule, strutture grammaticali, algoritmi (tabelline, nomi, date …) </w:t>
            </w:r>
          </w:p>
          <w:p w14:paraId="0743E72C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sequenze e procedure  </w:t>
            </w:r>
          </w:p>
        </w:tc>
      </w:tr>
      <w:tr w:rsidR="009E4FC9" w:rsidRPr="000C5469" w14:paraId="7C282FC6" w14:textId="77777777" w:rsidTr="007F1155">
        <w:trPr>
          <w:trHeight w:val="180"/>
        </w:trPr>
        <w:tc>
          <w:tcPr>
            <w:tcW w:w="4462" w:type="dxa"/>
          </w:tcPr>
          <w:p w14:paraId="7AAB7ABB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5994" w:type="dxa"/>
            <w:gridSpan w:val="3"/>
          </w:tcPr>
          <w:p w14:paraId="1F90415C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9E4FC9" w:rsidRPr="000C5469" w14:paraId="5D11C818" w14:textId="77777777" w:rsidTr="007F1155">
        <w:trPr>
          <w:trHeight w:val="180"/>
        </w:trPr>
        <w:tc>
          <w:tcPr>
            <w:tcW w:w="4462" w:type="dxa"/>
          </w:tcPr>
          <w:p w14:paraId="2CBDB877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94" w:type="dxa"/>
            <w:gridSpan w:val="3"/>
          </w:tcPr>
          <w:p w14:paraId="055A78B0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attenzione visuo-spaziale </w:t>
            </w:r>
          </w:p>
          <w:p w14:paraId="7AD4A80A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selettiva</w:t>
            </w:r>
          </w:p>
          <w:p w14:paraId="4B3F7900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9E4FC9" w:rsidRPr="000C5469" w14:paraId="777F0B8C" w14:textId="77777777" w:rsidTr="007F1155">
        <w:trPr>
          <w:trHeight w:val="180"/>
        </w:trPr>
        <w:tc>
          <w:tcPr>
            <w:tcW w:w="4462" w:type="dxa"/>
          </w:tcPr>
          <w:p w14:paraId="0E362B6C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5994" w:type="dxa"/>
            <w:gridSpan w:val="3"/>
          </w:tcPr>
          <w:p w14:paraId="4F2C7486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9E4FC9" w:rsidRPr="000C5469" w14:paraId="6125C809" w14:textId="77777777" w:rsidTr="007F1155">
        <w:trPr>
          <w:trHeight w:val="180"/>
        </w:trPr>
        <w:tc>
          <w:tcPr>
            <w:tcW w:w="4462" w:type="dxa"/>
          </w:tcPr>
          <w:p w14:paraId="5FEAF604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3ECD08B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50" w:type="dxa"/>
          </w:tcPr>
          <w:p w14:paraId="3F093D36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poca</w:t>
            </w:r>
          </w:p>
        </w:tc>
        <w:tc>
          <w:tcPr>
            <w:tcW w:w="2517" w:type="dxa"/>
          </w:tcPr>
          <w:p w14:paraId="607E1CDA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9E4FC9" w:rsidRPr="000C5469" w14:paraId="7927E706" w14:textId="77777777" w:rsidTr="007F1155">
        <w:trPr>
          <w:trHeight w:val="180"/>
        </w:trPr>
        <w:tc>
          <w:tcPr>
            <w:tcW w:w="4462" w:type="dxa"/>
          </w:tcPr>
          <w:p w14:paraId="0177F03E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  <w:tc>
          <w:tcPr>
            <w:tcW w:w="5994" w:type="dxa"/>
            <w:gridSpan w:val="3"/>
          </w:tcPr>
          <w:p w14:paraId="71482E5F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</w:tr>
      <w:tr w:rsidR="009E4FC9" w:rsidRPr="000C5469" w14:paraId="3EE7ADE4" w14:textId="77777777" w:rsidTr="007F1155">
        <w:trPr>
          <w:trHeight w:val="180"/>
        </w:trPr>
        <w:tc>
          <w:tcPr>
            <w:tcW w:w="4462" w:type="dxa"/>
          </w:tcPr>
          <w:p w14:paraId="0AD6C7F2" w14:textId="77777777" w:rsidR="009E4FC9" w:rsidRPr="000C5469" w:rsidRDefault="009E4FC9" w:rsidP="009E4919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5994" w:type="dxa"/>
            <w:gridSpan w:val="3"/>
          </w:tcPr>
          <w:p w14:paraId="6CC13EA4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esecuzione</w:t>
            </w:r>
          </w:p>
          <w:p w14:paraId="4C8D0E77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lastRenderedPageBreak/>
              <w:t>difficoltà di pianificazione</w:t>
            </w:r>
          </w:p>
          <w:p w14:paraId="5A70D2DB" w14:textId="77777777" w:rsidR="009E4FC9" w:rsidRPr="000C5469" w:rsidRDefault="009E4FC9" w:rsidP="009E4919">
            <w:pPr>
              <w:widowControl w:val="0"/>
              <w:numPr>
                <w:ilvl w:val="0"/>
                <w:numId w:val="6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0C5469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14:paraId="3555FD6A" w14:textId="77777777" w:rsidR="009E4FC9" w:rsidRPr="000C5469" w:rsidRDefault="009E4FC9" w:rsidP="009E4919">
            <w:pPr>
              <w:widowControl w:val="0"/>
              <w:suppressAutoHyphens w:val="0"/>
              <w:kinsoku w:val="0"/>
              <w:ind w:left="743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</w:p>
        </w:tc>
      </w:tr>
    </w:tbl>
    <w:p w14:paraId="5906CA42" w14:textId="77777777" w:rsidR="007D4632" w:rsidRDefault="007D4632" w:rsidP="00E13BD2">
      <w:pPr>
        <w:spacing w:before="280" w:after="280" w:line="360" w:lineRule="auto"/>
        <w:ind w:right="567"/>
        <w:jc w:val="both"/>
        <w:rPr>
          <w:b/>
        </w:rPr>
      </w:pPr>
    </w:p>
    <w:p w14:paraId="667624B3" w14:textId="7BF2DB68" w:rsidR="000C5469" w:rsidRPr="000C5469" w:rsidRDefault="000C5469" w:rsidP="000C546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0C5469">
        <w:rPr>
          <w:rFonts w:ascii="Arial" w:eastAsiaTheme="minorHAnsi" w:hAnsi="Arial" w:cs="Arial"/>
          <w:b/>
          <w:bCs/>
          <w:color w:val="000000"/>
          <w:lang w:eastAsia="en-US"/>
        </w:rPr>
        <w:t xml:space="preserve">Strategie didattiche da mettere in atto: </w:t>
      </w:r>
    </w:p>
    <w:p w14:paraId="34AB0DBF" w14:textId="77777777" w:rsidR="000C5469" w:rsidRPr="000C5469" w:rsidRDefault="000C5469" w:rsidP="000C546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D6AC31D" w14:textId="49AADBB7" w:rsidR="000C5469" w:rsidRPr="000C5469" w:rsidRDefault="000C5469" w:rsidP="000C546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 xml:space="preserve">corso di alfabetizzazione                            </w:t>
      </w:r>
      <w:r w:rsidRPr="000C5469">
        <w:rPr>
          <w:rFonts w:ascii="Cambria Math" w:eastAsiaTheme="minorHAnsi" w:hAnsi="Cambria Math" w:cs="Cambria Math"/>
          <w:color w:val="000000"/>
          <w:lang w:eastAsia="en-US"/>
        </w:rPr>
        <w:t>▢</w:t>
      </w:r>
      <w:r w:rsidRPr="000C5469">
        <w:rPr>
          <w:rFonts w:ascii="Arial" w:eastAsiaTheme="minorHAnsi" w:hAnsi="Arial" w:cs="Arial"/>
          <w:color w:val="000000"/>
          <w:lang w:eastAsia="en-US"/>
        </w:rPr>
        <w:t xml:space="preserve"> al mattino </w:t>
      </w:r>
      <w:r w:rsidRPr="000C5469">
        <w:rPr>
          <w:rFonts w:ascii="Cambria Math" w:eastAsiaTheme="minorHAnsi" w:hAnsi="Cambria Math" w:cs="Cambria Math"/>
          <w:color w:val="000000"/>
          <w:lang w:eastAsia="en-US"/>
        </w:rPr>
        <w:t>▢</w:t>
      </w:r>
      <w:r w:rsidRPr="000C5469">
        <w:rPr>
          <w:rFonts w:ascii="Arial" w:eastAsiaTheme="minorHAnsi" w:hAnsi="Arial" w:cs="Arial"/>
          <w:color w:val="000000"/>
          <w:lang w:eastAsia="en-US"/>
        </w:rPr>
        <w:t xml:space="preserve"> al pomeriggio </w:t>
      </w:r>
    </w:p>
    <w:p w14:paraId="63CC1270" w14:textId="51C5AA0A" w:rsidR="000C5469" w:rsidRPr="000C5469" w:rsidRDefault="000C5469" w:rsidP="000C546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 xml:space="preserve">corso di consolidamento italiano L2           </w:t>
      </w:r>
      <w:r w:rsidRPr="000C5469">
        <w:rPr>
          <w:rFonts w:ascii="Cambria Math" w:eastAsiaTheme="minorHAnsi" w:hAnsi="Cambria Math" w:cs="Cambria Math"/>
          <w:color w:val="000000"/>
          <w:lang w:eastAsia="en-US"/>
        </w:rPr>
        <w:t>▢</w:t>
      </w:r>
      <w:r w:rsidRPr="000C5469">
        <w:rPr>
          <w:rFonts w:ascii="Arial" w:eastAsiaTheme="minorHAnsi" w:hAnsi="Arial" w:cs="Arial"/>
          <w:color w:val="000000"/>
          <w:lang w:eastAsia="en-US"/>
        </w:rPr>
        <w:t xml:space="preserve"> al mattino </w:t>
      </w:r>
      <w:r w:rsidRPr="000C5469">
        <w:rPr>
          <w:rFonts w:ascii="Cambria Math" w:eastAsiaTheme="minorHAnsi" w:hAnsi="Cambria Math" w:cs="Cambria Math"/>
          <w:color w:val="000000"/>
          <w:lang w:eastAsia="en-US"/>
        </w:rPr>
        <w:t>▢</w:t>
      </w:r>
      <w:r w:rsidRPr="000C5469">
        <w:rPr>
          <w:rFonts w:ascii="Arial" w:eastAsiaTheme="minorHAnsi" w:hAnsi="Arial" w:cs="Arial"/>
          <w:color w:val="000000"/>
          <w:lang w:eastAsia="en-US"/>
        </w:rPr>
        <w:t xml:space="preserve"> al pomeriggio </w:t>
      </w:r>
    </w:p>
    <w:p w14:paraId="26EC49E6" w14:textId="0AC990EA" w:rsidR="000C5469" w:rsidRPr="000C5469" w:rsidRDefault="000C5469" w:rsidP="000C546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 xml:space="preserve">studio assistito in orario curricolare </w:t>
      </w:r>
    </w:p>
    <w:p w14:paraId="51DBD605" w14:textId="4BB338BE" w:rsidR="000C5469" w:rsidRPr="000C5469" w:rsidRDefault="000C5469" w:rsidP="000C546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 xml:space="preserve">recupero metodologico in orario curricolare </w:t>
      </w:r>
    </w:p>
    <w:p w14:paraId="79AE5302" w14:textId="23C1EE14" w:rsidR="000C5469" w:rsidRPr="000C5469" w:rsidRDefault="000C5469" w:rsidP="000C546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 xml:space="preserve">recupero per alcune discipline </w:t>
      </w:r>
    </w:p>
    <w:p w14:paraId="3F32A83A" w14:textId="77777777" w:rsidR="000C5469" w:rsidRPr="000C5469" w:rsidRDefault="000C5469" w:rsidP="000C546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 xml:space="preserve">sostegno disciplinare con l’intervento di mediatori/tirocinanti </w:t>
      </w:r>
    </w:p>
    <w:p w14:paraId="7637B573" w14:textId="156C9F80" w:rsidR="007D4632" w:rsidRPr="000C5469" w:rsidRDefault="000C5469" w:rsidP="000C546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>tutoraggio tra pari in orario curricolare</w:t>
      </w:r>
    </w:p>
    <w:p w14:paraId="78AF734A" w14:textId="77777777" w:rsidR="000C5469" w:rsidRPr="000C5469" w:rsidRDefault="000C5469" w:rsidP="000C546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 xml:space="preserve">utilizzo di testi facilitati </w:t>
      </w:r>
    </w:p>
    <w:p w14:paraId="7DE6C761" w14:textId="0820E59E" w:rsidR="000C5469" w:rsidRPr="000C5469" w:rsidRDefault="000C5469" w:rsidP="000C546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 xml:space="preserve">corso avanzato L2 </w:t>
      </w:r>
    </w:p>
    <w:p w14:paraId="78647B84" w14:textId="77777777" w:rsidR="000C5469" w:rsidRPr="000C5469" w:rsidRDefault="000C5469" w:rsidP="000C546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 xml:space="preserve">Sospensione della valutazione nel I quadrimestre nelle seguenti discipline </w:t>
      </w:r>
    </w:p>
    <w:p w14:paraId="4F4DA09E" w14:textId="77777777" w:rsidR="000C5469" w:rsidRDefault="000C5469" w:rsidP="000C546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4BF40AC4" w14:textId="41E37D60" w:rsidR="000C5469" w:rsidRDefault="000C5469" w:rsidP="000C546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_____________________________________________________________</w:t>
      </w:r>
    </w:p>
    <w:p w14:paraId="197BCADA" w14:textId="2CDD96EF" w:rsidR="000C5469" w:rsidRPr="000C5469" w:rsidRDefault="000C5469" w:rsidP="000C546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52390393" w14:textId="6497C140" w:rsidR="007D4632" w:rsidRDefault="000C5469" w:rsidP="000C546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0C5469">
        <w:rPr>
          <w:rFonts w:ascii="Arial" w:eastAsiaTheme="minorHAnsi" w:hAnsi="Arial" w:cs="Arial"/>
          <w:color w:val="000000"/>
          <w:lang w:eastAsia="en-US"/>
        </w:rPr>
        <w:t>Altro (specificare)</w:t>
      </w:r>
    </w:p>
    <w:p w14:paraId="20B5E5E6" w14:textId="77777777" w:rsidR="000C5469" w:rsidRDefault="000C5469" w:rsidP="000C546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14:paraId="54065BF1" w14:textId="32576BE9" w:rsidR="000C5469" w:rsidRPr="000C5469" w:rsidRDefault="000C5469" w:rsidP="000C546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______________________________________________________________</w:t>
      </w:r>
    </w:p>
    <w:p w14:paraId="704AEF8C" w14:textId="77777777" w:rsidR="007D4632" w:rsidRDefault="007D4632" w:rsidP="00E13BD2">
      <w:pPr>
        <w:spacing w:before="280" w:after="280" w:line="360" w:lineRule="auto"/>
        <w:ind w:right="567"/>
        <w:jc w:val="both"/>
        <w:rPr>
          <w:b/>
        </w:rPr>
      </w:pPr>
    </w:p>
    <w:p w14:paraId="05D4C333" w14:textId="77777777" w:rsidR="007D4632" w:rsidRDefault="007D4632" w:rsidP="00E13BD2">
      <w:pPr>
        <w:spacing w:before="280" w:after="280" w:line="360" w:lineRule="auto"/>
        <w:ind w:right="567"/>
        <w:jc w:val="both"/>
        <w:rPr>
          <w:b/>
        </w:rPr>
      </w:pPr>
    </w:p>
    <w:p w14:paraId="4E514063" w14:textId="77777777" w:rsidR="007D4632" w:rsidRDefault="007D4632" w:rsidP="00E13BD2">
      <w:pPr>
        <w:spacing w:before="280" w:after="280" w:line="360" w:lineRule="auto"/>
        <w:ind w:right="567"/>
        <w:jc w:val="both"/>
        <w:rPr>
          <w:b/>
        </w:rPr>
      </w:pPr>
    </w:p>
    <w:p w14:paraId="1E1FED09" w14:textId="77777777" w:rsidR="007D4632" w:rsidRDefault="007D4632" w:rsidP="00E13BD2">
      <w:pPr>
        <w:spacing w:before="280" w:after="280" w:line="360" w:lineRule="auto"/>
        <w:ind w:right="567"/>
        <w:jc w:val="both"/>
        <w:rPr>
          <w:b/>
        </w:rPr>
      </w:pPr>
    </w:p>
    <w:p w14:paraId="49D5284B" w14:textId="7136B4EB" w:rsidR="007D4632" w:rsidRDefault="000C5469" w:rsidP="00E13BD2">
      <w:pPr>
        <w:pageBreakBefore/>
        <w:jc w:val="both"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6D6429D" wp14:editId="77B83784">
                <wp:simplePos x="0" y="0"/>
                <wp:positionH relativeFrom="margin">
                  <wp:align>center</wp:align>
                </wp:positionH>
                <wp:positionV relativeFrom="page">
                  <wp:posOffset>1051560</wp:posOffset>
                </wp:positionV>
                <wp:extent cx="5978525" cy="6280785"/>
                <wp:effectExtent l="0" t="0" r="0" b="0"/>
                <wp:wrapSquare wrapText="largest"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6280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29574" w14:textId="77777777" w:rsidR="00AF25DA" w:rsidRDefault="00AF25DA" w:rsidP="007D4632"/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43"/>
                              <w:gridCol w:w="2271"/>
                              <w:gridCol w:w="2202"/>
                            </w:tblGrid>
                            <w:tr w:rsidR="00AF25DA" w14:paraId="6EAA0F6B" w14:textId="77777777" w:rsidTr="009E4919">
                              <w:trPr>
                                <w:trHeight w:val="126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EC6287" w14:textId="77777777" w:rsidR="00AF25DA" w:rsidRDefault="00AF25DA" w:rsidP="009E4919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GRIGLIA OSSERVATIVA</w:t>
                                  </w:r>
                                </w:p>
                                <w:p w14:paraId="618C915C" w14:textId="77777777" w:rsidR="00AF25DA" w:rsidRDefault="00AF25DA" w:rsidP="009E49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per  ALLIEVI CON BES “III FASCIA” </w:t>
                                  </w:r>
                                </w:p>
                                <w:p w14:paraId="68B158BA" w14:textId="77777777" w:rsidR="00AF25DA" w:rsidRDefault="00AF25DA" w:rsidP="009E49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(Area dello svantaggio socioeconomico, </w:t>
                                  </w:r>
                                </w:p>
                                <w:p w14:paraId="76A5BD65" w14:textId="77777777" w:rsidR="00AF25DA" w:rsidRDefault="00AF25DA" w:rsidP="009E49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linguistico e culturale)</w:t>
                                  </w:r>
                                </w:p>
                                <w:p w14:paraId="4F5FC620" w14:textId="77777777" w:rsidR="00AF25DA" w:rsidRDefault="00AF25DA" w:rsidP="009E49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408BF9" w14:textId="77777777" w:rsidR="00AF25DA" w:rsidRDefault="00AF25DA" w:rsidP="009E4919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Osservazione</w:t>
                                  </w:r>
                                </w:p>
                                <w:p w14:paraId="4F469AD6" w14:textId="77777777" w:rsidR="00AF25DA" w:rsidRDefault="00AF25DA" w:rsidP="009E4919">
                                  <w:pPr>
                                    <w:ind w:left="2624" w:hanging="262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degli INSEGNANTI</w:t>
                                  </w:r>
                                </w:p>
                                <w:p w14:paraId="62AED33D" w14:textId="77777777" w:rsidR="00AF25DA" w:rsidRDefault="00AF25DA" w:rsidP="009E49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EAC0A5" w14:textId="77777777" w:rsidR="00AF25DA" w:rsidRDefault="00AF25DA" w:rsidP="009E4919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Eventuale osservazione</w:t>
                                  </w:r>
                                </w:p>
                                <w:p w14:paraId="33ED72F4" w14:textId="77777777" w:rsidR="00AF25DA" w:rsidRDefault="00AF25DA" w:rsidP="009E49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di altri operatori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375FBB88" w14:textId="77777777" w:rsidR="00AF25DA" w:rsidRDefault="00AF25DA" w:rsidP="009E491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(es. educatori, ove presenti)</w:t>
                                  </w:r>
                                </w:p>
                              </w:tc>
                            </w:tr>
                            <w:tr w:rsidR="00AF25DA" w14:paraId="7AB2F707" w14:textId="77777777" w:rsidTr="009E4919">
                              <w:trPr>
                                <w:trHeight w:val="32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1E72DC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29267B" w14:textId="77777777" w:rsidR="00AF25DA" w:rsidRDefault="00AF25DA" w:rsidP="009E4919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B61E3E" w14:textId="77777777" w:rsidR="00AF25DA" w:rsidRDefault="00AF25DA" w:rsidP="009E4919">
                                  <w:pPr>
                                    <w:snapToGrid w:val="0"/>
                                    <w:ind w:left="2624" w:hanging="2624"/>
                                    <w:jc w:val="center"/>
                                  </w:pPr>
                                  <w:r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59B2226C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BBC4D3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7AA11A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83431B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79182912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F6B3E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21F37B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8673E0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1B02CB96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EC896E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611E66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D7F5EF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05C68DE3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48F369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mantenere l’attenzione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AEECA4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B94630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45503D23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3DE6E7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svolge regolarmente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CFF08E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4C39BF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74AACC7A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463F02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esegue 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che gli vengono proposte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 classe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EBFAA8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FBCB16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231FD290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735B15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nella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comprensione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7A0AB8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FA29BC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64CA6A3D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DD99CF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domande non pertinenti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625637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9268C7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38A7BFC0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5A9F18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Disturba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lo svolgimento delle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lezioni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(distrae i compagni, ecc.)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963C00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88B580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1146007F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73F0D5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presta attenzione ai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richiami dell’insegnante/educatore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EAEB2D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4D0858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7B3DE604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8DCA86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9F4DF8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7F1462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74B243C3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E0F4F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Si fa distrarre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8DF3E3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D2090E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449E7759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DE87CC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0C95F7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E2247B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08D1407A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556422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EF14CF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FE4CB2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7F3034D0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A34CE1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C9354C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0E6B1D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5707555E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67045F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1FB79B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D3A254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6B6E4B3B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62E3B8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gioco/ricreative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C6EB41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3BD530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1A9EB94B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490A80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porta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scuola 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necessari alle 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2491E9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FE8771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60B55FD8" w14:textId="77777777" w:rsidTr="009E4919">
                              <w:trPr>
                                <w:trHeight w:val="311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373169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scarsa cura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dei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per le attività scolastiche (propri e della scuola)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6F67B5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EA4713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  <w:tr w:rsidR="00AF25DA" w14:paraId="2C27BC96" w14:textId="77777777" w:rsidTr="009E4919">
                              <w:trPr>
                                <w:trHeight w:val="326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2AC74C" w14:textId="77777777" w:rsidR="00AF25DA" w:rsidRDefault="00AF25DA" w:rsidP="009E4919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Dimostra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scarsa fiducia nelle proprie capacità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2C82AD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9E1F68" w14:textId="77777777" w:rsidR="00AF25DA" w:rsidRDefault="00AF25DA" w:rsidP="009E4919">
                                  <w:pPr>
                                    <w:jc w:val="center"/>
                                  </w:pPr>
                                  <w:r w:rsidRPr="00D4521D">
                                    <w:t>F     0     1     2</w:t>
                                  </w:r>
                                </w:p>
                              </w:tc>
                            </w:tr>
                          </w:tbl>
                          <w:p w14:paraId="0B7A9E3D" w14:textId="77777777" w:rsidR="00AF25DA" w:rsidRDefault="00AF25DA" w:rsidP="007D46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6429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82.8pt;width:470.75pt;height:494.5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" stroked="f">
                <v:fill opacity="0"/>
                <v:textbox inset="0,0,0,0">
                  <w:txbxContent>
                    <w:p w14:paraId="6BC29574" w14:textId="77777777" w:rsidR="00AF25DA" w:rsidRDefault="00AF25DA" w:rsidP="007D4632"/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43"/>
                        <w:gridCol w:w="2271"/>
                        <w:gridCol w:w="2202"/>
                      </w:tblGrid>
                      <w:tr w:rsidR="00AF25DA" w14:paraId="6EAA0F6B" w14:textId="77777777" w:rsidTr="009E4919">
                        <w:trPr>
                          <w:trHeight w:val="126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EC6287" w14:textId="77777777" w:rsidR="00AF25DA" w:rsidRDefault="00AF25DA" w:rsidP="009E4919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GRIGLIA OSSERVATIVA</w:t>
                            </w:r>
                          </w:p>
                          <w:p w14:paraId="618C915C" w14:textId="77777777" w:rsidR="00AF25DA" w:rsidRDefault="00AF25DA" w:rsidP="009E49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  ALLIEVI CON BES “III FASCIA” </w:t>
                            </w:r>
                          </w:p>
                          <w:p w14:paraId="68B158BA" w14:textId="77777777" w:rsidR="00AF25DA" w:rsidRDefault="00AF25DA" w:rsidP="009E49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(Area dello svantaggio socioeconomico, </w:t>
                            </w:r>
                          </w:p>
                          <w:p w14:paraId="76A5BD65" w14:textId="77777777" w:rsidR="00AF25DA" w:rsidRDefault="00AF25DA" w:rsidP="009E49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linguistico e culturale)</w:t>
                            </w:r>
                          </w:p>
                          <w:p w14:paraId="4F5FC620" w14:textId="77777777" w:rsidR="00AF25DA" w:rsidRDefault="00AF25DA" w:rsidP="009E49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408BF9" w14:textId="77777777" w:rsidR="00AF25DA" w:rsidRDefault="00AF25DA" w:rsidP="009E4919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Osservazione</w:t>
                            </w:r>
                          </w:p>
                          <w:p w14:paraId="4F469AD6" w14:textId="77777777" w:rsidR="00AF25DA" w:rsidRDefault="00AF25DA" w:rsidP="009E4919">
                            <w:pPr>
                              <w:ind w:left="2624" w:hanging="2624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degli INSEGNANTI</w:t>
                            </w:r>
                          </w:p>
                          <w:p w14:paraId="62AED33D" w14:textId="77777777" w:rsidR="00AF25DA" w:rsidRDefault="00AF25DA" w:rsidP="009E49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EAC0A5" w14:textId="77777777" w:rsidR="00AF25DA" w:rsidRDefault="00AF25DA" w:rsidP="009E4919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Eventuale osservazione</w:t>
                            </w:r>
                          </w:p>
                          <w:p w14:paraId="33ED72F4" w14:textId="77777777" w:rsidR="00AF25DA" w:rsidRDefault="00AF25DA" w:rsidP="009E49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 altri operatori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75FBB88" w14:textId="77777777" w:rsidR="00AF25DA" w:rsidRDefault="00AF25DA" w:rsidP="009E49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(es. educatori, ove presenti)</w:t>
                            </w:r>
                          </w:p>
                        </w:tc>
                      </w:tr>
                      <w:tr w:rsidR="00AF25DA" w14:paraId="7AB2F707" w14:textId="77777777" w:rsidTr="009E4919">
                        <w:trPr>
                          <w:trHeight w:val="32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D1E72DC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429267B" w14:textId="77777777" w:rsidR="00AF25DA" w:rsidRDefault="00AF25DA" w:rsidP="009E4919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9B61E3E" w14:textId="77777777" w:rsidR="00AF25DA" w:rsidRDefault="00AF25DA" w:rsidP="009E4919">
                            <w:pPr>
                              <w:snapToGrid w:val="0"/>
                              <w:ind w:left="2624" w:hanging="2624"/>
                              <w:jc w:val="center"/>
                            </w:pPr>
                            <w:r>
                              <w:t>F     0     1     2</w:t>
                            </w:r>
                          </w:p>
                        </w:tc>
                      </w:tr>
                      <w:tr w:rsidR="00AF25DA" w14:paraId="59B2226C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EBBC4D3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7AA11A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83431B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79182912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DF6B3E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21F37B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8673E0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1B02CB96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EEC896E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611E66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D7F5EF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05C68DE3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48F369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mantenere l’attenzione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AEECA4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B94630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45503D23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D3DE6E7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svolge regolarmente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CFF08E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4C39BF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74AACC7A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2463F02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esegue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che gli vengono proposte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 classe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EBFAA8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FBCB16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231FD290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735B15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nella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comprensione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7A0AB8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7FA29BC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64CA6A3D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DD99CF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domande non pertinenti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625637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9268C7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38A7BFC0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45A9F18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Disturba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 svolgimento delle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lezioni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(distrae i compagni, ecc.)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963C00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88B580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1146007F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73F0D5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presta attenzione ai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richiami dell’insegnante/educatore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EAEB2D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4D0858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7B3DE604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8DCA86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9F4DF8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7F1462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74B243C3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0AE0F4F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fa distrarre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8DF3E3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0D2090E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449E7759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DE87CC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0C95F7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E2247B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08D1407A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E556422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EF14CF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FE4CB2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7F3034D0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EA34CE1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C9354C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0E6B1D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5707555E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767045F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1FB79B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D3A254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6B6E4B3B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F62E3B8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gioco/ricreative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C6EB41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3BD530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1A9EB94B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1490A80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porta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scuola 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necessari alle 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2491E9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FE8771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60B55FD8" w14:textId="77777777" w:rsidTr="009E4919">
                        <w:trPr>
                          <w:trHeight w:val="311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373169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scarsa cura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 le attività scolastiche (propri e della scuola)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6F67B5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EA4713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  <w:tr w:rsidR="00AF25DA" w14:paraId="2C27BC96" w14:textId="77777777" w:rsidTr="009E4919">
                        <w:trPr>
                          <w:trHeight w:val="326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2AC74C" w14:textId="77777777" w:rsidR="00AF25DA" w:rsidRDefault="00AF25DA" w:rsidP="009E4919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Dimostra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scarsa fiducia nelle proprie capacità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2C82AD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9E1F68" w14:textId="77777777" w:rsidR="00AF25DA" w:rsidRDefault="00AF25DA" w:rsidP="009E4919">
                            <w:pPr>
                              <w:jc w:val="center"/>
                            </w:pPr>
                            <w:r w:rsidRPr="00D4521D">
                              <w:t>F     0     1     2</w:t>
                            </w:r>
                          </w:p>
                        </w:tc>
                      </w:tr>
                    </w:tbl>
                    <w:p w14:paraId="0B7A9E3D" w14:textId="77777777" w:rsidR="00AF25DA" w:rsidRDefault="00AF25DA" w:rsidP="007D4632"/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11779DAA" w14:textId="77777777" w:rsidR="001132EC" w:rsidRDefault="001132EC" w:rsidP="00E13BD2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</w:p>
    <w:p w14:paraId="34E8431F" w14:textId="77777777" w:rsidR="007D4632" w:rsidRDefault="007D4632" w:rsidP="00E13BD2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>
        <w:rPr>
          <w:b/>
        </w:rPr>
        <w:t>LEGENDA</w:t>
      </w:r>
    </w:p>
    <w:p w14:paraId="4D63D739" w14:textId="77777777" w:rsidR="007D4632" w:rsidRDefault="007D4632" w:rsidP="00E13BD2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14:paraId="0A44932E" w14:textId="77777777" w:rsidR="007D4632" w:rsidRDefault="007D4632" w:rsidP="00E13BD2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15325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14:paraId="03CF0DA7" w14:textId="77777777" w:rsidR="007D4632" w:rsidRDefault="007D4632" w:rsidP="00E13BD2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14:paraId="394B6D26" w14:textId="77777777" w:rsidR="007D4632" w:rsidRDefault="007D4632" w:rsidP="00E13B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14:paraId="1DA72E76" w14:textId="77777777" w:rsidR="007D4632" w:rsidRDefault="007D4632" w:rsidP="00E13BD2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</w:p>
    <w:p w14:paraId="31AE2EAC" w14:textId="77777777" w:rsidR="007D4632" w:rsidRDefault="007D4632" w:rsidP="00E13BD2">
      <w:pPr>
        <w:jc w:val="both"/>
        <w:rPr>
          <w:b/>
          <w:bCs/>
          <w:kern w:val="1"/>
          <w:sz w:val="32"/>
          <w:szCs w:val="32"/>
        </w:rPr>
      </w:pPr>
      <w:bookmarkStart w:id="5" w:name="__RefHeading__14_1270352503"/>
      <w:bookmarkStart w:id="6" w:name="__RefHeading__16_1270352503"/>
      <w:bookmarkEnd w:id="5"/>
      <w:bookmarkEnd w:id="6"/>
    </w:p>
    <w:p w14:paraId="0241531B" w14:textId="77777777" w:rsidR="00F207CB" w:rsidRDefault="00F207CB" w:rsidP="00E13BD2">
      <w:pPr>
        <w:jc w:val="both"/>
        <w:rPr>
          <w:b/>
          <w:bCs/>
          <w:kern w:val="1"/>
          <w:sz w:val="32"/>
          <w:szCs w:val="32"/>
        </w:rPr>
      </w:pPr>
    </w:p>
    <w:p w14:paraId="1F1DE563" w14:textId="77777777" w:rsidR="00F207CB" w:rsidRDefault="00F207CB" w:rsidP="00E13BD2">
      <w:pPr>
        <w:jc w:val="both"/>
        <w:rPr>
          <w:b/>
          <w:bCs/>
          <w:kern w:val="1"/>
          <w:sz w:val="32"/>
          <w:szCs w:val="32"/>
        </w:rPr>
      </w:pPr>
    </w:p>
    <w:p w14:paraId="58F5D1BF" w14:textId="77777777" w:rsidR="00F207CB" w:rsidRPr="009C30BD" w:rsidRDefault="00F207CB" w:rsidP="00E13BD2">
      <w:pPr>
        <w:jc w:val="both"/>
      </w:pPr>
    </w:p>
    <w:tbl>
      <w:tblPr>
        <w:tblW w:w="9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1"/>
        <w:gridCol w:w="1383"/>
        <w:gridCol w:w="66"/>
        <w:gridCol w:w="1318"/>
        <w:gridCol w:w="1317"/>
        <w:gridCol w:w="1195"/>
        <w:gridCol w:w="132"/>
      </w:tblGrid>
      <w:tr w:rsidR="007D4632" w:rsidRPr="009C30BD" w14:paraId="63B578E3" w14:textId="77777777" w:rsidTr="009E4919">
        <w:trPr>
          <w:trHeight w:val="136"/>
        </w:trPr>
        <w:tc>
          <w:tcPr>
            <w:tcW w:w="9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6181" w14:textId="77777777" w:rsidR="007D4632" w:rsidRPr="009C30BD" w:rsidRDefault="007D4632" w:rsidP="00E13BD2">
            <w:pPr>
              <w:snapToGrid w:val="0"/>
              <w:spacing w:before="240" w:after="240"/>
              <w:jc w:val="both"/>
              <w:rPr>
                <w:rFonts w:ascii="Arial" w:eastAsia="Calibri" w:hAnsi="Arial" w:cs="Arial"/>
                <w:b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lastRenderedPageBreak/>
              <w:t xml:space="preserve">MOTIVAZIONE </w:t>
            </w:r>
          </w:p>
        </w:tc>
      </w:tr>
      <w:tr w:rsidR="007D4632" w:rsidRPr="009C30BD" w14:paraId="52D7C7E1" w14:textId="77777777" w:rsidTr="009E4919">
        <w:trPr>
          <w:trHeight w:val="270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934D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ECDF6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019CD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AB998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DA42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7D4632" w:rsidRPr="009C30BD" w14:paraId="17243155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DB87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AD40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0369C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C7A7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285B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7D4632" w:rsidRPr="009C30BD" w14:paraId="20E17E60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55089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34"/>
              <w:jc w:val="both"/>
              <w:rPr>
                <w:rFonts w:ascii="Arial" w:hAnsi="Arial" w:cs="Arial"/>
                <w:spacing w:val="2"/>
                <w:w w:val="110"/>
              </w:rPr>
            </w:pPr>
            <w:r w:rsidRPr="009C30BD"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F7CA0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CC55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7BA48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6175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7D4632" w:rsidRPr="009C30BD" w14:paraId="1060D3E2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9FD8C" w14:textId="77777777" w:rsidR="007D4632" w:rsidRPr="009C30BD" w:rsidRDefault="007D4632" w:rsidP="00E13BD2">
            <w:pPr>
              <w:snapToGrid w:val="0"/>
              <w:spacing w:before="120" w:after="120"/>
              <w:ind w:left="34"/>
              <w:jc w:val="both"/>
              <w:rPr>
                <w:rFonts w:ascii="Arial" w:eastAsia="Calibri" w:hAnsi="Arial" w:cs="Arial"/>
                <w:spacing w:val="2"/>
              </w:rPr>
            </w:pPr>
            <w:r w:rsidRPr="009C30BD">
              <w:rPr>
                <w:rFonts w:ascii="Arial" w:eastAsia="Calibri" w:hAnsi="Arial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0A113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03F1B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1A32F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1AA4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7D4632" w:rsidRPr="009C30BD" w14:paraId="284F43BA" w14:textId="77777777" w:rsidTr="009E4919">
        <w:trPr>
          <w:trHeight w:val="268"/>
        </w:trPr>
        <w:tc>
          <w:tcPr>
            <w:tcW w:w="9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3175" w14:textId="77777777" w:rsidR="007D4632" w:rsidRPr="009C30BD" w:rsidRDefault="007D4632" w:rsidP="00E13BD2">
            <w:pPr>
              <w:snapToGrid w:val="0"/>
              <w:spacing w:before="240" w:after="240"/>
              <w:jc w:val="both"/>
              <w:rPr>
                <w:rFonts w:ascii="Arial" w:eastAsia="Calibri" w:hAnsi="Arial" w:cs="Arial"/>
                <w:b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7D4632" w:rsidRPr="009C30BD" w14:paraId="393094C2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F18B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0131A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895D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7821C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5765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7D4632" w:rsidRPr="009C30BD" w14:paraId="0C588ED1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7B2DE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5A0B3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2D9C1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89C13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7260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7D4632" w:rsidRPr="009C30BD" w14:paraId="7A278EEB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9568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F9A71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4847E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AC63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5144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7D4632" w:rsidRPr="009C30BD" w14:paraId="5A56EF49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B8E4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BF5D8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33258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F0967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6712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7D4632" w:rsidRPr="009C30BD" w14:paraId="58A61E13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B243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A002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46D9A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96F8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82C3" w14:textId="77777777" w:rsidR="007D4632" w:rsidRPr="009C30BD" w:rsidRDefault="007D4632" w:rsidP="00E13BD2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jc w:val="both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7D4632" w:rsidRPr="009C30BD" w14:paraId="63BFEF7F" w14:textId="77777777" w:rsidTr="009E4919">
        <w:trPr>
          <w:trHeight w:val="268"/>
        </w:trPr>
        <w:tc>
          <w:tcPr>
            <w:tcW w:w="9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9152" w14:textId="77777777" w:rsidR="007D4632" w:rsidRPr="009C30BD" w:rsidRDefault="007D4632" w:rsidP="00E13BD2">
            <w:pPr>
              <w:snapToGrid w:val="0"/>
              <w:spacing w:before="240" w:after="240"/>
              <w:jc w:val="both"/>
              <w:rPr>
                <w:rFonts w:ascii="Comic Sans MS" w:hAnsi="Comic Sans MS"/>
                <w:b/>
                <w:bCs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 w:rsidRPr="009C30BD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7D4632" w:rsidRPr="009C30BD" w14:paraId="67A5555E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3CCF4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A831D" w14:textId="77777777" w:rsidR="007D4632" w:rsidRPr="009C30BD" w:rsidRDefault="007D4632" w:rsidP="00E13BD2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jc w:val="both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942C" w14:textId="77777777" w:rsidR="007D4632" w:rsidRPr="009C30BD" w:rsidRDefault="007D4632" w:rsidP="00E13BD2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jc w:val="both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D4632" w:rsidRPr="009C30BD" w14:paraId="093F534F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8DAE1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 Costruisce schemi, mappe o  diagrammi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BA83" w14:textId="77777777" w:rsidR="007D4632" w:rsidRPr="009C30BD" w:rsidRDefault="007D4632" w:rsidP="00E13BD2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jc w:val="both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0617" w14:textId="77777777" w:rsidR="007D4632" w:rsidRPr="009C30BD" w:rsidRDefault="007D4632" w:rsidP="00E13BD2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jc w:val="both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D4632" w:rsidRPr="009C30BD" w14:paraId="567C8F02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C4F4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FBAE2" w14:textId="77777777" w:rsidR="007D4632" w:rsidRPr="009C30BD" w:rsidRDefault="007D4632" w:rsidP="00E13BD2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jc w:val="both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1556" w14:textId="77777777" w:rsidR="007D4632" w:rsidRPr="009C30BD" w:rsidRDefault="007D4632" w:rsidP="00E13BD2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jc w:val="both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D4632" w:rsidRPr="009C30BD" w14:paraId="731CECDE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728DB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706F6" w14:textId="77777777" w:rsidR="007D4632" w:rsidRPr="009C30BD" w:rsidRDefault="007D4632" w:rsidP="00E13BD2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jc w:val="both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30E6B" w14:textId="77777777" w:rsidR="007D4632" w:rsidRPr="009C30BD" w:rsidRDefault="007D4632" w:rsidP="00E13BD2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jc w:val="both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7D4632" w:rsidRPr="009C30BD" w14:paraId="2D87A8FC" w14:textId="77777777" w:rsidTr="009E4919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0439" w14:textId="77777777" w:rsidR="007D4632" w:rsidRPr="009C30BD" w:rsidRDefault="007D4632" w:rsidP="00E13BD2">
            <w:pPr>
              <w:pStyle w:val="Paragrafoelenco1"/>
              <w:snapToGrid w:val="0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Altro </w:t>
            </w:r>
          </w:p>
          <w:p w14:paraId="2986D70D" w14:textId="77777777" w:rsidR="007D4632" w:rsidRPr="009C30BD" w:rsidRDefault="007D4632" w:rsidP="00E13BD2">
            <w:pPr>
              <w:pStyle w:val="Paragrafoelenco1"/>
              <w:spacing w:before="120" w:after="120" w:line="240" w:lineRule="auto"/>
              <w:ind w:left="0"/>
              <w:jc w:val="both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C71E" w14:textId="77777777" w:rsidR="007D4632" w:rsidRPr="009C30BD" w:rsidRDefault="007D4632" w:rsidP="00E13BD2">
            <w:pPr>
              <w:pStyle w:val="Paragrafoelenco1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pacing w:val="2"/>
                <w:w w:val="110"/>
              </w:rPr>
            </w:pPr>
          </w:p>
        </w:tc>
      </w:tr>
      <w:tr w:rsidR="007D4632" w:rsidRPr="009C30BD" w14:paraId="3B7A999E" w14:textId="77777777" w:rsidTr="009E4919">
        <w:trPr>
          <w:gridAfter w:val="1"/>
          <w:wAfter w:w="132" w:type="dxa"/>
          <w:trHeight w:val="268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9247" w14:textId="77777777" w:rsidR="007D4632" w:rsidRPr="009C30BD" w:rsidRDefault="007D4632" w:rsidP="00E13BD2">
            <w:pPr>
              <w:snapToGrid w:val="0"/>
              <w:spacing w:before="240" w:after="240"/>
              <w:jc w:val="both"/>
              <w:rPr>
                <w:rFonts w:ascii="Arial" w:eastAsia="Calibri" w:hAnsi="Arial" w:cs="Arial"/>
                <w:b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7D4632" w:rsidRPr="009C30BD" w14:paraId="26F723C2" w14:textId="77777777" w:rsidTr="009E4919">
        <w:trPr>
          <w:gridAfter w:val="1"/>
          <w:wAfter w:w="132" w:type="dxa"/>
          <w:trHeight w:val="268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047C" w14:textId="77777777" w:rsidR="007D4632" w:rsidRPr="009C30BD" w:rsidRDefault="007D4632" w:rsidP="00E13BD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spacing w:before="120"/>
              <w:ind w:left="714" w:hanging="357"/>
              <w:jc w:val="both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>Pronuncia difficoltosa</w:t>
            </w:r>
          </w:p>
          <w:p w14:paraId="3D0CEAD4" w14:textId="77777777" w:rsidR="007D4632" w:rsidRPr="009C30BD" w:rsidRDefault="007D4632" w:rsidP="00E13BD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jc w:val="both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14:paraId="3399A26E" w14:textId="77777777" w:rsidR="007D4632" w:rsidRPr="009C30BD" w:rsidRDefault="007D4632" w:rsidP="00E13BD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jc w:val="both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 xml:space="preserve">Difficoltà nella scrittura </w:t>
            </w:r>
          </w:p>
          <w:p w14:paraId="27F92084" w14:textId="77777777" w:rsidR="007D4632" w:rsidRPr="009C30BD" w:rsidRDefault="007D4632" w:rsidP="00E13BD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jc w:val="both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>Difficoltà acquisizione nuovo lessico</w:t>
            </w:r>
          </w:p>
          <w:p w14:paraId="1B613788" w14:textId="77777777" w:rsidR="007D4632" w:rsidRPr="009C30BD" w:rsidRDefault="007D4632" w:rsidP="00E13BD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jc w:val="both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>Notevoli differenze tra comprensione del testo scritto e orale</w:t>
            </w:r>
          </w:p>
          <w:p w14:paraId="7B9C0C22" w14:textId="77777777" w:rsidR="007D4632" w:rsidRPr="009C30BD" w:rsidRDefault="007D4632" w:rsidP="00E13BD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jc w:val="both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>Notevoli differenze tra produzione scritta e orale</w:t>
            </w:r>
          </w:p>
          <w:p w14:paraId="2C8A693E" w14:textId="77777777" w:rsidR="007D4632" w:rsidRPr="009C30BD" w:rsidRDefault="007D4632" w:rsidP="00E13BD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jc w:val="both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>Altro</w:t>
            </w:r>
            <w:r w:rsidRPr="009C30BD">
              <w:rPr>
                <w:rFonts w:ascii="Arial" w:hAnsi="Arial" w:cs="Arial"/>
                <w:b/>
                <w:iCs/>
                <w:w w:val="105"/>
                <w:sz w:val="20"/>
              </w:rPr>
              <w:t>:</w:t>
            </w:r>
            <w:r w:rsidRPr="009C30BD">
              <w:rPr>
                <w:rFonts w:ascii="Arial" w:hAnsi="Arial" w:cs="Arial"/>
                <w:iCs/>
                <w:w w:val="105"/>
                <w:sz w:val="20"/>
              </w:rPr>
              <w:t xml:space="preserve"> </w:t>
            </w:r>
          </w:p>
          <w:p w14:paraId="54F430C9" w14:textId="77777777" w:rsidR="007D4632" w:rsidRPr="009C30BD" w:rsidRDefault="007D4632" w:rsidP="00E13BD2">
            <w:pPr>
              <w:pStyle w:val="Paragrafoelenco1"/>
              <w:spacing w:before="280" w:after="28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C30BD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70070E0" w14:textId="77777777" w:rsidR="007D4632" w:rsidRPr="009C30BD" w:rsidRDefault="007D4632" w:rsidP="00E13BD2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7D4632" w:rsidRPr="009C30BD" w14:paraId="5954AD98" w14:textId="77777777" w:rsidTr="009E4919">
        <w:trPr>
          <w:gridAfter w:val="1"/>
          <w:wAfter w:w="132" w:type="dxa"/>
          <w:trHeight w:val="268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8FE8" w14:textId="77777777" w:rsidR="007D4632" w:rsidRPr="009C30BD" w:rsidRDefault="007D4632" w:rsidP="00E13BD2">
            <w:pPr>
              <w:snapToGrid w:val="0"/>
              <w:spacing w:before="240" w:after="240"/>
              <w:jc w:val="both"/>
              <w:rPr>
                <w:rFonts w:ascii="Arial" w:eastAsia="Calibri" w:hAnsi="Arial" w:cs="Arial"/>
                <w:b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INFORMAZIONI GENERALI FORNITE DALL’ALUNNO/STUDENTE</w:t>
            </w:r>
          </w:p>
        </w:tc>
      </w:tr>
      <w:tr w:rsidR="007D4632" w:rsidRPr="009C30BD" w14:paraId="0A4EC027" w14:textId="77777777" w:rsidTr="009E4919">
        <w:trPr>
          <w:gridAfter w:val="1"/>
          <w:wAfter w:w="132" w:type="dxa"/>
          <w:trHeight w:val="6120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72DE" w14:textId="77777777" w:rsidR="007D4632" w:rsidRPr="009C30BD" w:rsidRDefault="007D4632" w:rsidP="00E13BD2">
            <w:pPr>
              <w:pStyle w:val="Paragrafoelenco1"/>
              <w:snapToGrid w:val="0"/>
              <w:spacing w:before="120" w:after="28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C30BD">
              <w:rPr>
                <w:rFonts w:ascii="Arial" w:hAnsi="Arial" w:cs="Arial"/>
                <w:bCs/>
              </w:rPr>
              <w:t>Interessi, difficoltà, attività in cui si sente capace, punti di forza, aspettative richieste…</w:t>
            </w:r>
          </w:p>
          <w:p w14:paraId="7A076F88" w14:textId="77777777" w:rsidR="007D4632" w:rsidRPr="006D28E0" w:rsidRDefault="007D4632" w:rsidP="00E13BD2">
            <w:pPr>
              <w:pStyle w:val="Paragrafoelenco1"/>
              <w:spacing w:before="280" w:after="280"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9C30BD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</w:rPr>
              <w:t>………………………………………………………………………</w:t>
            </w:r>
          </w:p>
        </w:tc>
      </w:tr>
    </w:tbl>
    <w:p w14:paraId="0A2E4282" w14:textId="77777777" w:rsidR="007D4632" w:rsidRPr="009C30BD" w:rsidRDefault="007D4632" w:rsidP="00E13BD2">
      <w:pPr>
        <w:widowControl w:val="0"/>
        <w:suppressAutoHyphens w:val="0"/>
        <w:kinsoku w:val="0"/>
        <w:ind w:left="74"/>
        <w:jc w:val="both"/>
        <w:rPr>
          <w:rFonts w:ascii="Arial" w:hAnsi="Arial" w:cs="Arial"/>
          <w:b/>
          <w:bCs/>
          <w:w w:val="105"/>
          <w:sz w:val="22"/>
        </w:rPr>
      </w:pPr>
    </w:p>
    <w:p w14:paraId="2BBA1A64" w14:textId="77777777" w:rsidR="007D4632" w:rsidRPr="000C5469" w:rsidRDefault="007D4632" w:rsidP="00E13BD2">
      <w:pPr>
        <w:pStyle w:val="Titolo2"/>
        <w:pageBreakBefore/>
        <w:tabs>
          <w:tab w:val="clear" w:pos="5396"/>
        </w:tabs>
        <w:ind w:left="720" w:firstLine="0"/>
        <w:jc w:val="both"/>
        <w:rPr>
          <w:rFonts w:ascii="Arial" w:hAnsi="Arial" w:cs="Arial"/>
          <w:i w:val="0"/>
        </w:rPr>
      </w:pPr>
      <w:bookmarkStart w:id="7" w:name="__RefHeading__18_1270352503"/>
      <w:bookmarkEnd w:id="7"/>
      <w:r w:rsidRPr="000C5469">
        <w:rPr>
          <w:rFonts w:ascii="Arial" w:hAnsi="Arial" w:cs="Arial"/>
          <w:i w:val="0"/>
        </w:rPr>
        <w:lastRenderedPageBreak/>
        <w:t xml:space="preserve">SEZIONE C.  2 PATTO EDUCATIVO </w:t>
      </w:r>
    </w:p>
    <w:p w14:paraId="1D934BC4" w14:textId="77777777" w:rsidR="007D4632" w:rsidRPr="009C30BD" w:rsidRDefault="007D4632" w:rsidP="00E13BD2">
      <w:pPr>
        <w:pStyle w:val="Default"/>
        <w:jc w:val="both"/>
        <w:rPr>
          <w:b/>
          <w:color w:val="auto"/>
        </w:rPr>
      </w:pPr>
    </w:p>
    <w:p w14:paraId="36CE6516" w14:textId="77777777" w:rsidR="007D4632" w:rsidRPr="009C30BD" w:rsidRDefault="007D4632" w:rsidP="004F608A">
      <w:pPr>
        <w:pStyle w:val="Default"/>
        <w:ind w:firstLine="708"/>
        <w:jc w:val="both"/>
        <w:rPr>
          <w:b/>
          <w:color w:val="auto"/>
        </w:rPr>
      </w:pPr>
      <w:r w:rsidRPr="009C30BD">
        <w:rPr>
          <w:b/>
          <w:color w:val="auto"/>
          <w:u w:val="single"/>
        </w:rPr>
        <w:t>Si concorda con la famiglia e lo studente</w:t>
      </w:r>
      <w:r w:rsidRPr="009C30BD">
        <w:rPr>
          <w:b/>
          <w:color w:val="auto"/>
        </w:rPr>
        <w:t>:</w:t>
      </w:r>
    </w:p>
    <w:p w14:paraId="2708D064" w14:textId="77777777" w:rsidR="007D4632" w:rsidRPr="009C30BD" w:rsidRDefault="007D4632" w:rsidP="00E13BD2">
      <w:pPr>
        <w:pStyle w:val="Default"/>
        <w:jc w:val="both"/>
        <w:rPr>
          <w:rFonts w:ascii="Comic Sans MS" w:hAnsi="Comic Sans MS"/>
          <w:color w:val="auto"/>
        </w:rPr>
      </w:pPr>
    </w:p>
    <w:p w14:paraId="182F462D" w14:textId="77777777" w:rsidR="007D4632" w:rsidRPr="009C30BD" w:rsidRDefault="007D4632" w:rsidP="00E13BD2">
      <w:p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  <w:b/>
        </w:rPr>
        <w:t xml:space="preserve">  Nelle attività di studio l’allievo</w:t>
      </w:r>
      <w:r w:rsidRPr="009C30BD">
        <w:rPr>
          <w:rFonts w:ascii="Arial" w:hAnsi="Arial" w:cs="Arial"/>
        </w:rPr>
        <w:t xml:space="preserve">: </w:t>
      </w:r>
    </w:p>
    <w:p w14:paraId="68A3E883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è seguito da un Tutor nelle discipline: ______________________________</w:t>
      </w:r>
    </w:p>
    <w:p w14:paraId="731BE452" w14:textId="77777777" w:rsidR="007D4632" w:rsidRPr="009C30BD" w:rsidRDefault="007D4632" w:rsidP="00E13BD2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 xml:space="preserve">con cadenza: </w:t>
      </w:r>
      <w:r w:rsidRPr="009C30BD">
        <w:rPr>
          <w:rFonts w:ascii="Arial" w:hAnsi="Arial" w:cs="Arial"/>
          <w:sz w:val="36"/>
          <w:szCs w:val="36"/>
        </w:rPr>
        <w:t>□</w:t>
      </w:r>
      <w:r w:rsidRPr="009C30BD">
        <w:rPr>
          <w:rFonts w:ascii="Arial" w:hAnsi="Arial" w:cs="Arial"/>
        </w:rPr>
        <w:t xml:space="preserve"> quotidiana  </w:t>
      </w:r>
      <w:r w:rsidRPr="009C30BD">
        <w:rPr>
          <w:rFonts w:ascii="Arial" w:hAnsi="Arial" w:cs="Arial"/>
        </w:rPr>
        <w:tab/>
      </w:r>
      <w:r w:rsidRPr="009C30BD">
        <w:rPr>
          <w:rFonts w:ascii="Arial" w:hAnsi="Arial" w:cs="Arial"/>
          <w:sz w:val="36"/>
          <w:szCs w:val="36"/>
        </w:rPr>
        <w:t>□</w:t>
      </w:r>
      <w:r w:rsidRPr="009C30BD">
        <w:rPr>
          <w:rFonts w:ascii="Arial" w:hAnsi="Arial" w:cs="Arial"/>
        </w:rPr>
        <w:t xml:space="preserve"> bisettimanale    </w:t>
      </w:r>
      <w:r w:rsidRPr="009C30BD">
        <w:rPr>
          <w:rFonts w:ascii="Arial" w:hAnsi="Arial" w:cs="Arial"/>
          <w:sz w:val="36"/>
          <w:szCs w:val="36"/>
        </w:rPr>
        <w:t xml:space="preserve">□ </w:t>
      </w:r>
      <w:r w:rsidRPr="009C30BD">
        <w:rPr>
          <w:rFonts w:ascii="Arial" w:hAnsi="Arial" w:cs="Arial"/>
        </w:rPr>
        <w:t xml:space="preserve">settimanale    </w:t>
      </w:r>
      <w:r w:rsidRPr="009C30BD">
        <w:rPr>
          <w:rFonts w:ascii="Arial" w:hAnsi="Arial" w:cs="Arial"/>
          <w:sz w:val="36"/>
          <w:szCs w:val="36"/>
        </w:rPr>
        <w:t>□</w:t>
      </w:r>
      <w:r w:rsidRPr="009C30BD">
        <w:rPr>
          <w:rFonts w:ascii="Arial" w:hAnsi="Arial" w:cs="Arial"/>
        </w:rPr>
        <w:t xml:space="preserve"> quindicinale </w:t>
      </w:r>
    </w:p>
    <w:p w14:paraId="10130BDD" w14:textId="77777777" w:rsidR="007D4632" w:rsidRPr="009C30BD" w:rsidRDefault="007D4632" w:rsidP="00E13BD2">
      <w:pPr>
        <w:pStyle w:val="Default"/>
        <w:numPr>
          <w:ilvl w:val="0"/>
          <w:numId w:val="8"/>
        </w:numPr>
        <w:spacing w:before="120"/>
        <w:jc w:val="both"/>
        <w:rPr>
          <w:color w:val="auto"/>
        </w:rPr>
      </w:pPr>
      <w:r w:rsidRPr="009C30BD">
        <w:rPr>
          <w:color w:val="auto"/>
        </w:rPr>
        <w:t>è seguito da familiari</w:t>
      </w:r>
    </w:p>
    <w:p w14:paraId="45BACA51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ricorre all’aiuto di  compagni</w:t>
      </w:r>
    </w:p>
    <w:p w14:paraId="29F065A3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utilizza strumenti compensativi</w:t>
      </w:r>
    </w:p>
    <w:p w14:paraId="0677DA63" w14:textId="77777777" w:rsidR="007D4632" w:rsidRPr="00F207CB" w:rsidRDefault="007D4632" w:rsidP="00F207CB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altro  ………………………………………………………………………………..</w:t>
      </w:r>
    </w:p>
    <w:p w14:paraId="3F01B5F9" w14:textId="77777777" w:rsidR="007D4632" w:rsidRPr="009C30BD" w:rsidRDefault="007D4632" w:rsidP="00E13BD2">
      <w:pPr>
        <w:autoSpaceDE w:val="0"/>
        <w:ind w:left="284"/>
        <w:jc w:val="both"/>
        <w:rPr>
          <w:rFonts w:ascii="Arial" w:hAnsi="Arial" w:cs="Arial"/>
          <w:b/>
        </w:rPr>
      </w:pPr>
    </w:p>
    <w:p w14:paraId="3FAED92A" w14:textId="77777777" w:rsidR="007D4632" w:rsidRPr="009C30BD" w:rsidRDefault="007D4632" w:rsidP="00E13BD2">
      <w:pPr>
        <w:autoSpaceDE w:val="0"/>
        <w:ind w:left="284"/>
        <w:jc w:val="both"/>
        <w:rPr>
          <w:rFonts w:ascii="Arial" w:hAnsi="Arial" w:cs="Arial"/>
          <w:b/>
        </w:rPr>
      </w:pPr>
      <w:r w:rsidRPr="009C30BD">
        <w:rPr>
          <w:rFonts w:ascii="Arial" w:hAnsi="Arial" w:cs="Arial"/>
          <w:b/>
        </w:rPr>
        <w:t xml:space="preserve">Strumenti da utilizzare  nel lavoro a casa </w:t>
      </w:r>
    </w:p>
    <w:p w14:paraId="31CDF394" w14:textId="77777777" w:rsidR="007D4632" w:rsidRPr="009C30BD" w:rsidRDefault="007D4632" w:rsidP="00E13BD2">
      <w:pPr>
        <w:autoSpaceDE w:val="0"/>
        <w:ind w:left="284"/>
        <w:jc w:val="both"/>
        <w:rPr>
          <w:rFonts w:ascii="Arial" w:hAnsi="Arial" w:cs="Arial"/>
        </w:rPr>
      </w:pPr>
    </w:p>
    <w:p w14:paraId="45064E01" w14:textId="77777777" w:rsidR="007D4632" w:rsidRPr="009C30BD" w:rsidRDefault="007D4632" w:rsidP="00E13BD2">
      <w:pPr>
        <w:numPr>
          <w:ilvl w:val="0"/>
          <w:numId w:val="8"/>
        </w:numPr>
        <w:autoSpaceDE w:val="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strumenti informatici (pc, videoscrittura con correttore ortografico,…)</w:t>
      </w:r>
    </w:p>
    <w:p w14:paraId="1DEB6304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tecnologia di sintesi vocale</w:t>
      </w:r>
    </w:p>
    <w:p w14:paraId="6A426472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 xml:space="preserve">appunti scritti al pc </w:t>
      </w:r>
    </w:p>
    <w:p w14:paraId="10145B02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registrazioni digitali</w:t>
      </w:r>
    </w:p>
    <w:p w14:paraId="77F41D49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materiali multimediali (video, simulazioni…)</w:t>
      </w:r>
    </w:p>
    <w:p w14:paraId="6B14773F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testi semplificati e/o ridotti</w:t>
      </w:r>
    </w:p>
    <w:p w14:paraId="0B2FA44D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 xml:space="preserve">fotocopie </w:t>
      </w:r>
    </w:p>
    <w:p w14:paraId="3DBECD8D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schemi e mappe</w:t>
      </w:r>
    </w:p>
    <w:p w14:paraId="5BE0812C" w14:textId="77777777" w:rsidR="007D4632" w:rsidRPr="00F207CB" w:rsidRDefault="007D4632" w:rsidP="00F207CB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altro  ………………………………………………………………………………..</w:t>
      </w:r>
    </w:p>
    <w:p w14:paraId="4EC864DA" w14:textId="77777777" w:rsidR="007D4632" w:rsidRPr="009C30BD" w:rsidRDefault="007D4632" w:rsidP="00E13BD2">
      <w:pPr>
        <w:autoSpaceDE w:val="0"/>
        <w:ind w:left="284"/>
        <w:jc w:val="both"/>
        <w:rPr>
          <w:rFonts w:ascii="Arial" w:hAnsi="Arial" w:cs="Arial"/>
          <w:b/>
        </w:rPr>
      </w:pPr>
    </w:p>
    <w:p w14:paraId="78D1E04D" w14:textId="77777777" w:rsidR="007D4632" w:rsidRPr="009C30BD" w:rsidRDefault="007D4632" w:rsidP="00E13BD2">
      <w:pPr>
        <w:autoSpaceDE w:val="0"/>
        <w:ind w:left="284"/>
        <w:jc w:val="both"/>
        <w:rPr>
          <w:rFonts w:ascii="Arial" w:hAnsi="Arial" w:cs="Arial"/>
          <w:b/>
        </w:rPr>
      </w:pPr>
      <w:r w:rsidRPr="009C30BD">
        <w:rPr>
          <w:rFonts w:ascii="Arial" w:hAnsi="Arial" w:cs="Arial"/>
          <w:b/>
        </w:rPr>
        <w:t xml:space="preserve">Attività  scolastiche individualizzate programmate </w:t>
      </w:r>
    </w:p>
    <w:p w14:paraId="2696D366" w14:textId="77777777" w:rsidR="007D4632" w:rsidRPr="009C30BD" w:rsidRDefault="007D4632" w:rsidP="00E13BD2">
      <w:pPr>
        <w:autoSpaceDE w:val="0"/>
        <w:ind w:left="720"/>
        <w:jc w:val="both"/>
        <w:rPr>
          <w:b/>
        </w:rPr>
      </w:pPr>
    </w:p>
    <w:p w14:paraId="0338B96A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attività di recupero</w:t>
      </w:r>
    </w:p>
    <w:p w14:paraId="322DC451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attività di consolidamento e/o di potenziamento</w:t>
      </w:r>
    </w:p>
    <w:p w14:paraId="20D122BC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attività di laboratorio</w:t>
      </w:r>
    </w:p>
    <w:p w14:paraId="122E3F78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attività di classi aperte (per piccoli gruppi)</w:t>
      </w:r>
    </w:p>
    <w:p w14:paraId="1345A8C7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attività curriculari all’esterno dell’ambiente scolastico</w:t>
      </w:r>
    </w:p>
    <w:p w14:paraId="72688706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 xml:space="preserve">attività di carattere culturale, formativo, socializzante </w:t>
      </w:r>
    </w:p>
    <w:p w14:paraId="2F10DBE1" w14:textId="77777777" w:rsidR="007D4632" w:rsidRPr="009C30BD" w:rsidRDefault="007D4632" w:rsidP="00E13BD2">
      <w:pPr>
        <w:numPr>
          <w:ilvl w:val="0"/>
          <w:numId w:val="8"/>
        </w:numPr>
        <w:autoSpaceDE w:val="0"/>
        <w:spacing w:before="120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>altro  ………………………………………………………………………………..</w:t>
      </w:r>
    </w:p>
    <w:p w14:paraId="34D01364" w14:textId="77777777" w:rsidR="007D4632" w:rsidRPr="009C30BD" w:rsidRDefault="007D4632" w:rsidP="00F207CB">
      <w:pPr>
        <w:autoSpaceDE w:val="0"/>
        <w:spacing w:before="120"/>
        <w:jc w:val="both"/>
        <w:rPr>
          <w:rFonts w:ascii="Arial" w:hAnsi="Arial" w:cs="Arial"/>
        </w:rPr>
        <w:sectPr w:rsidR="007D4632" w:rsidRPr="009C30BD" w:rsidSect="000C5469">
          <w:type w:val="continuous"/>
          <w:pgSz w:w="11906" w:h="16838"/>
          <w:pgMar w:top="1134" w:right="1133" w:bottom="709" w:left="1134" w:header="720" w:footer="261" w:gutter="0"/>
          <w:cols w:space="720"/>
          <w:docGrid w:linePitch="360"/>
        </w:sectPr>
      </w:pPr>
    </w:p>
    <w:p w14:paraId="2D84B633" w14:textId="77777777" w:rsidR="007D4632" w:rsidRDefault="007D4632" w:rsidP="00E13BD2">
      <w:pPr>
        <w:pStyle w:val="Default"/>
        <w:spacing w:line="360" w:lineRule="auto"/>
        <w:ind w:left="644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8" w:name="__RefHeading__20_1270352503"/>
      <w:bookmarkEnd w:id="8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Sezione D</w:t>
      </w:r>
    </w:p>
    <w:p w14:paraId="574E9852" w14:textId="398F91A1" w:rsidR="007D4632" w:rsidRDefault="007D4632" w:rsidP="00E13BD2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01068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Patto di corresponsabilità educativa </w:t>
      </w:r>
    </w:p>
    <w:p w14:paraId="7D365ACD" w14:textId="77777777" w:rsidR="007D4632" w:rsidRPr="006E4351" w:rsidRDefault="007D4632" w:rsidP="00E13BD2">
      <w:pPr>
        <w:pStyle w:val="Default"/>
        <w:spacing w:line="360" w:lineRule="auto"/>
        <w:ind w:left="64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4351">
        <w:rPr>
          <w:rFonts w:ascii="Times New Roman" w:hAnsi="Times New Roman" w:cs="Times New Roman"/>
          <w:b/>
          <w:bCs/>
          <w:color w:val="auto"/>
          <w:sz w:val="22"/>
          <w:szCs w:val="22"/>
        </w:rPr>
        <w:t>(BARRARE CON UNA X MISURE E STRUMENTI PREVISTI PER L’ALLIEVO)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7D4632" w:rsidRPr="00E65D68" w14:paraId="434E754A" w14:textId="77777777" w:rsidTr="006E4351">
        <w:trPr>
          <w:trHeight w:val="694"/>
        </w:trPr>
        <w:tc>
          <w:tcPr>
            <w:tcW w:w="1134" w:type="dxa"/>
            <w:shd w:val="clear" w:color="auto" w:fill="8DB3E2" w:themeFill="text2" w:themeFillTint="66"/>
          </w:tcPr>
          <w:p w14:paraId="29466296" w14:textId="77777777" w:rsidR="007D4632" w:rsidRPr="008B379A" w:rsidRDefault="007D4632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A</w:t>
            </w:r>
          </w:p>
        </w:tc>
        <w:tc>
          <w:tcPr>
            <w:tcW w:w="8328" w:type="dxa"/>
            <w:shd w:val="clear" w:color="auto" w:fill="8DB3E2" w:themeFill="text2" w:themeFillTint="66"/>
          </w:tcPr>
          <w:p w14:paraId="0C40CE91" w14:textId="77777777" w:rsidR="007D4632" w:rsidRDefault="007D4632" w:rsidP="00E13BD2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D413B63" w14:textId="77777777" w:rsidR="007D4632" w:rsidRPr="00E65D68" w:rsidRDefault="007D4632" w:rsidP="006E4351">
            <w:pPr>
              <w:shd w:val="clear" w:color="auto" w:fill="8DB3E2" w:themeFill="text2" w:themeFillTint="66"/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5D6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MISURE DISPENSATIVE (legge 170/10 e linee guida 12/07/11)</w:t>
            </w:r>
          </w:p>
          <w:p w14:paraId="3A900CF9" w14:textId="77777777" w:rsidR="007D4632" w:rsidRPr="008B379A" w:rsidRDefault="007D4632" w:rsidP="006E4351">
            <w:pPr>
              <w:pStyle w:val="Default"/>
              <w:shd w:val="clear" w:color="auto" w:fill="8DB3E2" w:themeFill="text2" w:themeFillTint="66"/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 INTERVENTI DI INDIVIDUALIZZAZIONE</w:t>
            </w:r>
          </w:p>
        </w:tc>
      </w:tr>
      <w:tr w:rsidR="007D4632" w:rsidRPr="00E65D68" w14:paraId="539A1D0E" w14:textId="77777777" w:rsidTr="009E4919">
        <w:tc>
          <w:tcPr>
            <w:tcW w:w="1134" w:type="dxa"/>
          </w:tcPr>
          <w:p w14:paraId="33F660A4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0DE6355E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7D4632" w:rsidRPr="00E65D68" w14:paraId="3DB1829B" w14:textId="77777777" w:rsidTr="009E4919">
        <w:tc>
          <w:tcPr>
            <w:tcW w:w="1134" w:type="dxa"/>
          </w:tcPr>
          <w:p w14:paraId="5A598DFB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38A8C59A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dall’uso del corsivo </w:t>
            </w:r>
          </w:p>
        </w:tc>
      </w:tr>
      <w:tr w:rsidR="007D4632" w:rsidRPr="00E65D68" w14:paraId="4990B7DE" w14:textId="77777777" w:rsidTr="009E4919">
        <w:tc>
          <w:tcPr>
            <w:tcW w:w="1134" w:type="dxa"/>
          </w:tcPr>
          <w:p w14:paraId="5DEC5018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4DC9961D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dall’uso dello stampato minuscolo </w:t>
            </w:r>
          </w:p>
        </w:tc>
      </w:tr>
      <w:tr w:rsidR="007D4632" w:rsidRPr="00E65D68" w14:paraId="78BB01C0" w14:textId="77777777" w:rsidTr="009E4919">
        <w:tc>
          <w:tcPr>
            <w:tcW w:w="1134" w:type="dxa"/>
          </w:tcPr>
          <w:p w14:paraId="4FEA979D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75C74550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scrittura sotto dettatura di testi e/o appunti </w:t>
            </w:r>
          </w:p>
        </w:tc>
      </w:tr>
      <w:tr w:rsidR="007D4632" w:rsidRPr="00E65D68" w14:paraId="204030F0" w14:textId="77777777" w:rsidTr="009E4919">
        <w:tc>
          <w:tcPr>
            <w:tcW w:w="1134" w:type="dxa"/>
          </w:tcPr>
          <w:p w14:paraId="393F0DF9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4307E099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 ricopiare testi o espressioni matematiche dalla lavagna </w:t>
            </w:r>
          </w:p>
        </w:tc>
      </w:tr>
      <w:tr w:rsidR="007D4632" w:rsidRPr="00E65D68" w14:paraId="471A2A76" w14:textId="77777777" w:rsidTr="009E4919">
        <w:tc>
          <w:tcPr>
            <w:tcW w:w="1134" w:type="dxa"/>
          </w:tcPr>
          <w:p w14:paraId="59A23B7B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3FD0C4C9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7D4632" w:rsidRPr="00E65D68" w14:paraId="0C85F569" w14:textId="77777777" w:rsidTr="009E4919">
        <w:tc>
          <w:tcPr>
            <w:tcW w:w="1134" w:type="dxa"/>
          </w:tcPr>
          <w:p w14:paraId="51DBC9BB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77D6F51B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lettura ad alta voce in classe </w:t>
            </w:r>
          </w:p>
        </w:tc>
      </w:tr>
      <w:tr w:rsidR="007D4632" w:rsidRPr="00E65D68" w14:paraId="1D8824CA" w14:textId="77777777" w:rsidTr="009E4919">
        <w:tc>
          <w:tcPr>
            <w:tcW w:w="1134" w:type="dxa"/>
          </w:tcPr>
          <w:p w14:paraId="0A248681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3648AFAC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7D4632" w:rsidRPr="00E65D68" w14:paraId="03834CE3" w14:textId="77777777" w:rsidTr="009E4919">
        <w:tc>
          <w:tcPr>
            <w:tcW w:w="1134" w:type="dxa"/>
          </w:tcPr>
          <w:p w14:paraId="0AF821EB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6C39E140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7D4632" w:rsidRPr="00E65D68" w14:paraId="1CC5B12C" w14:textId="77777777" w:rsidTr="009E4919">
        <w:tc>
          <w:tcPr>
            <w:tcW w:w="1134" w:type="dxa"/>
          </w:tcPr>
          <w:p w14:paraId="5F296506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521578BC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7D4632" w:rsidRPr="00E65D68" w14:paraId="0A253DCA" w14:textId="77777777" w:rsidTr="009E4919">
        <w:tc>
          <w:tcPr>
            <w:tcW w:w="1134" w:type="dxa"/>
          </w:tcPr>
          <w:p w14:paraId="672A9589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67B79D95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7D4632" w:rsidRPr="00E65D68" w14:paraId="366190E6" w14:textId="77777777" w:rsidTr="009E4919">
        <w:tc>
          <w:tcPr>
            <w:tcW w:w="1134" w:type="dxa"/>
          </w:tcPr>
          <w:p w14:paraId="51C02DFF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54B171A4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Integrazione dei libri di testo con appunti su supporto registrato, digitalizzato o cartaceo stampato (font “</w:t>
            </w:r>
            <w:r w:rsidRPr="008B379A">
              <w:rPr>
                <w:rFonts w:ascii="Times New Roman" w:hAnsi="Times New Roman" w:cs="Times New Roman"/>
                <w:i/>
                <w:iCs/>
              </w:rPr>
              <w:t>senza grazie”</w:t>
            </w:r>
            <w:r w:rsidRPr="008B379A">
              <w:rPr>
                <w:rFonts w:ascii="Times New Roman" w:hAnsi="Times New Roman" w:cs="Times New Roman"/>
              </w:rPr>
              <w:t xml:space="preserve">: Arial, Trebuchet, Verdana carattere 12-14 interlinea 1,5/2) ortografico, sintesi vocale, mappe, schemi, formulari </w:t>
            </w:r>
          </w:p>
        </w:tc>
      </w:tr>
      <w:tr w:rsidR="007D4632" w:rsidRPr="00E65D68" w14:paraId="55573485" w14:textId="77777777" w:rsidTr="009E4919">
        <w:tc>
          <w:tcPr>
            <w:tcW w:w="1134" w:type="dxa"/>
          </w:tcPr>
          <w:p w14:paraId="580085BE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2717C116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Nella videoscrittura rispetto e utilizzo dei criteri di accessibilità: Font “</w:t>
            </w:r>
            <w:r w:rsidRPr="008B379A">
              <w:rPr>
                <w:rFonts w:ascii="Times New Roman" w:hAnsi="Times New Roman" w:cs="Times New Roman"/>
                <w:i/>
                <w:iCs/>
              </w:rPr>
              <w:t>senza grazie</w:t>
            </w:r>
            <w:r w:rsidRPr="008B379A">
              <w:rPr>
                <w:rFonts w:ascii="Times New Roman" w:hAnsi="Times New Roman" w:cs="Times New Roman"/>
              </w:rPr>
              <w:t xml:space="preserve">” (Arial, Trebuchet, Verdana), carattere 14-16, interlinea 1,5/2, spaziatura espansa, testo non giustificato. </w:t>
            </w:r>
          </w:p>
        </w:tc>
      </w:tr>
      <w:tr w:rsidR="007D4632" w:rsidRPr="00E65D68" w14:paraId="48B71B08" w14:textId="77777777" w:rsidTr="009E4919">
        <w:tc>
          <w:tcPr>
            <w:tcW w:w="1134" w:type="dxa"/>
          </w:tcPr>
          <w:p w14:paraId="0D86AFC1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03114600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7D4632" w:rsidRPr="00E65D68" w14:paraId="0CF75C14" w14:textId="77777777" w:rsidTr="009E4919">
        <w:tc>
          <w:tcPr>
            <w:tcW w:w="1134" w:type="dxa"/>
          </w:tcPr>
          <w:p w14:paraId="3394E21E" w14:textId="77777777" w:rsidR="007D4632" w:rsidRPr="00864D2D" w:rsidRDefault="007D4632" w:rsidP="00E13BD2">
            <w:pPr>
              <w:pStyle w:val="Paragrafoelenco"/>
              <w:numPr>
                <w:ilvl w:val="0"/>
                <w:numId w:val="15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71B36C11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Altro______________________________________________________________________________________________________________________________</w:t>
            </w:r>
          </w:p>
          <w:p w14:paraId="0B45B9D8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941F1F" w14:textId="77777777" w:rsidR="007D4632" w:rsidRDefault="007D4632" w:rsidP="00E13BD2">
      <w:pPr>
        <w:spacing w:line="360" w:lineRule="auto"/>
        <w:jc w:val="both"/>
      </w:pPr>
    </w:p>
    <w:p w14:paraId="357A900D" w14:textId="77777777" w:rsidR="007D4632" w:rsidRDefault="007D4632" w:rsidP="00E13BD2">
      <w:pPr>
        <w:spacing w:line="360" w:lineRule="auto"/>
        <w:ind w:left="284"/>
        <w:jc w:val="both"/>
      </w:pPr>
    </w:p>
    <w:p w14:paraId="39F50782" w14:textId="77777777" w:rsidR="007D4632" w:rsidRDefault="007D4632" w:rsidP="00E13BD2">
      <w:pPr>
        <w:spacing w:line="360" w:lineRule="auto"/>
        <w:ind w:left="284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7D4632" w:rsidRPr="0059320D" w14:paraId="07E1B59C" w14:textId="77777777" w:rsidTr="006E4351">
        <w:trPr>
          <w:trHeight w:val="965"/>
        </w:trPr>
        <w:tc>
          <w:tcPr>
            <w:tcW w:w="1134" w:type="dxa"/>
            <w:shd w:val="clear" w:color="auto" w:fill="8DB3E2" w:themeFill="text2" w:themeFillTint="66"/>
          </w:tcPr>
          <w:p w14:paraId="082DD654" w14:textId="77777777" w:rsidR="007D4632" w:rsidRPr="008B379A" w:rsidRDefault="007D4632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lastRenderedPageBreak/>
              <w:t>B</w:t>
            </w:r>
          </w:p>
        </w:tc>
        <w:tc>
          <w:tcPr>
            <w:tcW w:w="8328" w:type="dxa"/>
            <w:shd w:val="clear" w:color="auto" w:fill="8DB3E2" w:themeFill="text2" w:themeFillTint="66"/>
          </w:tcPr>
          <w:p w14:paraId="61840EA9" w14:textId="77777777" w:rsidR="007D4632" w:rsidRPr="006F0255" w:rsidRDefault="007D4632" w:rsidP="00E13BD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  <w:p w14:paraId="22334170" w14:textId="77777777" w:rsidR="007D4632" w:rsidRPr="006F0255" w:rsidRDefault="007D4632" w:rsidP="00E13B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F0255">
              <w:rPr>
                <w:b/>
                <w:bCs/>
                <w:color w:val="000000"/>
                <w:sz w:val="28"/>
                <w:szCs w:val="28"/>
              </w:rPr>
              <w:t>STRUMENTI COMPENSATIVI</w:t>
            </w:r>
          </w:p>
          <w:p w14:paraId="23622993" w14:textId="77777777" w:rsidR="007D4632" w:rsidRPr="008B379A" w:rsidRDefault="007D4632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6F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(legge 170/10 e linee guida 12/07/11)</w:t>
            </w:r>
          </w:p>
        </w:tc>
      </w:tr>
      <w:tr w:rsidR="007D4632" w:rsidRPr="00395475" w14:paraId="5162FDDF" w14:textId="77777777" w:rsidTr="009E4919">
        <w:tc>
          <w:tcPr>
            <w:tcW w:w="1134" w:type="dxa"/>
          </w:tcPr>
          <w:p w14:paraId="7900E6E7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32A725D4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7D4632" w:rsidRPr="00395475" w14:paraId="0F757238" w14:textId="77777777" w:rsidTr="009E4919">
        <w:tc>
          <w:tcPr>
            <w:tcW w:w="1134" w:type="dxa"/>
          </w:tcPr>
          <w:p w14:paraId="5DB23544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18B26911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 computer fornito di stampante e scanner con OCR per digitalizzare i testi cartacei </w:t>
            </w:r>
          </w:p>
        </w:tc>
      </w:tr>
      <w:tr w:rsidR="007D4632" w:rsidRPr="00395475" w14:paraId="78B45F8F" w14:textId="77777777" w:rsidTr="009E4919">
        <w:tc>
          <w:tcPr>
            <w:tcW w:w="1134" w:type="dxa"/>
          </w:tcPr>
          <w:p w14:paraId="27AB74EF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77B1BD34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della sintesi vocale in scrittura e lettura (se disponibile, anche per le lingue straniere) </w:t>
            </w:r>
          </w:p>
        </w:tc>
      </w:tr>
      <w:tr w:rsidR="007D4632" w:rsidRPr="00395475" w14:paraId="62C9B245" w14:textId="77777777" w:rsidTr="009E4919">
        <w:tc>
          <w:tcPr>
            <w:tcW w:w="1134" w:type="dxa"/>
          </w:tcPr>
          <w:p w14:paraId="3AC2F1E7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63C6F59F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risorse audio (file audio digitali, audiolibri…). </w:t>
            </w:r>
          </w:p>
        </w:tc>
      </w:tr>
      <w:tr w:rsidR="007D4632" w:rsidRPr="00395475" w14:paraId="170F4EB2" w14:textId="77777777" w:rsidTr="009E4919">
        <w:tc>
          <w:tcPr>
            <w:tcW w:w="1134" w:type="dxa"/>
          </w:tcPr>
          <w:p w14:paraId="6EC8F547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2E769A6F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 registratore digitale per uso autonomo </w:t>
            </w:r>
          </w:p>
        </w:tc>
      </w:tr>
      <w:tr w:rsidR="007D4632" w:rsidRPr="00395475" w14:paraId="32F59D42" w14:textId="77777777" w:rsidTr="009E4919">
        <w:tc>
          <w:tcPr>
            <w:tcW w:w="1134" w:type="dxa"/>
          </w:tcPr>
          <w:p w14:paraId="414AC93F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6D1753C5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libri e documenti digitali per lo studio o di testi digitalizzati con OCR </w:t>
            </w:r>
          </w:p>
        </w:tc>
      </w:tr>
      <w:tr w:rsidR="007D4632" w:rsidRPr="00395475" w14:paraId="3B9DA97A" w14:textId="77777777" w:rsidTr="009E4919">
        <w:tc>
          <w:tcPr>
            <w:tcW w:w="1134" w:type="dxa"/>
          </w:tcPr>
          <w:p w14:paraId="139ECE03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4E52052F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7D4632" w:rsidRPr="00395475" w14:paraId="7AC29782" w14:textId="77777777" w:rsidTr="009E4919">
        <w:tc>
          <w:tcPr>
            <w:tcW w:w="1134" w:type="dxa"/>
          </w:tcPr>
          <w:p w14:paraId="2A7B7926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5DE379C0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7D4632" w:rsidRPr="00395475" w14:paraId="4D283254" w14:textId="77777777" w:rsidTr="009E4919">
        <w:tc>
          <w:tcPr>
            <w:tcW w:w="1134" w:type="dxa"/>
          </w:tcPr>
          <w:p w14:paraId="163B517D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7CB1D43D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7D4632" w:rsidRPr="00395475" w14:paraId="0ECB5863" w14:textId="77777777" w:rsidTr="009E4919">
        <w:tc>
          <w:tcPr>
            <w:tcW w:w="1134" w:type="dxa"/>
          </w:tcPr>
          <w:p w14:paraId="1A1F9842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4920EA5A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7D4632" w:rsidRPr="00395475" w14:paraId="5BA35DDE" w14:textId="77777777" w:rsidTr="009E4919">
        <w:tc>
          <w:tcPr>
            <w:tcW w:w="1134" w:type="dxa"/>
          </w:tcPr>
          <w:p w14:paraId="2A0A91B4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728461A8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diagrammi di flusso delle procedure didattiche </w:t>
            </w:r>
          </w:p>
        </w:tc>
      </w:tr>
      <w:tr w:rsidR="007D4632" w:rsidRPr="00395475" w14:paraId="672E5118" w14:textId="77777777" w:rsidTr="009E4919">
        <w:tc>
          <w:tcPr>
            <w:tcW w:w="1134" w:type="dxa"/>
          </w:tcPr>
          <w:p w14:paraId="255506F6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49F8C1C4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7D4632" w:rsidRPr="00395475" w14:paraId="22B1D482" w14:textId="77777777" w:rsidTr="009E4919">
        <w:tc>
          <w:tcPr>
            <w:tcW w:w="1134" w:type="dxa"/>
          </w:tcPr>
          <w:p w14:paraId="76E9FE33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09C9EDBB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dizionari digitali su computer (cd rom, risorse on line) </w:t>
            </w:r>
          </w:p>
        </w:tc>
      </w:tr>
      <w:tr w:rsidR="007D4632" w:rsidRPr="00395475" w14:paraId="24EC2555" w14:textId="77777777" w:rsidTr="009E4919">
        <w:tc>
          <w:tcPr>
            <w:tcW w:w="1134" w:type="dxa"/>
          </w:tcPr>
          <w:p w14:paraId="1B325433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74D4DB40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software didattici e compensativi (free e/o commerciali) specificati nella tabella degli obiettivi </w:t>
            </w:r>
          </w:p>
        </w:tc>
      </w:tr>
      <w:tr w:rsidR="007D4632" w:rsidRPr="0059320D" w14:paraId="7CF7E8D2" w14:textId="77777777" w:rsidTr="009E4919">
        <w:tc>
          <w:tcPr>
            <w:tcW w:w="1134" w:type="dxa"/>
          </w:tcPr>
          <w:p w14:paraId="1260E3C1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2A0E2D98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quaderni con righe e/o quadretti speciali </w:t>
            </w:r>
          </w:p>
        </w:tc>
      </w:tr>
      <w:tr w:rsidR="007D4632" w:rsidRPr="0059320D" w14:paraId="5A2DC741" w14:textId="77777777" w:rsidTr="009E4919">
        <w:tc>
          <w:tcPr>
            <w:tcW w:w="1134" w:type="dxa"/>
          </w:tcPr>
          <w:p w14:paraId="4DABC0DE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5112D2CC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impugnatori facili per la corretta impugnatura delle penne </w:t>
            </w:r>
          </w:p>
        </w:tc>
      </w:tr>
      <w:tr w:rsidR="007D4632" w:rsidRPr="0059320D" w14:paraId="1EDCF553" w14:textId="77777777" w:rsidTr="009E4919">
        <w:tc>
          <w:tcPr>
            <w:tcW w:w="1134" w:type="dxa"/>
          </w:tcPr>
          <w:p w14:paraId="2941FF14" w14:textId="77777777" w:rsidR="007D4632" w:rsidRPr="00864D2D" w:rsidRDefault="007D4632" w:rsidP="00E13BD2">
            <w:pPr>
              <w:pStyle w:val="Paragrafoelenco"/>
              <w:numPr>
                <w:ilvl w:val="0"/>
                <w:numId w:val="16"/>
              </w:numPr>
              <w:suppressAutoHyphens/>
              <w:spacing w:after="0" w:line="360" w:lineRule="auto"/>
              <w:ind w:left="284" w:firstLine="0"/>
              <w:contextualSpacing/>
              <w:jc w:val="both"/>
            </w:pPr>
          </w:p>
        </w:tc>
        <w:tc>
          <w:tcPr>
            <w:tcW w:w="8328" w:type="dxa"/>
          </w:tcPr>
          <w:p w14:paraId="63E35C68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Altro______________________________________________________________________________________________________________________________</w:t>
            </w:r>
          </w:p>
          <w:p w14:paraId="245D0030" w14:textId="77777777" w:rsidR="007D4632" w:rsidRPr="008B379A" w:rsidRDefault="007D4632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BC3A5C" w14:textId="77777777" w:rsidR="007D4632" w:rsidRDefault="007D4632" w:rsidP="00E13BD2">
      <w:pPr>
        <w:spacing w:line="360" w:lineRule="auto"/>
        <w:jc w:val="both"/>
      </w:pPr>
    </w:p>
    <w:p w14:paraId="5917A0A8" w14:textId="77777777" w:rsidR="007D4632" w:rsidRDefault="007D4632" w:rsidP="00E13BD2">
      <w:pPr>
        <w:spacing w:line="360" w:lineRule="auto"/>
        <w:ind w:left="284"/>
        <w:jc w:val="both"/>
      </w:pPr>
    </w:p>
    <w:p w14:paraId="10E779E7" w14:textId="77777777" w:rsidR="006E4351" w:rsidRDefault="006E4351" w:rsidP="00E13BD2">
      <w:pPr>
        <w:spacing w:line="360" w:lineRule="auto"/>
        <w:ind w:left="284"/>
        <w:jc w:val="both"/>
      </w:pPr>
    </w:p>
    <w:p w14:paraId="75060419" w14:textId="77777777" w:rsidR="006E4351" w:rsidRDefault="006E4351" w:rsidP="00E13BD2">
      <w:pPr>
        <w:spacing w:line="360" w:lineRule="auto"/>
        <w:ind w:left="284"/>
        <w:jc w:val="both"/>
      </w:pPr>
    </w:p>
    <w:p w14:paraId="5699E98E" w14:textId="77777777" w:rsidR="007D4632" w:rsidRDefault="007D4632" w:rsidP="00E13BD2">
      <w:pPr>
        <w:pStyle w:val="Default"/>
        <w:ind w:left="284"/>
        <w:jc w:val="both"/>
      </w:pPr>
    </w:p>
    <w:p w14:paraId="53963A7E" w14:textId="77777777" w:rsidR="000C5469" w:rsidRDefault="000C5469" w:rsidP="00E13BD2">
      <w:pPr>
        <w:ind w:left="284"/>
        <w:jc w:val="both"/>
        <w:rPr>
          <w:b/>
          <w:bCs/>
          <w:i/>
          <w:iCs/>
          <w:sz w:val="20"/>
          <w:szCs w:val="20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732"/>
      </w:tblGrid>
      <w:tr w:rsidR="000C5469" w:rsidRPr="0059320D" w14:paraId="3DCF3065" w14:textId="77777777" w:rsidTr="00A93F41">
        <w:trPr>
          <w:trHeight w:val="875"/>
        </w:trPr>
        <w:tc>
          <w:tcPr>
            <w:tcW w:w="1730" w:type="dxa"/>
            <w:shd w:val="clear" w:color="auto" w:fill="8DB3E2" w:themeFill="text2" w:themeFillTint="66"/>
          </w:tcPr>
          <w:p w14:paraId="1E4AC12E" w14:textId="77777777" w:rsidR="000C5469" w:rsidRPr="008B379A" w:rsidRDefault="000C5469" w:rsidP="00A93F41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lastRenderedPageBreak/>
              <w:t>C</w:t>
            </w:r>
          </w:p>
        </w:tc>
        <w:tc>
          <w:tcPr>
            <w:tcW w:w="7732" w:type="dxa"/>
            <w:shd w:val="clear" w:color="auto" w:fill="8DB3E2" w:themeFill="text2" w:themeFillTint="66"/>
          </w:tcPr>
          <w:p w14:paraId="34E1C0F4" w14:textId="77777777" w:rsidR="000C5469" w:rsidRPr="00E65D68" w:rsidRDefault="000C5469" w:rsidP="00A93F41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5D6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Modalità di verifica e criteri di valutazione</w:t>
            </w:r>
          </w:p>
          <w:p w14:paraId="53B40FCE" w14:textId="77777777" w:rsidR="000C5469" w:rsidRPr="008B379A" w:rsidRDefault="000C5469" w:rsidP="00A93F41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(legge 170/10 e linee guida 12/07/11)</w:t>
            </w:r>
          </w:p>
        </w:tc>
      </w:tr>
      <w:tr w:rsidR="000C5469" w:rsidRPr="00395475" w14:paraId="50B6FAC1" w14:textId="77777777" w:rsidTr="00A93F41">
        <w:tc>
          <w:tcPr>
            <w:tcW w:w="1730" w:type="dxa"/>
          </w:tcPr>
          <w:p w14:paraId="5080755F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6B239FD1" w14:textId="77777777" w:rsidR="000C5469" w:rsidRPr="00E65D68" w:rsidRDefault="000C5469" w:rsidP="00A93F4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0C5469" w:rsidRPr="00395475" w14:paraId="4DCD8FC3" w14:textId="77777777" w:rsidTr="00A93F41">
        <w:tc>
          <w:tcPr>
            <w:tcW w:w="1730" w:type="dxa"/>
          </w:tcPr>
          <w:p w14:paraId="16BE9243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27FDC725" w14:textId="77777777" w:rsidR="000C5469" w:rsidRPr="00E65D68" w:rsidRDefault="000C5469" w:rsidP="00A93F4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0C5469" w:rsidRPr="00395475" w14:paraId="20E1F502" w14:textId="77777777" w:rsidTr="00A93F41">
        <w:tc>
          <w:tcPr>
            <w:tcW w:w="1730" w:type="dxa"/>
          </w:tcPr>
          <w:p w14:paraId="621103F4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41D198DC" w14:textId="77777777" w:rsidR="000C5469" w:rsidRPr="00E65D68" w:rsidRDefault="000C5469" w:rsidP="00A93F4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0C5469" w:rsidRPr="00395475" w14:paraId="305DFC3E" w14:textId="77777777" w:rsidTr="00A93F41">
        <w:tc>
          <w:tcPr>
            <w:tcW w:w="1730" w:type="dxa"/>
          </w:tcPr>
          <w:p w14:paraId="17811356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4DCF9A44" w14:textId="77777777" w:rsidR="000C5469" w:rsidRPr="00E65D68" w:rsidRDefault="000C5469" w:rsidP="00A93F4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0C5469" w:rsidRPr="00395475" w14:paraId="52AF8181" w14:textId="77777777" w:rsidTr="00A93F41">
        <w:tc>
          <w:tcPr>
            <w:tcW w:w="1730" w:type="dxa"/>
          </w:tcPr>
          <w:p w14:paraId="20A2B2B0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1CADCD73" w14:textId="77777777" w:rsidR="000C5469" w:rsidRPr="00E65D68" w:rsidRDefault="000C5469" w:rsidP="00A93F4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Nelle verifiche, riduzione e adattamento del numero degli esercizi senza modificare gli obiettivi non considerando errori ortografici </w:t>
            </w:r>
          </w:p>
        </w:tc>
      </w:tr>
      <w:tr w:rsidR="000C5469" w:rsidRPr="00395475" w14:paraId="4E15A134" w14:textId="77777777" w:rsidTr="00A93F41">
        <w:tc>
          <w:tcPr>
            <w:tcW w:w="1730" w:type="dxa"/>
          </w:tcPr>
          <w:p w14:paraId="32080BB4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79B5CA0F" w14:textId="77777777" w:rsidR="000C5469" w:rsidRPr="00E65D68" w:rsidRDefault="000C5469" w:rsidP="00A93F4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0C5469" w:rsidRPr="00395475" w14:paraId="2E05648A" w14:textId="77777777" w:rsidTr="00A93F41">
        <w:tc>
          <w:tcPr>
            <w:tcW w:w="1730" w:type="dxa"/>
          </w:tcPr>
          <w:p w14:paraId="2ED61631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661E2885" w14:textId="77777777" w:rsidR="000C5469" w:rsidRPr="00E65D68" w:rsidRDefault="000C5469" w:rsidP="00A93F4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0C5469" w:rsidRPr="00395475" w14:paraId="54F44388" w14:textId="77777777" w:rsidTr="00A93F41">
        <w:tc>
          <w:tcPr>
            <w:tcW w:w="1730" w:type="dxa"/>
          </w:tcPr>
          <w:p w14:paraId="1FEEBD07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24D6868B" w14:textId="77777777" w:rsidR="000C5469" w:rsidRPr="00E65D68" w:rsidRDefault="000C5469" w:rsidP="00A93F4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0C5469" w:rsidRPr="00395475" w14:paraId="464C862A" w14:textId="77777777" w:rsidTr="00A93F41">
        <w:tc>
          <w:tcPr>
            <w:tcW w:w="1730" w:type="dxa"/>
          </w:tcPr>
          <w:p w14:paraId="39CFABB9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6EFBA096" w14:textId="77777777" w:rsidR="000C5469" w:rsidRPr="00E65D68" w:rsidRDefault="000C5469" w:rsidP="00A93F4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Valutazione dei procedimenti e non dei calcoli nella risoluzione dei problemi </w:t>
            </w:r>
          </w:p>
        </w:tc>
      </w:tr>
      <w:tr w:rsidR="000C5469" w:rsidRPr="00395475" w14:paraId="4DD5E369" w14:textId="77777777" w:rsidTr="00A93F41">
        <w:tc>
          <w:tcPr>
            <w:tcW w:w="1730" w:type="dxa"/>
          </w:tcPr>
          <w:p w14:paraId="00C3D3DA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73A2F675" w14:textId="77777777" w:rsidR="000C5469" w:rsidRPr="00E65D68" w:rsidRDefault="000C5469" w:rsidP="00A93F41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Valutazione del contenuto e non degli errori ortografici </w:t>
            </w:r>
          </w:p>
        </w:tc>
      </w:tr>
      <w:tr w:rsidR="000C5469" w:rsidRPr="00395475" w14:paraId="4E4B7944" w14:textId="77777777" w:rsidTr="00A93F41">
        <w:tc>
          <w:tcPr>
            <w:tcW w:w="1730" w:type="dxa"/>
          </w:tcPr>
          <w:p w14:paraId="218210BB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15C8AAC1" w14:textId="77777777" w:rsidR="000C5469" w:rsidRPr="00E65D68" w:rsidRDefault="000C5469" w:rsidP="00A93F4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Lingua straniera, valutazione con maggior peso nelle prove orali </w:t>
            </w:r>
          </w:p>
        </w:tc>
      </w:tr>
      <w:tr w:rsidR="000C5469" w:rsidRPr="00395475" w14:paraId="350C9494" w14:textId="77777777" w:rsidTr="00A93F41">
        <w:tc>
          <w:tcPr>
            <w:tcW w:w="1730" w:type="dxa"/>
          </w:tcPr>
          <w:p w14:paraId="407806A9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57A45CE1" w14:textId="77777777" w:rsidR="000C5469" w:rsidRPr="00B73F24" w:rsidRDefault="000C5469" w:rsidP="00A93F41">
            <w:pPr>
              <w:tabs>
                <w:tab w:val="left" w:pos="720"/>
              </w:tabs>
              <w:jc w:val="both"/>
              <w:textDirection w:val="btLr"/>
              <w:textAlignment w:val="top"/>
              <w:outlineLvl w:val="0"/>
            </w:pPr>
            <w:r w:rsidRPr="00B73F24">
              <w:t xml:space="preserve">Dispensa dalla sovrapposizione di compiti e interrogazioni delle varie materie </w:t>
            </w:r>
          </w:p>
          <w:p w14:paraId="578C1B9F" w14:textId="77777777" w:rsidR="000C5469" w:rsidRPr="00E65D68" w:rsidRDefault="000C5469" w:rsidP="00A93F41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0C5469" w:rsidRPr="00395475" w14:paraId="0EF53482" w14:textId="77777777" w:rsidTr="00A93F41">
        <w:tc>
          <w:tcPr>
            <w:tcW w:w="1730" w:type="dxa"/>
          </w:tcPr>
          <w:p w14:paraId="3EACC83C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058A70CE" w14:textId="77777777" w:rsidR="000C5469" w:rsidRPr="00B73F24" w:rsidRDefault="000C5469" w:rsidP="00A93F41">
            <w:pPr>
              <w:tabs>
                <w:tab w:val="left" w:pos="720"/>
              </w:tabs>
              <w:jc w:val="both"/>
              <w:textDirection w:val="btLr"/>
              <w:textAlignment w:val="top"/>
              <w:outlineLvl w:val="0"/>
            </w:pPr>
            <w:r w:rsidRPr="00B73F24">
              <w:t>Dispensa da un eccessivo carico di compiti con riadattamento e riduzione delle pagine da studiare, senza modificare gli obiettivi</w:t>
            </w:r>
          </w:p>
          <w:p w14:paraId="2B163B7F" w14:textId="77777777" w:rsidR="000C5469" w:rsidRPr="00AF26B5" w:rsidRDefault="000C5469" w:rsidP="00A93F41">
            <w:pPr>
              <w:tabs>
                <w:tab w:val="left" w:pos="720"/>
              </w:tabs>
              <w:jc w:val="both"/>
              <w:textDirection w:val="btLr"/>
              <w:textAlignment w:val="top"/>
              <w:outlineLvl w:val="0"/>
            </w:pPr>
          </w:p>
        </w:tc>
      </w:tr>
      <w:tr w:rsidR="000C5469" w:rsidRPr="00395475" w14:paraId="3FB33074" w14:textId="77777777" w:rsidTr="00A93F41">
        <w:tc>
          <w:tcPr>
            <w:tcW w:w="1730" w:type="dxa"/>
          </w:tcPr>
          <w:p w14:paraId="6FEC09A2" w14:textId="77777777" w:rsidR="000C5469" w:rsidRPr="00AD0548" w:rsidRDefault="000C5469" w:rsidP="00A93F41">
            <w:pPr>
              <w:pStyle w:val="Paragrafoelenco"/>
              <w:numPr>
                <w:ilvl w:val="0"/>
                <w:numId w:val="17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4D3A84B6" w14:textId="77777777" w:rsidR="000C5469" w:rsidRPr="008B379A" w:rsidRDefault="000C5469" w:rsidP="00A93F41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Altro______________________________________________________________________________________________________________________________ </w:t>
            </w:r>
          </w:p>
          <w:p w14:paraId="59021381" w14:textId="77777777" w:rsidR="000C5469" w:rsidRPr="008B379A" w:rsidRDefault="000C5469" w:rsidP="00A93F41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5E1B46" w14:textId="77777777" w:rsidR="000C5469" w:rsidRDefault="000C5469" w:rsidP="00E13BD2">
      <w:pPr>
        <w:ind w:left="284"/>
        <w:jc w:val="both"/>
        <w:rPr>
          <w:b/>
          <w:bCs/>
          <w:i/>
          <w:iCs/>
          <w:sz w:val="20"/>
          <w:szCs w:val="20"/>
        </w:rPr>
      </w:pPr>
    </w:p>
    <w:p w14:paraId="6DB8974F" w14:textId="77777777" w:rsidR="000C5469" w:rsidRDefault="000C5469" w:rsidP="000C5469">
      <w:pPr>
        <w:jc w:val="both"/>
        <w:rPr>
          <w:b/>
          <w:bCs/>
          <w:i/>
          <w:iCs/>
          <w:sz w:val="20"/>
          <w:szCs w:val="20"/>
        </w:rPr>
      </w:pPr>
    </w:p>
    <w:p w14:paraId="35C2465D" w14:textId="77777777" w:rsidR="000C5469" w:rsidRDefault="000C5469" w:rsidP="00E13BD2">
      <w:pPr>
        <w:ind w:left="284"/>
        <w:jc w:val="both"/>
        <w:rPr>
          <w:b/>
          <w:bCs/>
          <w:i/>
          <w:iCs/>
          <w:sz w:val="20"/>
          <w:szCs w:val="20"/>
        </w:rPr>
      </w:pPr>
    </w:p>
    <w:p w14:paraId="491DFB9E" w14:textId="77777777" w:rsidR="000C5469" w:rsidRDefault="000C5469" w:rsidP="00E13BD2">
      <w:pPr>
        <w:ind w:left="284"/>
        <w:jc w:val="both"/>
        <w:rPr>
          <w:b/>
          <w:bCs/>
          <w:i/>
          <w:iCs/>
          <w:sz w:val="20"/>
          <w:szCs w:val="20"/>
        </w:rPr>
      </w:pPr>
    </w:p>
    <w:p w14:paraId="69A1DCC0" w14:textId="79122B8F" w:rsidR="007D4632" w:rsidRDefault="007D4632" w:rsidP="00E13BD2">
      <w:pPr>
        <w:ind w:left="284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NB: </w:t>
      </w:r>
      <w:r>
        <w:rPr>
          <w:sz w:val="20"/>
          <w:szCs w:val="20"/>
        </w:rPr>
        <w:t xml:space="preserve">In caso di esame di stato, gli strumenti adottati andranno indicati nel documento di fine anno (nota MPI n 1787/05 – MPI maggio 2007) in cui il Consiglio di Classe dovrà indicare modalità, tempi e sistema valutativo previsti </w:t>
      </w:r>
    </w:p>
    <w:p w14:paraId="019EAEBC" w14:textId="77777777" w:rsidR="007D4632" w:rsidRDefault="007D4632" w:rsidP="00E13BD2">
      <w:pPr>
        <w:pBdr>
          <w:bottom w:val="single" w:sz="8" w:space="2" w:color="000000"/>
        </w:pBdr>
        <w:spacing w:after="200"/>
        <w:jc w:val="both"/>
        <w:rPr>
          <w:sz w:val="20"/>
          <w:szCs w:val="20"/>
        </w:rPr>
      </w:pPr>
    </w:p>
    <w:p w14:paraId="3FA214E0" w14:textId="77777777" w:rsidR="007D4632" w:rsidRDefault="007D4632" w:rsidP="00E13BD2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807A028" w14:textId="77777777" w:rsidR="007D4632" w:rsidRDefault="007D4632" w:rsidP="00E13BD2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797E81C" w14:textId="77777777" w:rsidR="007D4632" w:rsidRDefault="007D4632" w:rsidP="00E13BD2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9B0623F" w14:textId="77777777" w:rsidR="007D4632" w:rsidRDefault="007D4632" w:rsidP="00E13BD2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EB5F031" w14:textId="77777777" w:rsidR="007D4632" w:rsidRDefault="007D4632" w:rsidP="00E13BD2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74CC5174" w14:textId="77777777" w:rsidR="007D4632" w:rsidRDefault="007D4632" w:rsidP="00E13BD2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666BAB9" w14:textId="77777777" w:rsidR="007D4632" w:rsidRDefault="007D4632" w:rsidP="000C5469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E1635AF" w14:textId="77777777" w:rsidR="007D4632" w:rsidRDefault="007D4632" w:rsidP="00E13BD2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5163253" w14:textId="77777777" w:rsidR="007D4632" w:rsidRDefault="007D4632" w:rsidP="00E13BD2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3F955306" w14:textId="77777777" w:rsidR="007D4632" w:rsidRPr="00F207CB" w:rsidRDefault="007D4632" w:rsidP="00E13BD2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F207CB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lastRenderedPageBreak/>
        <w:t>SCUOLA SECONDARIA DI 1° GRADO</w:t>
      </w:r>
    </w:p>
    <w:p w14:paraId="5E9EE1D9" w14:textId="77777777" w:rsidR="007D4632" w:rsidRDefault="007D4632" w:rsidP="00E13BD2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</w:p>
    <w:p w14:paraId="104B256A" w14:textId="77777777" w:rsidR="007D4632" w:rsidRPr="00C445C3" w:rsidRDefault="007D4632" w:rsidP="00E13BD2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  <w:r w:rsidRPr="00C445C3">
        <w:rPr>
          <w:rFonts w:ascii="Times New Roman" w:hAnsi="Times New Roman" w:cs="Times New Roman"/>
          <w:bCs/>
          <w:i/>
          <w:color w:val="auto"/>
        </w:rPr>
        <w:t>In base alla programmazione di classe ogni docente dis</w:t>
      </w:r>
      <w:r w:rsidR="004C59A1">
        <w:rPr>
          <w:rFonts w:ascii="Times New Roman" w:hAnsi="Times New Roman" w:cs="Times New Roman"/>
          <w:bCs/>
          <w:i/>
          <w:color w:val="auto"/>
        </w:rPr>
        <w:t>ciplinare specifica di seguito,</w:t>
      </w:r>
      <w:r w:rsidRPr="00C445C3">
        <w:rPr>
          <w:rFonts w:ascii="Times New Roman" w:hAnsi="Times New Roman" w:cs="Times New Roman"/>
          <w:bCs/>
          <w:i/>
          <w:color w:val="auto"/>
        </w:rPr>
        <w:t xml:space="preserve"> fac</w:t>
      </w:r>
      <w:r>
        <w:rPr>
          <w:rFonts w:ascii="Times New Roman" w:hAnsi="Times New Roman" w:cs="Times New Roman"/>
          <w:bCs/>
          <w:i/>
          <w:color w:val="auto"/>
        </w:rPr>
        <w:t xml:space="preserve">endo riferimento alle tabelle A, </w:t>
      </w:r>
      <w:r w:rsidRPr="00C445C3">
        <w:rPr>
          <w:rFonts w:ascii="Times New Roman" w:hAnsi="Times New Roman" w:cs="Times New Roman"/>
          <w:bCs/>
          <w:i/>
          <w:color w:val="auto"/>
        </w:rPr>
        <w:t>B</w:t>
      </w:r>
      <w:r>
        <w:rPr>
          <w:rFonts w:ascii="Times New Roman" w:hAnsi="Times New Roman" w:cs="Times New Roman"/>
          <w:bCs/>
          <w:i/>
          <w:color w:val="auto"/>
        </w:rPr>
        <w:t xml:space="preserve"> e C</w:t>
      </w:r>
      <w:r w:rsidRPr="00C445C3">
        <w:rPr>
          <w:rFonts w:ascii="Times New Roman" w:hAnsi="Times New Roman" w:cs="Times New Roman"/>
          <w:bCs/>
          <w:i/>
          <w:color w:val="auto"/>
        </w:rPr>
        <w:t xml:space="preserve"> le misure dispensative, gli strumenti compensativi, le modalità di verifica e i criteri di valutazione adottati per l’anno scolastico in corso.</w:t>
      </w:r>
    </w:p>
    <w:p w14:paraId="2DE71658" w14:textId="77777777" w:rsidR="007D4632" w:rsidRPr="0059320D" w:rsidRDefault="007D4632" w:rsidP="00E13BD2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2127"/>
        <w:gridCol w:w="1984"/>
        <w:gridCol w:w="1984"/>
      </w:tblGrid>
      <w:tr w:rsidR="008C0626" w:rsidRPr="0059320D" w14:paraId="5E98FD50" w14:textId="77777777" w:rsidTr="000C5469">
        <w:trPr>
          <w:trHeight w:val="823"/>
        </w:trPr>
        <w:tc>
          <w:tcPr>
            <w:tcW w:w="1843" w:type="dxa"/>
            <w:shd w:val="clear" w:color="auto" w:fill="8DB3E2" w:themeFill="text2" w:themeFillTint="66"/>
          </w:tcPr>
          <w:p w14:paraId="155108B6" w14:textId="77777777" w:rsidR="008C0626" w:rsidRPr="008B379A" w:rsidRDefault="008C0626" w:rsidP="00E13BD2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14:paraId="60C7E051" w14:textId="77777777" w:rsidR="008C0626" w:rsidRPr="006E0DE5" w:rsidRDefault="008C0626" w:rsidP="00E13BD2">
            <w:pPr>
              <w:ind w:left="284"/>
              <w:jc w:val="both"/>
            </w:pPr>
            <w:r w:rsidRPr="00E65D68">
              <w:rPr>
                <w:b/>
                <w:bCs/>
              </w:rPr>
              <w:t>Misure dispensative concordate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14:paraId="6EF57816" w14:textId="77777777" w:rsidR="008C0626" w:rsidRPr="006E0DE5" w:rsidRDefault="008C0626" w:rsidP="00E13BD2">
            <w:pPr>
              <w:ind w:left="284"/>
              <w:jc w:val="both"/>
            </w:pPr>
            <w:r w:rsidRPr="00E65D68">
              <w:rPr>
                <w:b/>
                <w:bCs/>
              </w:rPr>
              <w:t>Strumenti compensativi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A0CDD13" w14:textId="77777777" w:rsidR="008C0626" w:rsidRPr="008B379A" w:rsidRDefault="008C0626" w:rsidP="003F40FA">
            <w:pPr>
              <w:pStyle w:val="Default"/>
              <w:ind w:left="284"/>
              <w:jc w:val="center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  <w:b/>
                <w:bCs/>
              </w:rPr>
              <w:t>Modalità di verifica e</w:t>
            </w:r>
          </w:p>
          <w:p w14:paraId="3A8A101F" w14:textId="77777777" w:rsidR="008C0626" w:rsidRPr="006E0DE5" w:rsidRDefault="008C0626" w:rsidP="003F40FA">
            <w:pPr>
              <w:ind w:left="284"/>
              <w:jc w:val="center"/>
            </w:pPr>
            <w:r w:rsidRPr="00E65D68">
              <w:rPr>
                <w:b/>
                <w:bCs/>
              </w:rPr>
              <w:t>criteri di valutazione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D995684" w14:textId="77777777" w:rsidR="008C0626" w:rsidRPr="008B379A" w:rsidRDefault="008C0626" w:rsidP="008C0626">
            <w:pPr>
              <w:pStyle w:val="Default"/>
              <w:ind w:left="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Obiettivi educativi</w:t>
            </w:r>
          </w:p>
        </w:tc>
      </w:tr>
      <w:tr w:rsidR="008C0626" w:rsidRPr="0059320D" w14:paraId="14FC8FEE" w14:textId="77777777" w:rsidTr="008C0626">
        <w:trPr>
          <w:trHeight w:val="404"/>
        </w:trPr>
        <w:tc>
          <w:tcPr>
            <w:tcW w:w="1843" w:type="dxa"/>
          </w:tcPr>
          <w:p w14:paraId="2E3ACD77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0E91B2F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14:paraId="29C4A275" w14:textId="77777777" w:rsidR="008C0626" w:rsidRPr="00E65D68" w:rsidRDefault="008C0626" w:rsidP="00E13BD2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779927CF" w14:textId="77777777" w:rsidR="008C0626" w:rsidRPr="00E65D68" w:rsidRDefault="008C0626" w:rsidP="00E13BD2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49993113" w14:textId="77777777" w:rsidR="008C0626" w:rsidRPr="00E65D68" w:rsidRDefault="008C0626" w:rsidP="00E13BD2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8C0626" w:rsidRPr="0059320D" w14:paraId="7F80E308" w14:textId="77777777" w:rsidTr="008C0626">
        <w:trPr>
          <w:trHeight w:val="404"/>
        </w:trPr>
        <w:tc>
          <w:tcPr>
            <w:tcW w:w="1843" w:type="dxa"/>
          </w:tcPr>
          <w:p w14:paraId="382A51C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4A8F7770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14:paraId="7CE5D61B" w14:textId="77777777" w:rsidR="008C0626" w:rsidRPr="00E65D68" w:rsidRDefault="008C0626" w:rsidP="00E13BD2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1853C285" w14:textId="77777777" w:rsidR="008C0626" w:rsidRPr="00E65D68" w:rsidRDefault="008C0626" w:rsidP="00E13BD2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605A33C4" w14:textId="77777777" w:rsidR="008C0626" w:rsidRPr="00E65D68" w:rsidRDefault="008C0626" w:rsidP="00E13BD2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8C0626" w:rsidRPr="0059320D" w14:paraId="52A118D2" w14:textId="77777777" w:rsidTr="008C0626">
        <w:trPr>
          <w:trHeight w:val="421"/>
        </w:trPr>
        <w:tc>
          <w:tcPr>
            <w:tcW w:w="1843" w:type="dxa"/>
          </w:tcPr>
          <w:p w14:paraId="0E929B47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295B9F87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3B03C261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1A44CFE4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5CE830B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15F8B196" w14:textId="77777777" w:rsidTr="008C0626">
        <w:trPr>
          <w:trHeight w:val="421"/>
        </w:trPr>
        <w:tc>
          <w:tcPr>
            <w:tcW w:w="1843" w:type="dxa"/>
          </w:tcPr>
          <w:p w14:paraId="0942094F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456BC715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52C150FC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5D4CC40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65089994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6ECE3CA7" w14:textId="77777777" w:rsidTr="008C0626">
        <w:trPr>
          <w:trHeight w:val="404"/>
        </w:trPr>
        <w:tc>
          <w:tcPr>
            <w:tcW w:w="1843" w:type="dxa"/>
          </w:tcPr>
          <w:p w14:paraId="00C193C6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1D4EC2F6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719A1B67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401A2110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45732E91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1905DA23" w14:textId="77777777" w:rsidTr="008C0626">
        <w:trPr>
          <w:trHeight w:val="77"/>
        </w:trPr>
        <w:tc>
          <w:tcPr>
            <w:tcW w:w="1843" w:type="dxa"/>
          </w:tcPr>
          <w:p w14:paraId="78F9B38C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1E69FCD2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6314BA9C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2D47E6F6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3A74419C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0B64C973" w14:textId="77777777" w:rsidTr="008C0626">
        <w:trPr>
          <w:trHeight w:val="77"/>
        </w:trPr>
        <w:tc>
          <w:tcPr>
            <w:tcW w:w="1843" w:type="dxa"/>
          </w:tcPr>
          <w:p w14:paraId="108E29BD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38E3F3E7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1C10C042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49AC6790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760DD301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1690A2EA" w14:textId="77777777" w:rsidTr="008C0626">
        <w:trPr>
          <w:trHeight w:val="77"/>
        </w:trPr>
        <w:tc>
          <w:tcPr>
            <w:tcW w:w="1843" w:type="dxa"/>
          </w:tcPr>
          <w:p w14:paraId="3490EC76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36CC40BC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54DC4C47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226733C9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6C3A606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4B8CCA74" w14:textId="77777777" w:rsidTr="008C0626">
        <w:trPr>
          <w:trHeight w:val="77"/>
        </w:trPr>
        <w:tc>
          <w:tcPr>
            <w:tcW w:w="1843" w:type="dxa"/>
          </w:tcPr>
          <w:p w14:paraId="45C6A2AE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705BC579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0BB3B21D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07C4BF75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21F19278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6F642F0A" w14:textId="77777777" w:rsidTr="008C0626">
        <w:trPr>
          <w:trHeight w:val="77"/>
        </w:trPr>
        <w:tc>
          <w:tcPr>
            <w:tcW w:w="1843" w:type="dxa"/>
          </w:tcPr>
          <w:p w14:paraId="733F9B34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6A321CA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1F819812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49B3B1DF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0DBB8EDB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02CF8D04" w14:textId="77777777" w:rsidTr="008C0626">
        <w:trPr>
          <w:trHeight w:val="77"/>
        </w:trPr>
        <w:tc>
          <w:tcPr>
            <w:tcW w:w="1843" w:type="dxa"/>
          </w:tcPr>
          <w:p w14:paraId="716D7769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0F8ADCD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5D4650DC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6D98E954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1E3C1A74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7FB7E00B" w14:textId="77777777" w:rsidTr="008C0626">
        <w:trPr>
          <w:trHeight w:val="77"/>
        </w:trPr>
        <w:tc>
          <w:tcPr>
            <w:tcW w:w="1843" w:type="dxa"/>
          </w:tcPr>
          <w:p w14:paraId="6F6180C2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0A957610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22DEF74A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5EC1A38E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45AC57FA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301FDB2E" w14:textId="77777777" w:rsidTr="008C0626">
        <w:trPr>
          <w:trHeight w:val="77"/>
        </w:trPr>
        <w:tc>
          <w:tcPr>
            <w:tcW w:w="1843" w:type="dxa"/>
          </w:tcPr>
          <w:p w14:paraId="4C1AF81D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41AD3C96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2DFA2E58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71D0B65D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6EF10A2A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2ECE3610" w14:textId="77777777" w:rsidTr="008C0626">
        <w:trPr>
          <w:trHeight w:val="77"/>
        </w:trPr>
        <w:tc>
          <w:tcPr>
            <w:tcW w:w="1843" w:type="dxa"/>
          </w:tcPr>
          <w:p w14:paraId="5128392B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0F260F1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421D0752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6EAEB03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3EAA8572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1CEB0997" w14:textId="77777777" w:rsidTr="008C0626">
        <w:trPr>
          <w:trHeight w:val="77"/>
        </w:trPr>
        <w:tc>
          <w:tcPr>
            <w:tcW w:w="1843" w:type="dxa"/>
          </w:tcPr>
          <w:p w14:paraId="37FCE0E0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7B4BBBC7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236FA94C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0DBE8096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6057A1E7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52418A55" w14:textId="77777777" w:rsidTr="008C0626">
        <w:trPr>
          <w:trHeight w:val="77"/>
        </w:trPr>
        <w:tc>
          <w:tcPr>
            <w:tcW w:w="1843" w:type="dxa"/>
          </w:tcPr>
          <w:p w14:paraId="7FDBA431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2836F0CD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5EC0ABD5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208CEF89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59CE167C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45792E1E" w14:textId="77777777" w:rsidTr="008C0626">
        <w:trPr>
          <w:trHeight w:val="77"/>
        </w:trPr>
        <w:tc>
          <w:tcPr>
            <w:tcW w:w="1843" w:type="dxa"/>
          </w:tcPr>
          <w:p w14:paraId="3764BF50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2F0C312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01C5D3BA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1D58290A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5A2B2D64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75301148" w14:textId="77777777" w:rsidTr="008C0626">
        <w:trPr>
          <w:trHeight w:val="77"/>
        </w:trPr>
        <w:tc>
          <w:tcPr>
            <w:tcW w:w="1843" w:type="dxa"/>
          </w:tcPr>
          <w:p w14:paraId="54EB181A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5A088A2A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14A95C9B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405256A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31D28B20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797BCF0F" w14:textId="77777777" w:rsidTr="008C0626">
        <w:trPr>
          <w:trHeight w:val="77"/>
        </w:trPr>
        <w:tc>
          <w:tcPr>
            <w:tcW w:w="1843" w:type="dxa"/>
          </w:tcPr>
          <w:p w14:paraId="5013DC02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24EC257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126575C3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59636A2B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55ECD387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C0626" w:rsidRPr="0059320D" w14:paraId="4488AB60" w14:textId="77777777" w:rsidTr="008C0626">
        <w:trPr>
          <w:trHeight w:val="77"/>
        </w:trPr>
        <w:tc>
          <w:tcPr>
            <w:tcW w:w="1843" w:type="dxa"/>
          </w:tcPr>
          <w:p w14:paraId="1DC37DAB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</w:tcPr>
          <w:p w14:paraId="6FB8CF7A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</w:tcPr>
          <w:p w14:paraId="1FFC6AAB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3194D29A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14:paraId="3560256E" w14:textId="77777777" w:rsidR="008C0626" w:rsidRPr="008B379A" w:rsidRDefault="008C0626" w:rsidP="00E13BD2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4A23677A" w14:textId="77777777" w:rsidR="007D4632" w:rsidRDefault="007D4632" w:rsidP="00E13BD2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4B4598D9" w14:textId="77777777" w:rsidR="007D4632" w:rsidRDefault="007D4632" w:rsidP="00E13BD2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2B8B49BC" w14:textId="77777777" w:rsidR="007D4632" w:rsidRDefault="007D4632" w:rsidP="00E13BD2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19988572" w14:textId="77777777" w:rsidR="00F851F8" w:rsidRDefault="00F851F8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3FCB02ED" w14:textId="77777777" w:rsidR="00101399" w:rsidRDefault="00101399" w:rsidP="00101399">
      <w:pPr>
        <w:rPr>
          <w:rFonts w:ascii="Calibri" w:hAnsi="Calibri" w:cs="Arial"/>
        </w:rPr>
      </w:pPr>
    </w:p>
    <w:p w14:paraId="6A3C0E1E" w14:textId="77777777" w:rsidR="00101399" w:rsidRDefault="00101399" w:rsidP="00101399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1CF694CE" w14:textId="77777777" w:rsidR="00101399" w:rsidRDefault="00101399" w:rsidP="00101399">
      <w:pPr>
        <w:numPr>
          <w:ilvl w:val="12"/>
          <w:numId w:val="0"/>
        </w:numPr>
        <w:jc w:val="both"/>
        <w:rPr>
          <w:rFonts w:ascii="Calibri" w:hAnsi="Calibri" w:cs="Arial"/>
        </w:rPr>
      </w:pPr>
    </w:p>
    <w:p w14:paraId="3CA38BF8" w14:textId="77777777" w:rsidR="000C5469" w:rsidRDefault="000C5469" w:rsidP="00101399">
      <w:pPr>
        <w:jc w:val="both"/>
        <w:rPr>
          <w:b/>
        </w:rPr>
      </w:pPr>
    </w:p>
    <w:p w14:paraId="7681ABC1" w14:textId="77777777" w:rsidR="000C5469" w:rsidRDefault="000C5469" w:rsidP="00101399">
      <w:pPr>
        <w:jc w:val="both"/>
        <w:rPr>
          <w:b/>
        </w:rPr>
      </w:pPr>
    </w:p>
    <w:p w14:paraId="0C7B8A6C" w14:textId="77777777" w:rsidR="000C5469" w:rsidRDefault="000C5469" w:rsidP="00101399">
      <w:pPr>
        <w:jc w:val="both"/>
        <w:rPr>
          <w:b/>
        </w:rPr>
      </w:pPr>
    </w:p>
    <w:p w14:paraId="340B4333" w14:textId="77777777" w:rsidR="000C5469" w:rsidRDefault="000C5469" w:rsidP="00101399">
      <w:pPr>
        <w:jc w:val="both"/>
        <w:rPr>
          <w:b/>
        </w:rPr>
      </w:pPr>
    </w:p>
    <w:p w14:paraId="234DAE54" w14:textId="77777777" w:rsidR="000C5469" w:rsidRDefault="000C5469" w:rsidP="00101399">
      <w:pPr>
        <w:jc w:val="both"/>
        <w:rPr>
          <w:b/>
        </w:rPr>
      </w:pPr>
    </w:p>
    <w:p w14:paraId="187AFBA3" w14:textId="77777777" w:rsidR="000C5469" w:rsidRDefault="000C5469" w:rsidP="00101399">
      <w:pPr>
        <w:jc w:val="both"/>
        <w:rPr>
          <w:b/>
        </w:rPr>
      </w:pPr>
    </w:p>
    <w:p w14:paraId="44BD79E7" w14:textId="77777777" w:rsidR="000C5469" w:rsidRDefault="000C5469" w:rsidP="00101399">
      <w:pPr>
        <w:jc w:val="both"/>
        <w:rPr>
          <w:b/>
        </w:rPr>
      </w:pPr>
    </w:p>
    <w:p w14:paraId="3AB758A3" w14:textId="41145995" w:rsidR="00101399" w:rsidRPr="004C530D" w:rsidRDefault="00101399" w:rsidP="00101399">
      <w:pPr>
        <w:jc w:val="both"/>
        <w:rPr>
          <w:b/>
        </w:rPr>
      </w:pPr>
      <w:r w:rsidRPr="004C530D">
        <w:rPr>
          <w:b/>
        </w:rPr>
        <w:t>STRATEGIE DIDATTICHE PREVISTE AL FINE DI FAVORIRE L’INCLUSIONE NELLA CLASSE VIRTUALE E LA PERSONALIZZAZIONE DELLE ATTIVITA’</w:t>
      </w:r>
    </w:p>
    <w:p w14:paraId="26D028BA" w14:textId="77777777" w:rsidR="00101399" w:rsidRDefault="00101399" w:rsidP="00101399">
      <w:pPr>
        <w:rPr>
          <w:rFonts w:ascii="Calibri" w:hAnsi="Calibri" w:cs="Arial"/>
          <w:b/>
          <w:i/>
        </w:rPr>
      </w:pP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015"/>
      </w:tblGrid>
      <w:tr w:rsidR="00101399" w14:paraId="13360A74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1AB7344D" w14:textId="77777777" w:rsidR="00101399" w:rsidRDefault="00101399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  <w:hideMark/>
          </w:tcPr>
          <w:p w14:paraId="015E2174" w14:textId="77777777" w:rsidR="00101399" w:rsidRPr="004C530D" w:rsidRDefault="00101399" w:rsidP="008A4643">
            <w:pPr>
              <w:jc w:val="center"/>
              <w:rPr>
                <w:b/>
                <w:i/>
              </w:rPr>
            </w:pPr>
            <w:r w:rsidRPr="004C530D">
              <w:rPr>
                <w:b/>
                <w:i/>
              </w:rPr>
              <w:t>Strategie</w:t>
            </w:r>
          </w:p>
        </w:tc>
      </w:tr>
      <w:tr w:rsidR="00101399" w14:paraId="4F3C1EBB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1B3BB72C" w14:textId="77777777" w:rsidR="00101399" w:rsidRDefault="00101399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5CEEC659" w14:textId="77777777" w:rsidR="00101399" w:rsidRPr="004C530D" w:rsidRDefault="00101399" w:rsidP="008A4643">
            <w:r w:rsidRPr="004C530D">
              <w:t>Apprendimento collaborativo in piccoli gruppi su piattaforma con compagni</w:t>
            </w:r>
          </w:p>
        </w:tc>
      </w:tr>
      <w:tr w:rsidR="00101399" w14:paraId="580FC0ED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5073DEB9" w14:textId="77777777" w:rsidR="00101399" w:rsidRDefault="00101399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0834438A" w14:textId="77777777" w:rsidR="00101399" w:rsidRPr="004C530D" w:rsidRDefault="00101399" w:rsidP="008A4643">
            <w:r w:rsidRPr="004C530D">
              <w:t>Azioni di tutoraggio on line</w:t>
            </w:r>
          </w:p>
        </w:tc>
      </w:tr>
      <w:tr w:rsidR="00101399" w14:paraId="3D607D28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6F691BFC" w14:textId="77777777" w:rsidR="00101399" w:rsidRDefault="00101399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2E639539" w14:textId="77777777" w:rsidR="00101399" w:rsidRPr="004C530D" w:rsidRDefault="00101399" w:rsidP="008A4643">
            <w:r w:rsidRPr="004C530D">
              <w:t>Apprendimento esperienziale e laboratoriale con video tutorial</w:t>
            </w:r>
          </w:p>
        </w:tc>
      </w:tr>
      <w:tr w:rsidR="00101399" w14:paraId="226620A0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39AE2C04" w14:textId="77777777" w:rsidR="00101399" w:rsidRDefault="00101399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69DB700A" w14:textId="77777777" w:rsidR="00101399" w:rsidRPr="004C530D" w:rsidRDefault="00101399" w:rsidP="008A4643">
            <w:r w:rsidRPr="004C530D">
              <w:t>Promozione della conoscenza e dell’utilizzo dei mediatori didattici facilitanti l’apprendimento (schemi, mappe, tabelle…)</w:t>
            </w:r>
          </w:p>
        </w:tc>
      </w:tr>
      <w:tr w:rsidR="00101399" w14:paraId="2F69C19F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42FE70AB" w14:textId="77777777" w:rsidR="00101399" w:rsidRDefault="00101399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36352218" w14:textId="77777777" w:rsidR="00101399" w:rsidRPr="004C530D" w:rsidRDefault="00101399" w:rsidP="008A4643">
            <w:r w:rsidRPr="004C530D">
              <w:t>Promozione dell’utilizzo di ausili specifici (libri digitali, sintesi vocale…)</w:t>
            </w:r>
          </w:p>
        </w:tc>
      </w:tr>
      <w:tr w:rsidR="00101399" w14:paraId="576534CA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0735AE82" w14:textId="77777777" w:rsidR="00101399" w:rsidRDefault="00101399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3174581E" w14:textId="77777777" w:rsidR="00101399" w:rsidRPr="004C530D" w:rsidRDefault="00101399" w:rsidP="008A4643">
            <w:r w:rsidRPr="004C530D">
              <w:t>Altro</w:t>
            </w:r>
          </w:p>
        </w:tc>
      </w:tr>
    </w:tbl>
    <w:p w14:paraId="60A70492" w14:textId="77777777" w:rsidR="00101399" w:rsidRPr="004C530D" w:rsidRDefault="00101399" w:rsidP="00101399">
      <w:pPr>
        <w:rPr>
          <w:rFonts w:ascii="Calibri" w:hAnsi="Calibri" w:cs="Arial"/>
          <w:b/>
          <w:u w:val="single"/>
        </w:rPr>
      </w:pPr>
    </w:p>
    <w:p w14:paraId="0267310E" w14:textId="77777777" w:rsidR="00101399" w:rsidRPr="004C530D" w:rsidRDefault="00101399" w:rsidP="00101399">
      <w:pPr>
        <w:jc w:val="both"/>
        <w:rPr>
          <w:bCs/>
        </w:rPr>
      </w:pPr>
      <w:r w:rsidRPr="004C530D">
        <w:rPr>
          <w:b/>
        </w:rPr>
        <w:t xml:space="preserve">METODOLOGIE E STRUMENTI DIDATTICI </w:t>
      </w:r>
      <w:r w:rsidRPr="004C530D">
        <w:rPr>
          <w:b/>
          <w:i/>
        </w:rPr>
        <w:t xml:space="preserve">(es. </w:t>
      </w:r>
      <w:r w:rsidRPr="004C530D">
        <w:rPr>
          <w:bCs/>
        </w:rPr>
        <w:t>video, bibliografie, tutorial, videolezioni, esercitazioni, mappe concettuali, relazioni, grafici, powerpoint, ecc).</w:t>
      </w:r>
    </w:p>
    <w:p w14:paraId="4BD19BA9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434D775E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0DE91AE2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42B8F963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4D442806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4AC05EF2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510751EA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20DE5C58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0D8969BF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6BAA8CB1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08E44702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3884D000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5A2C5349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7183F5B4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6E75E097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3B35F7C4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206EFE3C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5D1C0A14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17BB89A5" w14:textId="77777777" w:rsidR="00101399" w:rsidRDefault="00101399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3A59D319" w14:textId="77777777" w:rsidR="006E4351" w:rsidRDefault="006E4351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7140F582" w14:textId="77777777" w:rsidR="006E4351" w:rsidRDefault="006E4351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70810292" w14:textId="77777777" w:rsidR="006E4351" w:rsidRDefault="006E4351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369603B7" w14:textId="77777777" w:rsidR="006E4351" w:rsidRDefault="006E4351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4C32038E" w14:textId="77777777" w:rsidR="006E4351" w:rsidRDefault="006E4351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05404FA0" w14:textId="77777777" w:rsidR="006E4351" w:rsidRDefault="006E4351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73E76643" w14:textId="77777777" w:rsidR="006E4351" w:rsidRDefault="006E4351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4C3EDD98" w14:textId="77777777" w:rsidR="006E4351" w:rsidRDefault="006E4351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6AF22D0A" w14:textId="77777777" w:rsidR="006E4351" w:rsidRDefault="006E4351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6C503F6C" w14:textId="77777777" w:rsidR="006E4351" w:rsidRDefault="006E4351" w:rsidP="00F851F8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51ECCE3C" w14:textId="77777777" w:rsidR="000C5469" w:rsidRPr="003007E3" w:rsidRDefault="000C5469" w:rsidP="000C5469">
      <w:pPr>
        <w:rPr>
          <w:b/>
          <w:bCs/>
          <w:sz w:val="28"/>
          <w:szCs w:val="28"/>
          <w:lang w:eastAsia="it-IT"/>
        </w:rPr>
      </w:pPr>
      <w:r w:rsidRPr="003007E3">
        <w:rPr>
          <w:b/>
          <w:bCs/>
          <w:sz w:val="28"/>
          <w:szCs w:val="28"/>
          <w:lang w:eastAsia="it-IT"/>
        </w:rPr>
        <w:t xml:space="preserve">Il presente Piano Didattico Personalizzato è stato concordato e redatto </w:t>
      </w:r>
    </w:p>
    <w:p w14:paraId="04B0A89F" w14:textId="77777777" w:rsidR="000C5469" w:rsidRDefault="000C5469" w:rsidP="000C546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0841808E" w14:textId="77777777" w:rsidR="000C5469" w:rsidRPr="003007E3" w:rsidRDefault="000C5469" w:rsidP="000C5469">
      <w:pPr>
        <w:ind w:left="284"/>
        <w:rPr>
          <w:b/>
          <w:bCs/>
          <w:sz w:val="28"/>
          <w:szCs w:val="28"/>
          <w:lang w:eastAsia="it-IT"/>
        </w:rPr>
      </w:pPr>
      <w:r w:rsidRPr="003007E3">
        <w:rPr>
          <w:b/>
          <w:bCs/>
          <w:sz w:val="28"/>
          <w:szCs w:val="28"/>
          <w:lang w:eastAsia="it-IT"/>
        </w:rPr>
        <w:t>in data _______________________ da</w:t>
      </w:r>
    </w:p>
    <w:p w14:paraId="53ED822E" w14:textId="77777777" w:rsidR="000C5469" w:rsidRPr="003007E3" w:rsidRDefault="000C5469" w:rsidP="000C5469">
      <w:pPr>
        <w:ind w:left="284"/>
        <w:jc w:val="center"/>
        <w:rPr>
          <w:rFonts w:ascii="Arial" w:hAnsi="Arial" w:cs="Arial"/>
          <w:sz w:val="28"/>
          <w:szCs w:val="28"/>
          <w:highlight w:val="yellow"/>
          <w:lang w:eastAsia="it-IT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392"/>
        <w:gridCol w:w="3554"/>
      </w:tblGrid>
      <w:tr w:rsidR="000C5469" w:rsidRPr="003007E3" w14:paraId="116922D1" w14:textId="77777777" w:rsidTr="00A93F41">
        <w:trPr>
          <w:trHeight w:val="457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9A7FA32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Arial" w:hAnsi="Arial" w:cs="Arial"/>
                <w:b/>
                <w:lang w:eastAsia="it-IT"/>
              </w:rPr>
            </w:pPr>
            <w:r w:rsidRPr="001E033D">
              <w:rPr>
                <w:b/>
                <w:bCs/>
                <w:lang w:eastAsia="it-IT"/>
              </w:rPr>
              <w:t>DOCENTI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36480D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NOMINATIVO 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976E62C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  <w:r w:rsidRPr="003007E3">
              <w:rPr>
                <w:b/>
                <w:lang w:eastAsia="it-IT"/>
              </w:rPr>
              <w:t>FIRMA</w:t>
            </w:r>
          </w:p>
        </w:tc>
      </w:tr>
      <w:tr w:rsidR="000C5469" w:rsidRPr="003007E3" w14:paraId="5943F048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096976EF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ITALIANO/STORIA/GEOGRAFIA</w:t>
            </w:r>
          </w:p>
        </w:tc>
        <w:tc>
          <w:tcPr>
            <w:tcW w:w="3392" w:type="dxa"/>
            <w:shd w:val="clear" w:color="auto" w:fill="FFFFFF"/>
          </w:tcPr>
          <w:p w14:paraId="2E045B7C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78366169" w14:textId="77777777" w:rsidR="000C5469" w:rsidRPr="00F07872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0C5469" w:rsidRPr="003007E3" w14:paraId="6E58841D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1E65CCCE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MATEMATICA/ SCIENZE</w:t>
            </w:r>
          </w:p>
        </w:tc>
        <w:tc>
          <w:tcPr>
            <w:tcW w:w="3392" w:type="dxa"/>
            <w:shd w:val="clear" w:color="auto" w:fill="FFFFFF"/>
          </w:tcPr>
          <w:p w14:paraId="426EBBB9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2D248D96" w14:textId="77777777" w:rsidR="000C5469" w:rsidRPr="00F07872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0C5469" w:rsidRPr="003007E3" w14:paraId="639BD3BF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54D13775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INGLESE</w:t>
            </w:r>
          </w:p>
        </w:tc>
        <w:tc>
          <w:tcPr>
            <w:tcW w:w="3392" w:type="dxa"/>
            <w:shd w:val="clear" w:color="auto" w:fill="FFFFFF"/>
          </w:tcPr>
          <w:p w14:paraId="79496522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0FB9BD32" w14:textId="77777777" w:rsidR="000C5469" w:rsidRPr="00F07872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0C5469" w:rsidRPr="003007E3" w14:paraId="4C3F4483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6C172325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SECONDA LINGUA COMUNITARIA</w:t>
            </w:r>
          </w:p>
        </w:tc>
        <w:tc>
          <w:tcPr>
            <w:tcW w:w="3392" w:type="dxa"/>
            <w:shd w:val="clear" w:color="auto" w:fill="FFFFFF"/>
          </w:tcPr>
          <w:p w14:paraId="4EAC3DB3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40C7CE39" w14:textId="77777777" w:rsidR="000C5469" w:rsidRPr="00F07872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0C5469" w:rsidRPr="003007E3" w14:paraId="79915311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32342D55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MUSICA</w:t>
            </w:r>
          </w:p>
        </w:tc>
        <w:tc>
          <w:tcPr>
            <w:tcW w:w="3392" w:type="dxa"/>
            <w:shd w:val="clear" w:color="auto" w:fill="FFFFFF"/>
          </w:tcPr>
          <w:p w14:paraId="16BBE442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41306B4D" w14:textId="77777777" w:rsidR="000C5469" w:rsidRPr="00F07872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0C5469" w:rsidRPr="003007E3" w14:paraId="206A837A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572CBB2B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TECNOLOGIA</w:t>
            </w:r>
          </w:p>
        </w:tc>
        <w:tc>
          <w:tcPr>
            <w:tcW w:w="3392" w:type="dxa"/>
            <w:shd w:val="clear" w:color="auto" w:fill="FFFFFF"/>
          </w:tcPr>
          <w:p w14:paraId="11A62727" w14:textId="77777777" w:rsidR="000C5469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  <w:p w14:paraId="6A155488" w14:textId="77777777" w:rsidR="00803841" w:rsidRPr="003007E3" w:rsidRDefault="00803841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4F58E588" w14:textId="77777777" w:rsidR="000C5469" w:rsidRPr="00F07872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0C5469" w:rsidRPr="003007E3" w14:paraId="7EE8D384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31429678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ARTE E IMMAGINE</w:t>
            </w:r>
          </w:p>
        </w:tc>
        <w:tc>
          <w:tcPr>
            <w:tcW w:w="3392" w:type="dxa"/>
            <w:shd w:val="clear" w:color="auto" w:fill="FFFFFF"/>
          </w:tcPr>
          <w:p w14:paraId="62934771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4728AFB0" w14:textId="77777777" w:rsidR="000C5469" w:rsidRPr="00F07872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0C5469" w:rsidRPr="003007E3" w14:paraId="5FB3455F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45077453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SCIENZE MOTORIE E SPORTIVE</w:t>
            </w:r>
          </w:p>
        </w:tc>
        <w:tc>
          <w:tcPr>
            <w:tcW w:w="3392" w:type="dxa"/>
            <w:shd w:val="clear" w:color="auto" w:fill="FFFFFF"/>
          </w:tcPr>
          <w:p w14:paraId="4A067A48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758DE5BC" w14:textId="77777777" w:rsidR="000C5469" w:rsidRPr="00F07872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0C5469" w:rsidRPr="003007E3" w14:paraId="095F8FAA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7B7932E3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RELIGIONE CATTOLICA</w:t>
            </w:r>
          </w:p>
        </w:tc>
        <w:tc>
          <w:tcPr>
            <w:tcW w:w="3392" w:type="dxa"/>
            <w:shd w:val="clear" w:color="auto" w:fill="FFFFFF"/>
          </w:tcPr>
          <w:p w14:paraId="73A22573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2E8397B4" w14:textId="77777777" w:rsidR="000C5469" w:rsidRPr="00F07872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0C5469" w:rsidRPr="003007E3" w14:paraId="23140B51" w14:textId="77777777" w:rsidTr="00A93F41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321713DF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ATTIVITÀ DI APPROFONDIMENTO IN MATERIE LETTERARIE</w:t>
            </w:r>
          </w:p>
        </w:tc>
        <w:tc>
          <w:tcPr>
            <w:tcW w:w="3392" w:type="dxa"/>
            <w:shd w:val="clear" w:color="auto" w:fill="FFFFFF"/>
          </w:tcPr>
          <w:p w14:paraId="3A6224CF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622AE806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lang w:eastAsia="it-IT"/>
              </w:rPr>
            </w:pPr>
          </w:p>
        </w:tc>
      </w:tr>
      <w:tr w:rsidR="000C5469" w:rsidRPr="003007E3" w14:paraId="71ADE203" w14:textId="77777777" w:rsidTr="00A93F41">
        <w:trPr>
          <w:trHeight w:hRule="exact" w:val="567"/>
          <w:jc w:val="center"/>
        </w:trPr>
        <w:tc>
          <w:tcPr>
            <w:tcW w:w="3964" w:type="dxa"/>
            <w:vMerge w:val="restart"/>
            <w:shd w:val="clear" w:color="auto" w:fill="FFFFFF" w:themeFill="background1"/>
          </w:tcPr>
          <w:p w14:paraId="5302F3CC" w14:textId="77777777" w:rsidR="000C5469" w:rsidRPr="001F309A" w:rsidRDefault="000C5469" w:rsidP="00A93F4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SOSTEGNO</w:t>
            </w:r>
          </w:p>
        </w:tc>
        <w:tc>
          <w:tcPr>
            <w:tcW w:w="3392" w:type="dxa"/>
            <w:shd w:val="clear" w:color="auto" w:fill="FFFFFF"/>
          </w:tcPr>
          <w:p w14:paraId="334FBCFD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1512149F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lang w:eastAsia="it-IT"/>
              </w:rPr>
            </w:pPr>
          </w:p>
        </w:tc>
      </w:tr>
      <w:tr w:rsidR="000C5469" w:rsidRPr="003007E3" w14:paraId="55A95A74" w14:textId="77777777" w:rsidTr="00A93F41">
        <w:trPr>
          <w:trHeight w:hRule="exact" w:val="567"/>
          <w:jc w:val="center"/>
        </w:trPr>
        <w:tc>
          <w:tcPr>
            <w:tcW w:w="3964" w:type="dxa"/>
            <w:vMerge/>
            <w:shd w:val="clear" w:color="auto" w:fill="FFFFFF" w:themeFill="background1"/>
          </w:tcPr>
          <w:p w14:paraId="36C48D85" w14:textId="77777777" w:rsidR="000C5469" w:rsidRPr="003007E3" w:rsidRDefault="000C5469" w:rsidP="00A93F41">
            <w:pPr>
              <w:ind w:left="284"/>
              <w:jc w:val="center"/>
              <w:rPr>
                <w:lang w:eastAsia="it-IT"/>
              </w:rPr>
            </w:pPr>
          </w:p>
        </w:tc>
        <w:tc>
          <w:tcPr>
            <w:tcW w:w="3392" w:type="dxa"/>
            <w:shd w:val="clear" w:color="auto" w:fill="FFFFFF"/>
          </w:tcPr>
          <w:p w14:paraId="2D75E7AE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1F45D92D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lang w:eastAsia="it-IT"/>
              </w:rPr>
            </w:pPr>
          </w:p>
        </w:tc>
      </w:tr>
    </w:tbl>
    <w:p w14:paraId="5CFFFC70" w14:textId="77777777" w:rsidR="000C5469" w:rsidRDefault="000C5469" w:rsidP="000C5469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544"/>
        <w:gridCol w:w="3827"/>
      </w:tblGrid>
      <w:tr w:rsidR="000C5469" w:rsidRPr="003007E3" w14:paraId="79C20B51" w14:textId="77777777" w:rsidTr="00A93F41">
        <w:trPr>
          <w:trHeight w:hRule="exact" w:val="567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3844EE5" w14:textId="77777777" w:rsidR="000C5469" w:rsidRDefault="000C5469" w:rsidP="00A93F41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b/>
              </w:rPr>
            </w:pPr>
          </w:p>
          <w:p w14:paraId="65D38AD8" w14:textId="77777777" w:rsidR="000C5469" w:rsidRDefault="000C5469" w:rsidP="00A93F41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t>GENITORE/AFFIDATARIO TUTORE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7F8270A2" w14:textId="77777777" w:rsidR="000C5469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NOMINATIVO 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14:paraId="4A27F3D5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jc w:val="both"/>
              <w:outlineLvl w:val="0"/>
              <w:rPr>
                <w:lang w:eastAsia="it-IT"/>
              </w:rPr>
            </w:pPr>
            <w:r w:rsidRPr="003007E3">
              <w:rPr>
                <w:b/>
                <w:lang w:eastAsia="it-IT"/>
              </w:rPr>
              <w:t>FIRMA</w:t>
            </w:r>
          </w:p>
        </w:tc>
      </w:tr>
      <w:tr w:rsidR="000C5469" w:rsidRPr="003007E3" w14:paraId="3ED7E261" w14:textId="77777777" w:rsidTr="00A93F41">
        <w:trPr>
          <w:trHeight w:hRule="exact" w:val="567"/>
          <w:jc w:val="center"/>
        </w:trPr>
        <w:tc>
          <w:tcPr>
            <w:tcW w:w="3539" w:type="dxa"/>
            <w:vMerge/>
            <w:shd w:val="clear" w:color="auto" w:fill="FFFFFF" w:themeFill="background1"/>
          </w:tcPr>
          <w:p w14:paraId="24391392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3544" w:type="dxa"/>
            <w:shd w:val="clear" w:color="auto" w:fill="FFFFFF"/>
          </w:tcPr>
          <w:p w14:paraId="3CB0864E" w14:textId="77777777" w:rsidR="000C5469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  <w:p w14:paraId="5B1D3600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827" w:type="dxa"/>
            <w:shd w:val="clear" w:color="auto" w:fill="FFFFFF"/>
          </w:tcPr>
          <w:p w14:paraId="0AAD8BC6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jc w:val="both"/>
              <w:outlineLvl w:val="0"/>
              <w:rPr>
                <w:lang w:eastAsia="it-IT"/>
              </w:rPr>
            </w:pPr>
          </w:p>
        </w:tc>
      </w:tr>
      <w:tr w:rsidR="000C5469" w:rsidRPr="00F07872" w14:paraId="7EF1E91B" w14:textId="77777777" w:rsidTr="00A93F41">
        <w:trPr>
          <w:trHeight w:hRule="exact" w:val="567"/>
          <w:jc w:val="center"/>
        </w:trPr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146698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44" w:type="dxa"/>
            <w:shd w:val="clear" w:color="auto" w:fill="FFFFFF"/>
          </w:tcPr>
          <w:p w14:paraId="58B0E0BC" w14:textId="77777777" w:rsidR="000C5469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  <w:p w14:paraId="14AA6E88" w14:textId="77777777" w:rsidR="000C5469" w:rsidRPr="003007E3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827" w:type="dxa"/>
            <w:shd w:val="clear" w:color="auto" w:fill="FFFFFF"/>
          </w:tcPr>
          <w:p w14:paraId="695F0FE6" w14:textId="77777777" w:rsidR="000C5469" w:rsidRPr="00F07872" w:rsidRDefault="000C5469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</w:tr>
    </w:tbl>
    <w:p w14:paraId="2188A8FF" w14:textId="77777777" w:rsidR="000C5469" w:rsidRDefault="000C5469" w:rsidP="000C5469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4619FBB2" w14:textId="77777777" w:rsidR="00F851F8" w:rsidRDefault="00F851F8" w:rsidP="00E13BD2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6DD9B4D4" w14:textId="77777777" w:rsidR="00F851F8" w:rsidRDefault="00F851F8" w:rsidP="00E13BD2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  <w:t>Dirigente Scolastico</w:t>
      </w:r>
    </w:p>
    <w:p w14:paraId="53FB08B3" w14:textId="77777777" w:rsidR="00F851F8" w:rsidRDefault="00F851F8" w:rsidP="00E13BD2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  <w:t>___________________________</w:t>
      </w:r>
    </w:p>
    <w:p w14:paraId="22573B96" w14:textId="77777777" w:rsidR="00F851F8" w:rsidRDefault="00F851F8" w:rsidP="00E13BD2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0795AF7B" w14:textId="77777777" w:rsidR="00F851F8" w:rsidRDefault="00F851F8" w:rsidP="00E13BD2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1479A7D3" w14:textId="77777777" w:rsidR="00F851F8" w:rsidRDefault="00F851F8" w:rsidP="00E13BD2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sectPr w:rsidR="00F851F8" w:rsidSect="00BC2D3E">
      <w:footerReference w:type="default" r:id="rId9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4E341" w14:textId="77777777" w:rsidR="00151F69" w:rsidRDefault="00151F69">
      <w:r>
        <w:separator/>
      </w:r>
    </w:p>
  </w:endnote>
  <w:endnote w:type="continuationSeparator" w:id="0">
    <w:p w14:paraId="26E7A602" w14:textId="77777777" w:rsidR="00151F69" w:rsidRDefault="0015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Times New Roman"/>
    <w:charset w:val="00"/>
    <w:family w:val="auto"/>
    <w:pitch w:val="variable"/>
    <w:sig w:usb0="A00002FF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50F73" w14:textId="4ECA831C" w:rsidR="00AF25DA" w:rsidRDefault="00DE1BEA">
    <w:pPr>
      <w:pStyle w:val="Pidipagina"/>
      <w:jc w:val="right"/>
    </w:pPr>
    <w:r>
      <w:fldChar w:fldCharType="begin"/>
    </w:r>
    <w:r w:rsidR="00AF25DA">
      <w:instrText xml:space="preserve"> PAGE </w:instrText>
    </w:r>
    <w:r>
      <w:fldChar w:fldCharType="separate"/>
    </w:r>
    <w:r w:rsidR="0005604D">
      <w:rPr>
        <w:noProof/>
      </w:rPr>
      <w:t>10</w:t>
    </w:r>
    <w:r>
      <w:fldChar w:fldCharType="end"/>
    </w:r>
  </w:p>
  <w:p w14:paraId="3B0E932F" w14:textId="77777777" w:rsidR="00AF25DA" w:rsidRDefault="00AF25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4C983" w14:textId="4E34E0F6" w:rsidR="00AF25DA" w:rsidRDefault="00DE1BEA">
    <w:pPr>
      <w:pStyle w:val="Pidipagina"/>
      <w:jc w:val="right"/>
    </w:pPr>
    <w:r>
      <w:fldChar w:fldCharType="begin"/>
    </w:r>
    <w:r w:rsidR="00AF25DA">
      <w:instrText xml:space="preserve"> PAGE </w:instrText>
    </w:r>
    <w:r>
      <w:fldChar w:fldCharType="separate"/>
    </w:r>
    <w:r w:rsidR="0005604D">
      <w:rPr>
        <w:noProof/>
      </w:rPr>
      <w:t>16</w:t>
    </w:r>
    <w:r>
      <w:fldChar w:fldCharType="end"/>
    </w:r>
  </w:p>
  <w:p w14:paraId="2B738347" w14:textId="77777777" w:rsidR="00AF25DA" w:rsidRDefault="00AF2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6A673" w14:textId="77777777" w:rsidR="00151F69" w:rsidRDefault="00151F69">
      <w:r>
        <w:separator/>
      </w:r>
    </w:p>
  </w:footnote>
  <w:footnote w:type="continuationSeparator" w:id="0">
    <w:p w14:paraId="46046FC0" w14:textId="77777777" w:rsidR="00151F69" w:rsidRDefault="0015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900919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396"/>
        </w:tabs>
        <w:ind w:left="539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2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6825CE9"/>
    <w:multiLevelType w:val="hybridMultilevel"/>
    <w:tmpl w:val="F698D020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849B2"/>
    <w:multiLevelType w:val="hybridMultilevel"/>
    <w:tmpl w:val="FB7203F2"/>
    <w:lvl w:ilvl="0" w:tplc="F07092B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A1901"/>
    <w:multiLevelType w:val="hybridMultilevel"/>
    <w:tmpl w:val="798C61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4F36"/>
    <w:multiLevelType w:val="hybridMultilevel"/>
    <w:tmpl w:val="834C83FC"/>
    <w:lvl w:ilvl="0" w:tplc="4C4C7AFC">
      <w:start w:val="2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39D2848"/>
    <w:multiLevelType w:val="hybridMultilevel"/>
    <w:tmpl w:val="BB5EB838"/>
    <w:lvl w:ilvl="0" w:tplc="6B8A1B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3CDB"/>
    <w:multiLevelType w:val="hybridMultilevel"/>
    <w:tmpl w:val="6454894A"/>
    <w:lvl w:ilvl="0" w:tplc="DD0EDFA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D3176"/>
    <w:multiLevelType w:val="hybridMultilevel"/>
    <w:tmpl w:val="7B141AD8"/>
    <w:lvl w:ilvl="0" w:tplc="DBB4472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822DB"/>
    <w:multiLevelType w:val="hybridMultilevel"/>
    <w:tmpl w:val="35BA9714"/>
    <w:lvl w:ilvl="0" w:tplc="F3F46A22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A945177"/>
    <w:multiLevelType w:val="hybridMultilevel"/>
    <w:tmpl w:val="074AF0D6"/>
    <w:lvl w:ilvl="0" w:tplc="A7B68648">
      <w:start w:val="1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13"/>
  </w:num>
  <w:num w:numId="16">
    <w:abstractNumId w:val="19"/>
  </w:num>
  <w:num w:numId="17">
    <w:abstractNumId w:val="15"/>
  </w:num>
  <w:num w:numId="18">
    <w:abstractNumId w:val="22"/>
  </w:num>
  <w:num w:numId="19">
    <w:abstractNumId w:val="21"/>
  </w:num>
  <w:num w:numId="20">
    <w:abstractNumId w:val="18"/>
  </w:num>
  <w:num w:numId="21">
    <w:abstractNumId w:val="17"/>
  </w:num>
  <w:num w:numId="22">
    <w:abstractNumId w:val="16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32"/>
    <w:rsid w:val="0005604D"/>
    <w:rsid w:val="000C5469"/>
    <w:rsid w:val="00101399"/>
    <w:rsid w:val="001132EC"/>
    <w:rsid w:val="00151F69"/>
    <w:rsid w:val="00155111"/>
    <w:rsid w:val="001D417D"/>
    <w:rsid w:val="001E6DC7"/>
    <w:rsid w:val="00244700"/>
    <w:rsid w:val="00316D52"/>
    <w:rsid w:val="003F40FA"/>
    <w:rsid w:val="004073AD"/>
    <w:rsid w:val="004C59A1"/>
    <w:rsid w:val="004F608A"/>
    <w:rsid w:val="005A4820"/>
    <w:rsid w:val="00661517"/>
    <w:rsid w:val="006D5073"/>
    <w:rsid w:val="006E4351"/>
    <w:rsid w:val="007A5547"/>
    <w:rsid w:val="007D4632"/>
    <w:rsid w:val="007F1155"/>
    <w:rsid w:val="007F57A5"/>
    <w:rsid w:val="00803841"/>
    <w:rsid w:val="00816DF6"/>
    <w:rsid w:val="008C0626"/>
    <w:rsid w:val="008C28D1"/>
    <w:rsid w:val="009E4919"/>
    <w:rsid w:val="009E4FC9"/>
    <w:rsid w:val="00AF25DA"/>
    <w:rsid w:val="00B33140"/>
    <w:rsid w:val="00B71966"/>
    <w:rsid w:val="00B853D4"/>
    <w:rsid w:val="00BC2D3E"/>
    <w:rsid w:val="00DD0639"/>
    <w:rsid w:val="00DE1BEA"/>
    <w:rsid w:val="00E13BD2"/>
    <w:rsid w:val="00E40397"/>
    <w:rsid w:val="00E6079A"/>
    <w:rsid w:val="00EF04AB"/>
    <w:rsid w:val="00F207CB"/>
    <w:rsid w:val="00F30FC9"/>
    <w:rsid w:val="00F851F8"/>
    <w:rsid w:val="00F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B8A2"/>
  <w15:docId w15:val="{116F598B-10C5-4D5E-BBED-63A06B66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D463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D4632"/>
    <w:pPr>
      <w:keepNext/>
      <w:tabs>
        <w:tab w:val="num" w:pos="5396"/>
      </w:tabs>
      <w:spacing w:before="240" w:after="60"/>
      <w:ind w:left="539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463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D463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Collegamentoipertestuale">
    <w:name w:val="Hyperlink"/>
    <w:rsid w:val="007D4632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D46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4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7D463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rsid w:val="007D463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7D4632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D463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7D4632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7D4632"/>
    <w:pPr>
      <w:ind w:left="240"/>
    </w:pPr>
  </w:style>
  <w:style w:type="paragraph" w:styleId="Testonormale">
    <w:name w:val="Plain Text"/>
    <w:basedOn w:val="Normale"/>
    <w:link w:val="TestonormaleCarattere"/>
    <w:rsid w:val="007D4632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D463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6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632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7D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46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10139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libera">
    <w:name w:val="Forma libera"/>
    <w:rsid w:val="006E435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6E4351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Funzione WEB</cp:lastModifiedBy>
  <cp:revision>4</cp:revision>
  <cp:lastPrinted>2017-10-26T12:25:00Z</cp:lastPrinted>
  <dcterms:created xsi:type="dcterms:W3CDTF">2023-10-30T06:48:00Z</dcterms:created>
  <dcterms:modified xsi:type="dcterms:W3CDTF">2024-07-03T06:22:00Z</dcterms:modified>
</cp:coreProperties>
</file>