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E1B0" w14:textId="6111304F" w:rsidR="002855D8" w:rsidRDefault="00B16689" w:rsidP="002855D8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  <w:r>
        <w:rPr>
          <w:rFonts w:ascii="Arial" w:hAnsi="Arial" w:cs="Arial"/>
          <w:b/>
          <w:bCs/>
          <w:noProof/>
          <w:kern w:val="1"/>
          <w:lang w:eastAsia="it-IT"/>
        </w:rPr>
        <w:drawing>
          <wp:inline distT="0" distB="0" distL="0" distR="0" wp14:anchorId="5CFB91A2" wp14:editId="1677E794">
            <wp:extent cx="6120130" cy="15754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5D8">
        <w:rPr>
          <w:rFonts w:ascii="Arial" w:hAnsi="Arial" w:cs="Arial"/>
          <w:b/>
          <w:bCs/>
          <w:kern w:val="1"/>
        </w:rPr>
        <w:t xml:space="preserve"> </w:t>
      </w:r>
    </w:p>
    <w:p w14:paraId="6B772C4D" w14:textId="77777777" w:rsidR="00B16689" w:rsidRPr="002855D8" w:rsidRDefault="00B16689" w:rsidP="002855D8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092"/>
      </w:tblGrid>
      <w:tr w:rsidR="002855D8" w:rsidRPr="009C30BD" w14:paraId="5939696D" w14:textId="77777777" w:rsidTr="00653667">
        <w:trPr>
          <w:trHeight w:val="2573"/>
          <w:jc w:val="center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D283" w14:textId="77777777" w:rsidR="002855D8" w:rsidRPr="009C30BD" w:rsidRDefault="002855D8" w:rsidP="00BE52DA">
            <w:pPr>
              <w:snapToGrid w:val="0"/>
              <w:jc w:val="both"/>
              <w:rPr>
                <w:rFonts w:ascii="Arial" w:hAnsi="Arial" w:cs="Arial"/>
                <w:b/>
                <w:bCs/>
                <w:kern w:val="1"/>
              </w:rPr>
            </w:pPr>
          </w:p>
          <w:p w14:paraId="54EBC08F" w14:textId="60CB73EC" w:rsidR="002855D8" w:rsidRPr="0058600A" w:rsidRDefault="002855D8" w:rsidP="003F7D9B">
            <w:pPr>
              <w:snapToGrid w:val="0"/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kern w:val="1"/>
                <w:sz w:val="32"/>
                <w:szCs w:val="32"/>
              </w:rPr>
            </w:pPr>
            <w:r w:rsidRPr="0058600A">
              <w:rPr>
                <w:rFonts w:ascii="Arial" w:hAnsi="Arial" w:cs="Arial"/>
                <w:b/>
                <w:bCs/>
                <w:color w:val="548DD4" w:themeColor="text2" w:themeTint="99"/>
                <w:kern w:val="1"/>
                <w:sz w:val="32"/>
                <w:szCs w:val="32"/>
              </w:rPr>
              <w:t>P.D.P.</w:t>
            </w:r>
          </w:p>
          <w:p w14:paraId="53A38AE4" w14:textId="64C710E1" w:rsidR="00125599" w:rsidRDefault="002855D8" w:rsidP="00125599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kern w:val="1"/>
                <w:sz w:val="32"/>
                <w:szCs w:val="32"/>
              </w:rPr>
            </w:pPr>
            <w:r w:rsidRPr="0058600A">
              <w:rPr>
                <w:rFonts w:ascii="Arial" w:hAnsi="Arial" w:cs="Arial"/>
                <w:b/>
                <w:bCs/>
                <w:color w:val="548DD4" w:themeColor="text2" w:themeTint="99"/>
                <w:kern w:val="1"/>
                <w:sz w:val="32"/>
                <w:szCs w:val="32"/>
              </w:rPr>
              <w:t>PIANO DIDATTICO PERSONALIZZATO</w:t>
            </w:r>
          </w:p>
          <w:p w14:paraId="70F35FC8" w14:textId="77777777" w:rsidR="00125599" w:rsidRPr="00125599" w:rsidRDefault="00125599" w:rsidP="00125599">
            <w:pPr>
              <w:jc w:val="center"/>
              <w:rPr>
                <w:rFonts w:ascii="Arial" w:hAnsi="Arial" w:cs="Arial"/>
                <w:b/>
                <w:bCs/>
                <w:color w:val="548DD4" w:themeColor="text2" w:themeTint="99"/>
                <w:kern w:val="1"/>
                <w:sz w:val="32"/>
                <w:szCs w:val="32"/>
              </w:rPr>
            </w:pPr>
          </w:p>
          <w:p w14:paraId="7A51E50F" w14:textId="0E3CF584" w:rsidR="00125599" w:rsidRPr="00125599" w:rsidRDefault="00125599" w:rsidP="0012559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548DD4" w:themeColor="text2" w:themeTint="99"/>
              </w:rPr>
            </w:pPr>
            <w:r w:rsidRPr="00125599">
              <w:rPr>
                <w:rFonts w:ascii="Arial" w:eastAsia="Calibri" w:hAnsi="Arial" w:cs="Arial"/>
                <w:b/>
                <w:color w:val="548DD4" w:themeColor="text2" w:themeTint="99"/>
              </w:rPr>
              <w:t>Per allievi con Bisogni Educativi Speciali</w:t>
            </w:r>
          </w:p>
          <w:p w14:paraId="175DE6F3" w14:textId="61FF37E1" w:rsidR="00DF2C4A" w:rsidRPr="00125599" w:rsidRDefault="00125599" w:rsidP="00125599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color w:val="548DD4" w:themeColor="text2" w:themeTint="99"/>
              </w:rPr>
            </w:pPr>
            <w:r w:rsidRPr="00125599">
              <w:rPr>
                <w:rFonts w:ascii="Arial" w:eastAsia="Calibri" w:hAnsi="Arial" w:cs="Arial"/>
                <w:b/>
                <w:color w:val="548DD4" w:themeColor="text2" w:themeTint="99"/>
              </w:rPr>
              <w:t>(con certificazione</w:t>
            </w:r>
            <w:r w:rsidR="008305D4">
              <w:rPr>
                <w:rFonts w:ascii="Arial" w:eastAsia="Calibri" w:hAnsi="Arial" w:cs="Arial"/>
                <w:b/>
                <w:color w:val="548DD4" w:themeColor="text2" w:themeTint="99"/>
              </w:rPr>
              <w:t xml:space="preserve"> ICF</w:t>
            </w:r>
            <w:r w:rsidRPr="00125599">
              <w:rPr>
                <w:rFonts w:ascii="Arial" w:eastAsia="Calibri" w:hAnsi="Arial" w:cs="Arial"/>
                <w:b/>
                <w:color w:val="548DD4" w:themeColor="text2" w:themeTint="99"/>
              </w:rPr>
              <w:t>)</w:t>
            </w:r>
          </w:p>
          <w:p w14:paraId="4FA6A9D4" w14:textId="2D8991E5" w:rsidR="00125599" w:rsidRDefault="00653667" w:rsidP="0012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548DD4" w:themeColor="text2" w:themeTint="99"/>
                <w:kern w:val="1"/>
              </w:rPr>
            </w:pPr>
            <w:r w:rsidRPr="00125599">
              <w:rPr>
                <w:rFonts w:ascii="Arial" w:hAnsi="Arial" w:cs="Arial"/>
                <w:i/>
                <w:iCs/>
                <w:color w:val="548DD4" w:themeColor="text2" w:themeTint="99"/>
                <w:kern w:val="1"/>
              </w:rPr>
              <w:t>(Scuola Primaria e Scuola secondaria di I grado)</w:t>
            </w:r>
          </w:p>
          <w:p w14:paraId="7B32619E" w14:textId="77777777" w:rsidR="00125599" w:rsidRPr="00125599" w:rsidRDefault="00125599" w:rsidP="0012559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548DD4" w:themeColor="text2" w:themeTint="99"/>
                <w:kern w:val="1"/>
              </w:rPr>
            </w:pPr>
          </w:p>
          <w:p w14:paraId="0123E5F4" w14:textId="3E54A0B9" w:rsidR="002855D8" w:rsidRPr="00653667" w:rsidRDefault="00653667" w:rsidP="00653667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  <w:r w:rsidRPr="0058600A">
              <w:rPr>
                <w:rFonts w:ascii="Arial" w:hAnsi="Arial" w:cs="Arial"/>
                <w:b/>
                <w:bCs/>
                <w:color w:val="548DD4" w:themeColor="text2" w:themeTint="99"/>
                <w:kern w:val="1"/>
                <w:sz w:val="32"/>
                <w:szCs w:val="32"/>
              </w:rPr>
              <w:t>Anno scolastico: 202_ / 2</w:t>
            </w:r>
          </w:p>
        </w:tc>
      </w:tr>
    </w:tbl>
    <w:p w14:paraId="0A8E65C0" w14:textId="77777777" w:rsidR="002855D8" w:rsidRPr="009C30BD" w:rsidRDefault="002855D8" w:rsidP="002855D8">
      <w:pPr>
        <w:widowControl w:val="0"/>
        <w:suppressAutoHyphens w:val="0"/>
        <w:kinsoku w:val="0"/>
        <w:spacing w:before="288"/>
        <w:jc w:val="both"/>
        <w:rPr>
          <w:rFonts w:ascii="Comic Sans MS" w:hAnsi="Comic Sans MS" w:cs="Arial"/>
          <w:b/>
          <w:sz w:val="28"/>
          <w:szCs w:val="28"/>
        </w:rPr>
      </w:pPr>
    </w:p>
    <w:p w14:paraId="13E22BF4" w14:textId="77777777" w:rsidR="002855D8" w:rsidRPr="009C30BD" w:rsidRDefault="002855D8" w:rsidP="002855D8">
      <w:pPr>
        <w:widowControl w:val="0"/>
        <w:suppressAutoHyphens w:val="0"/>
        <w:kinsoku w:val="0"/>
        <w:spacing w:before="288"/>
        <w:jc w:val="both"/>
        <w:rPr>
          <w:rFonts w:ascii="Arial" w:hAnsi="Arial" w:cs="Arial"/>
          <w:sz w:val="28"/>
          <w:szCs w:val="28"/>
        </w:rPr>
      </w:pPr>
      <w:r w:rsidRPr="009C30BD">
        <w:rPr>
          <w:rFonts w:ascii="Arial" w:hAnsi="Arial" w:cs="Arial"/>
          <w:b/>
          <w:sz w:val="28"/>
          <w:szCs w:val="28"/>
        </w:rPr>
        <w:t>Alunno/a</w:t>
      </w:r>
      <w:r w:rsidRPr="009C30BD">
        <w:rPr>
          <w:rFonts w:ascii="Arial" w:hAnsi="Arial" w:cs="Arial"/>
          <w:sz w:val="28"/>
          <w:szCs w:val="28"/>
        </w:rPr>
        <w:t>: __________________________</w:t>
      </w:r>
    </w:p>
    <w:p w14:paraId="66BCE1C4" w14:textId="77777777" w:rsidR="002855D8" w:rsidRPr="009C30BD" w:rsidRDefault="002855D8" w:rsidP="002855D8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772E09E5" w14:textId="77777777" w:rsidR="002855D8" w:rsidRPr="009C30BD" w:rsidRDefault="002855D8" w:rsidP="002855D8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 w:rsidRPr="009C30BD">
        <w:rPr>
          <w:rFonts w:ascii="Arial" w:hAnsi="Arial" w:cs="Arial"/>
          <w:b/>
        </w:rPr>
        <w:t>Classe</w:t>
      </w:r>
      <w:r w:rsidRPr="009C30BD">
        <w:rPr>
          <w:rFonts w:ascii="Arial" w:hAnsi="Arial" w:cs="Arial"/>
        </w:rPr>
        <w:t>: ______________</w:t>
      </w:r>
    </w:p>
    <w:p w14:paraId="3C3E9366" w14:textId="77777777" w:rsidR="002855D8" w:rsidRDefault="002855D8" w:rsidP="002855D8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 w:rsidRPr="009C30BD">
        <w:rPr>
          <w:rFonts w:ascii="Arial" w:hAnsi="Arial" w:cs="Arial"/>
          <w:b/>
        </w:rPr>
        <w:t>Coordinatore di classe/Team</w:t>
      </w:r>
      <w:r w:rsidRPr="009C30BD">
        <w:rPr>
          <w:rFonts w:ascii="Arial" w:hAnsi="Arial" w:cs="Arial"/>
        </w:rPr>
        <w:t>: _________________________</w:t>
      </w:r>
    </w:p>
    <w:p w14:paraId="47A9779C" w14:textId="77777777" w:rsidR="002855D8" w:rsidRPr="009C30BD" w:rsidRDefault="002855D8" w:rsidP="002855D8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</w:p>
    <w:p w14:paraId="4B5E876B" w14:textId="77777777" w:rsidR="002855D8" w:rsidRPr="009C30BD" w:rsidRDefault="002855D8" w:rsidP="002855D8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u w:val="single"/>
        </w:rPr>
      </w:pPr>
      <w:r w:rsidRPr="009C30BD">
        <w:rPr>
          <w:rFonts w:ascii="Arial" w:hAnsi="Arial" w:cs="Arial"/>
          <w:b/>
        </w:rPr>
        <w:t xml:space="preserve">Referente/i DSA/BES </w:t>
      </w:r>
    </w:p>
    <w:p w14:paraId="047DF55B" w14:textId="77777777" w:rsidR="002855D8" w:rsidRPr="002855D8" w:rsidRDefault="002855D8" w:rsidP="002855D8">
      <w:pPr>
        <w:widowControl w:val="0"/>
        <w:suppressAutoHyphens w:val="0"/>
        <w:kinsoku w:val="0"/>
        <w:spacing w:line="480" w:lineRule="auto"/>
        <w:jc w:val="both"/>
        <w:rPr>
          <w:rFonts w:ascii="Verdana" w:hAnsi="Verdana"/>
          <w:b/>
          <w:bCs/>
          <w:u w:val="single"/>
        </w:rPr>
      </w:pPr>
      <w:r w:rsidRPr="009C30BD">
        <w:rPr>
          <w:rFonts w:ascii="Arial" w:hAnsi="Arial" w:cs="Arial"/>
          <w:b/>
        </w:rPr>
        <w:t xml:space="preserve">Coordinatore GLI </w:t>
      </w:r>
    </w:p>
    <w:p w14:paraId="6F3A6398" w14:textId="77777777" w:rsidR="002855D8" w:rsidRPr="009C30BD" w:rsidRDefault="002855D8" w:rsidP="00EE4179">
      <w:pPr>
        <w:ind w:right="567"/>
        <w:jc w:val="both"/>
      </w:pPr>
    </w:p>
    <w:p w14:paraId="2E0BBF9F" w14:textId="77777777" w:rsidR="00EE4179" w:rsidRPr="009C30BD" w:rsidRDefault="00EE4179" w:rsidP="00B16689">
      <w:pPr>
        <w:ind w:right="-1"/>
        <w:jc w:val="both"/>
        <w:rPr>
          <w:b/>
          <w:bCs/>
          <w:sz w:val="22"/>
          <w:szCs w:val="22"/>
        </w:rPr>
      </w:pPr>
      <w:r w:rsidRPr="009C30BD">
        <w:rPr>
          <w:b/>
          <w:bCs/>
          <w:sz w:val="22"/>
          <w:szCs w:val="22"/>
        </w:rPr>
        <w:t>La compilazione del PDP è effettuata dopo un periodo di osservazione dell’allievo, entro il primo trimestre. Il PDP viene deliberato dal Consiglio di classe/Team, firmato dal Dirigente Scolastico, dai docenti e dalla famiglia (e dall’allievo qualora lo si ritenga opportuno).</w:t>
      </w:r>
    </w:p>
    <w:p w14:paraId="13C304EA" w14:textId="77777777" w:rsidR="00EE4179" w:rsidRPr="009C30BD" w:rsidRDefault="00EE4179" w:rsidP="00B16689">
      <w:pPr>
        <w:ind w:right="-1"/>
        <w:jc w:val="both"/>
        <w:rPr>
          <w:sz w:val="22"/>
          <w:szCs w:val="22"/>
        </w:rPr>
      </w:pPr>
    </w:p>
    <w:p w14:paraId="3BA049CB" w14:textId="77777777" w:rsidR="00EE4179" w:rsidRDefault="00EE4179" w:rsidP="00EE4179">
      <w:pPr>
        <w:pStyle w:val="Sommario1"/>
        <w:tabs>
          <w:tab w:val="clear" w:pos="9628"/>
          <w:tab w:val="right" w:leader="dot" w:pos="9638"/>
        </w:tabs>
        <w:ind w:left="0" w:firstLine="0"/>
        <w:rPr>
          <w:b/>
          <w:bCs/>
          <w:sz w:val="28"/>
          <w:szCs w:val="28"/>
        </w:rPr>
      </w:pPr>
    </w:p>
    <w:p w14:paraId="5781A698" w14:textId="55410300" w:rsidR="00C83CB7" w:rsidRDefault="00C83CB7" w:rsidP="00C83CB7"/>
    <w:p w14:paraId="3A1CF470" w14:textId="77777777" w:rsidR="00B16689" w:rsidRDefault="00B16689" w:rsidP="00C83CB7">
      <w:bookmarkStart w:id="0" w:name="_GoBack"/>
      <w:bookmarkEnd w:id="0"/>
    </w:p>
    <w:p w14:paraId="332C6C3F" w14:textId="77777777" w:rsidR="0058600A" w:rsidRDefault="0058600A" w:rsidP="00C83CB7"/>
    <w:p w14:paraId="4E590510" w14:textId="77777777" w:rsidR="0058600A" w:rsidRDefault="0058600A" w:rsidP="00C83CB7"/>
    <w:p w14:paraId="299A141C" w14:textId="77777777" w:rsidR="0058600A" w:rsidRDefault="0058600A" w:rsidP="00C83CB7"/>
    <w:p w14:paraId="1EAA36DF" w14:textId="66CFEEB5" w:rsidR="00EE4179" w:rsidRPr="00E00D5F" w:rsidRDefault="00EE4179" w:rsidP="00EE4179">
      <w:pPr>
        <w:pStyle w:val="Titolo1"/>
        <w:ind w:left="0" w:firstLine="0"/>
        <w:rPr>
          <w:rFonts w:ascii="Times New Roman" w:hAnsi="Times New Roman"/>
        </w:rPr>
      </w:pPr>
      <w:bookmarkStart w:id="1" w:name="__RefHeading__2_1270352503"/>
      <w:bookmarkEnd w:id="1"/>
      <w:r>
        <w:rPr>
          <w:rFonts w:ascii="Times New Roman" w:hAnsi="Times New Roman"/>
        </w:rPr>
        <w:lastRenderedPageBreak/>
        <w:t xml:space="preserve">SEZIONE A </w:t>
      </w:r>
    </w:p>
    <w:p w14:paraId="0307BA3E" w14:textId="77777777" w:rsidR="00EE4179" w:rsidRPr="009C30BD" w:rsidRDefault="00EE4179" w:rsidP="00EE4179">
      <w:pPr>
        <w:widowControl w:val="0"/>
        <w:suppressAutoHyphens w:val="0"/>
        <w:kinsoku w:val="0"/>
        <w:spacing w:line="480" w:lineRule="auto"/>
        <w:ind w:right="284"/>
        <w:rPr>
          <w:rFonts w:ascii="Arial" w:hAnsi="Arial" w:cs="Arial"/>
          <w:b/>
          <w:bCs/>
        </w:rPr>
      </w:pPr>
      <w:bookmarkStart w:id="2" w:name="__RefHeading__4_1270352503"/>
      <w:bookmarkEnd w:id="2"/>
    </w:p>
    <w:p w14:paraId="5A809CF6" w14:textId="77777777" w:rsidR="00EE4179" w:rsidRPr="009C30BD" w:rsidRDefault="00EE4179" w:rsidP="00EE417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</w:rPr>
        <w:t>Cognome e nome allievo/</w:t>
      </w:r>
      <w:proofErr w:type="gramStart"/>
      <w:r w:rsidRPr="009C30BD">
        <w:rPr>
          <w:rFonts w:ascii="Arial" w:hAnsi="Arial" w:cs="Arial"/>
          <w:b/>
          <w:bCs/>
        </w:rPr>
        <w:t>a</w:t>
      </w:r>
      <w:r w:rsidRPr="009C30BD">
        <w:rPr>
          <w:rFonts w:ascii="Arial" w:hAnsi="Arial" w:cs="Arial"/>
          <w:bCs/>
        </w:rPr>
        <w:t>:_</w:t>
      </w:r>
      <w:proofErr w:type="gramEnd"/>
      <w:r w:rsidRPr="009C30BD">
        <w:rPr>
          <w:rFonts w:ascii="Arial" w:hAnsi="Arial" w:cs="Arial"/>
          <w:bCs/>
        </w:rPr>
        <w:t>_______________________________________</w:t>
      </w:r>
    </w:p>
    <w:p w14:paraId="13126B4E" w14:textId="77777777" w:rsidR="00EE4179" w:rsidRPr="009C30BD" w:rsidRDefault="00EE4179" w:rsidP="00EE417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</w:rPr>
        <w:t>Luogo di nascita:</w:t>
      </w:r>
      <w:r w:rsidRPr="009C30BD">
        <w:rPr>
          <w:rFonts w:ascii="Arial" w:hAnsi="Arial" w:cs="Arial"/>
          <w:bCs/>
        </w:rPr>
        <w:t xml:space="preserve"> __________________________</w:t>
      </w:r>
      <w:r w:rsidRPr="009C30BD">
        <w:rPr>
          <w:rFonts w:ascii="Arial" w:hAnsi="Arial" w:cs="Arial"/>
          <w:b/>
          <w:bCs/>
        </w:rPr>
        <w:t>Data_</w:t>
      </w:r>
      <w:r w:rsidRPr="009C30BD">
        <w:rPr>
          <w:rFonts w:ascii="Arial" w:hAnsi="Arial" w:cs="Arial"/>
          <w:bCs/>
        </w:rPr>
        <w:t>___/ ____/ _______</w:t>
      </w:r>
    </w:p>
    <w:p w14:paraId="44AB42F6" w14:textId="77777777" w:rsidR="00EE4179" w:rsidRPr="009C30BD" w:rsidRDefault="00EE4179" w:rsidP="00EE417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</w:rPr>
        <w:t>Lingua madre:</w:t>
      </w:r>
      <w:r w:rsidRPr="009C30BD">
        <w:rPr>
          <w:rFonts w:ascii="Arial" w:hAnsi="Arial" w:cs="Arial"/>
          <w:bCs/>
        </w:rPr>
        <w:t xml:space="preserve"> _________________________________________________</w:t>
      </w:r>
    </w:p>
    <w:p w14:paraId="7934B6F9" w14:textId="77777777" w:rsidR="00EE4179" w:rsidRPr="00D21283" w:rsidRDefault="00EE4179" w:rsidP="00EE417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</w:rPr>
        <w:t>Eventuale bilinguismo</w:t>
      </w:r>
      <w:r w:rsidRPr="009C30BD">
        <w:rPr>
          <w:rFonts w:ascii="Arial" w:hAnsi="Arial" w:cs="Arial"/>
          <w:bCs/>
        </w:rPr>
        <w:t>: ____________</w:t>
      </w:r>
      <w:r>
        <w:rPr>
          <w:rFonts w:ascii="Arial" w:hAnsi="Arial" w:cs="Arial"/>
          <w:bCs/>
        </w:rPr>
        <w:t>_______________________________</w:t>
      </w:r>
    </w:p>
    <w:p w14:paraId="765C65F7" w14:textId="77777777" w:rsidR="00EE4179" w:rsidRPr="00721E99" w:rsidRDefault="00EE4179" w:rsidP="00EE4179">
      <w:pPr>
        <w:widowControl w:val="0"/>
        <w:numPr>
          <w:ilvl w:val="0"/>
          <w:numId w:val="8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8D7044">
        <w:rPr>
          <w:rFonts w:ascii="Arial" w:hAnsi="Arial" w:cs="Arial"/>
          <w:b/>
          <w:bCs/>
          <w:sz w:val="28"/>
          <w:szCs w:val="28"/>
          <w:u w:val="single"/>
        </w:rPr>
        <w:t>INDIVIDUAZIONE DELLA SITUAZIONE DI BISOGNO EDUCATIVO SPECIALE</w:t>
      </w:r>
      <w:r w:rsidRPr="008D7044">
        <w:rPr>
          <w:rFonts w:ascii="Arial" w:hAnsi="Arial" w:cs="Arial"/>
          <w:b/>
          <w:bCs/>
          <w:sz w:val="28"/>
          <w:szCs w:val="28"/>
        </w:rPr>
        <w:t xml:space="preserve"> da parte di:</w:t>
      </w:r>
    </w:p>
    <w:p w14:paraId="51C0AA24" w14:textId="77777777" w:rsidR="00EE4179" w:rsidRPr="009C30BD" w:rsidRDefault="00EE4179" w:rsidP="00EE4179">
      <w:pPr>
        <w:widowControl w:val="0"/>
        <w:numPr>
          <w:ilvl w:val="0"/>
          <w:numId w:val="7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Cs/>
        </w:rPr>
      </w:pPr>
      <w:r w:rsidRPr="009C30BD">
        <w:rPr>
          <w:rFonts w:ascii="Arial" w:hAnsi="Arial" w:cs="Arial"/>
          <w:b/>
          <w:bCs/>
        </w:rPr>
        <w:t xml:space="preserve">SERVIZIO SANITARIO </w:t>
      </w:r>
      <w:r w:rsidRPr="009C30BD">
        <w:rPr>
          <w:rFonts w:ascii="Arial" w:hAnsi="Arial" w:cs="Arial"/>
          <w:b/>
          <w:bCs/>
          <w:sz w:val="22"/>
          <w:szCs w:val="22"/>
        </w:rPr>
        <w:t>-  Diagnosi / Relazione multi professionale</w:t>
      </w:r>
      <w:r w:rsidRPr="009C30BD">
        <w:rPr>
          <w:rFonts w:ascii="Arial" w:hAnsi="Arial" w:cs="Arial"/>
          <w:b/>
          <w:bCs/>
        </w:rPr>
        <w:t xml:space="preserve">: </w:t>
      </w:r>
      <w:r w:rsidRPr="009C30BD">
        <w:rPr>
          <w:rFonts w:ascii="Arial" w:hAnsi="Arial" w:cs="Arial"/>
          <w:bCs/>
        </w:rPr>
        <w:t>________________________________</w:t>
      </w:r>
      <w:r>
        <w:rPr>
          <w:rFonts w:ascii="Arial" w:hAnsi="Arial" w:cs="Arial"/>
          <w:bCs/>
        </w:rPr>
        <w:t>______________________________________</w:t>
      </w:r>
    </w:p>
    <w:p w14:paraId="674C1931" w14:textId="77777777" w:rsidR="00EE4179" w:rsidRPr="009C30BD" w:rsidRDefault="00EE4179" w:rsidP="00EE4179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sz w:val="20"/>
          <w:szCs w:val="20"/>
        </w:rPr>
      </w:pPr>
      <w:r w:rsidRPr="009C30BD">
        <w:rPr>
          <w:rFonts w:ascii="Arial" w:hAnsi="Arial" w:cs="Arial"/>
          <w:bCs/>
          <w:sz w:val="20"/>
          <w:szCs w:val="20"/>
        </w:rPr>
        <w:t xml:space="preserve">(o diagnosi rilasciata da </w:t>
      </w:r>
      <w:r w:rsidRPr="009C30BD">
        <w:rPr>
          <w:rFonts w:ascii="Arial" w:hAnsi="Arial" w:cs="Arial"/>
          <w:b/>
          <w:bCs/>
          <w:sz w:val="20"/>
          <w:szCs w:val="20"/>
        </w:rPr>
        <w:t>privati, in attesa di ratifica e certificazione</w:t>
      </w:r>
      <w:r w:rsidRPr="009C30BD">
        <w:rPr>
          <w:rFonts w:ascii="Arial" w:hAnsi="Arial" w:cs="Arial"/>
          <w:bCs/>
          <w:sz w:val="20"/>
          <w:szCs w:val="20"/>
        </w:rPr>
        <w:t xml:space="preserve"> da parte del Servizio Sanitario Nazionale)</w:t>
      </w:r>
    </w:p>
    <w:p w14:paraId="6D6F5F24" w14:textId="77777777" w:rsidR="00EE4179" w:rsidRPr="009C30BD" w:rsidRDefault="00EE4179" w:rsidP="00EE4179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</w:rPr>
      </w:pPr>
      <w:r w:rsidRPr="009C30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 xml:space="preserve">   Codice ICF (ICD</w:t>
      </w:r>
      <w:proofErr w:type="gramStart"/>
      <w:r>
        <w:rPr>
          <w:rFonts w:ascii="Arial" w:hAnsi="Arial" w:cs="Arial"/>
          <w:b/>
          <w:bCs/>
        </w:rPr>
        <w:t>10)</w:t>
      </w:r>
      <w:r w:rsidRPr="009C30BD">
        <w:rPr>
          <w:rFonts w:ascii="Arial" w:hAnsi="Arial" w:cs="Arial"/>
          <w:bCs/>
        </w:rPr>
        <w:t>_</w:t>
      </w:r>
      <w:proofErr w:type="gramEnd"/>
      <w:r w:rsidRPr="009C30BD">
        <w:rPr>
          <w:rFonts w:ascii="Arial" w:hAnsi="Arial" w:cs="Arial"/>
          <w:bCs/>
        </w:rPr>
        <w:t xml:space="preserve">_______________________________________________ </w:t>
      </w:r>
    </w:p>
    <w:p w14:paraId="64A1C8F5" w14:textId="77777777" w:rsidR="00EE4179" w:rsidRPr="009C30BD" w:rsidRDefault="00EE4179" w:rsidP="00EE4179">
      <w:pPr>
        <w:widowControl w:val="0"/>
        <w:suppressAutoHyphens w:val="0"/>
        <w:kinsoku w:val="0"/>
        <w:spacing w:line="360" w:lineRule="auto"/>
        <w:ind w:left="284" w:right="284"/>
        <w:rPr>
          <w:rFonts w:ascii="Arial" w:eastAsia="Calibri" w:hAnsi="Arial" w:cs="Arial"/>
        </w:rPr>
      </w:pPr>
      <w:r w:rsidRPr="009C30BD">
        <w:rPr>
          <w:rFonts w:ascii="Arial" w:hAnsi="Arial" w:cs="Arial"/>
          <w:b/>
          <w:bCs/>
          <w:w w:val="105"/>
        </w:rPr>
        <w:t>Redatta da</w:t>
      </w:r>
      <w:r w:rsidRPr="009C30BD">
        <w:rPr>
          <w:rFonts w:ascii="Arial" w:hAnsi="Arial" w:cs="Arial"/>
          <w:bCs/>
          <w:w w:val="105"/>
        </w:rPr>
        <w:t xml:space="preserve">: </w:t>
      </w:r>
      <w:r w:rsidRPr="009C30BD">
        <w:rPr>
          <w:rFonts w:ascii="Arial" w:hAnsi="Arial" w:cs="Arial"/>
          <w:bCs/>
        </w:rPr>
        <w:t>________________________________</w:t>
      </w:r>
      <w:r w:rsidRPr="009C30BD">
        <w:rPr>
          <w:rFonts w:ascii="Arial" w:eastAsia="Calibri" w:hAnsi="Arial" w:cs="Arial"/>
          <w:b/>
        </w:rPr>
        <w:t>in data</w:t>
      </w:r>
      <w:r w:rsidRPr="009C30BD">
        <w:rPr>
          <w:rFonts w:ascii="Arial" w:eastAsia="Calibri" w:hAnsi="Arial" w:cs="Arial"/>
        </w:rPr>
        <w:t xml:space="preserve"> ___ /___ / ____</w:t>
      </w:r>
    </w:p>
    <w:p w14:paraId="2DA759F6" w14:textId="77777777" w:rsidR="00EE4179" w:rsidRPr="009C30BD" w:rsidRDefault="00EE4179" w:rsidP="00EE417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spacing w:val="-4"/>
        </w:rPr>
      </w:pPr>
      <w:r w:rsidRPr="009C30BD">
        <w:rPr>
          <w:rFonts w:ascii="Arial" w:hAnsi="Arial" w:cs="Arial"/>
          <w:b/>
          <w:spacing w:val="-4"/>
        </w:rPr>
        <w:t>Interventi riabilitativi:</w:t>
      </w:r>
      <w:r w:rsidRPr="009C30BD">
        <w:rPr>
          <w:rFonts w:ascii="Arial" w:hAnsi="Arial" w:cs="Arial"/>
          <w:spacing w:val="-4"/>
        </w:rPr>
        <w:t xml:space="preserve"> ____________________________________________</w:t>
      </w:r>
    </w:p>
    <w:p w14:paraId="08330EFB" w14:textId="77777777" w:rsidR="00EE4179" w:rsidRPr="009C30BD" w:rsidRDefault="00EE4179" w:rsidP="00EE4179">
      <w:pPr>
        <w:numPr>
          <w:ilvl w:val="0"/>
          <w:numId w:val="2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 w:rsidRPr="009C30BD">
        <w:rPr>
          <w:rFonts w:ascii="Arial" w:hAnsi="Arial" w:cs="Arial"/>
          <w:b/>
        </w:rPr>
        <w:t xml:space="preserve">ALTRO SERVIZIO </w:t>
      </w:r>
      <w:r w:rsidRPr="009C30BD">
        <w:rPr>
          <w:rFonts w:ascii="Arial" w:hAnsi="Arial" w:cs="Arial"/>
          <w:b/>
          <w:bCs/>
        </w:rPr>
        <w:t>-</w:t>
      </w:r>
      <w:r w:rsidRPr="009C30BD">
        <w:rPr>
          <w:rFonts w:ascii="Arial" w:hAnsi="Arial" w:cs="Arial"/>
          <w:b/>
        </w:rPr>
        <w:t xml:space="preserve"> Documentazione presentata alla scuola________ </w:t>
      </w:r>
    </w:p>
    <w:p w14:paraId="29D27A24" w14:textId="77777777" w:rsidR="00EE4179" w:rsidRPr="00920A68" w:rsidRDefault="00EE4179" w:rsidP="00EE4179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 w:rsidRPr="009C30BD">
        <w:rPr>
          <w:rFonts w:ascii="Arial" w:hAnsi="Arial" w:cs="Arial"/>
          <w:b/>
          <w:bCs/>
          <w:w w:val="105"/>
        </w:rPr>
        <w:t>Redatta da:</w:t>
      </w:r>
      <w:r w:rsidRPr="009C30BD">
        <w:rPr>
          <w:rFonts w:ascii="Arial" w:hAnsi="Arial" w:cs="Arial"/>
          <w:bCs/>
          <w:w w:val="105"/>
        </w:rPr>
        <w:t xml:space="preserve"> </w:t>
      </w:r>
      <w:r w:rsidRPr="009C30BD">
        <w:rPr>
          <w:rFonts w:ascii="Arial" w:hAnsi="Arial" w:cs="Arial"/>
          <w:bCs/>
        </w:rPr>
        <w:t>________________________________</w:t>
      </w:r>
      <w:r w:rsidRPr="009C30BD">
        <w:rPr>
          <w:rFonts w:ascii="Arial" w:eastAsia="Calibri" w:hAnsi="Arial" w:cs="Arial"/>
        </w:rPr>
        <w:t xml:space="preserve">in data ___ /___ / </w:t>
      </w:r>
      <w:r>
        <w:rPr>
          <w:rFonts w:ascii="Arial" w:eastAsia="Calibri" w:hAnsi="Arial" w:cs="Arial"/>
        </w:rPr>
        <w:t>___</w:t>
      </w:r>
    </w:p>
    <w:p w14:paraId="0AA49172" w14:textId="77777777" w:rsidR="00EE4179" w:rsidRPr="00AD3045" w:rsidRDefault="00EE4179" w:rsidP="00EE4179">
      <w:bookmarkStart w:id="3" w:name="__RefHeading__6_1270352503"/>
      <w:bookmarkEnd w:id="3"/>
    </w:p>
    <w:p w14:paraId="666C7823" w14:textId="77777777" w:rsidR="00EE4179" w:rsidRDefault="00EE4179" w:rsidP="00EE4179">
      <w:pPr>
        <w:pStyle w:val="Titolo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Allievi con BES: </w:t>
      </w:r>
    </w:p>
    <w:p w14:paraId="6A49B99E" w14:textId="77777777" w:rsidR="00EE4179" w:rsidRPr="007F4A68" w:rsidRDefault="00EE4179" w:rsidP="00EE4179">
      <w:pPr>
        <w:pStyle w:val="Titolo1"/>
        <w:rPr>
          <w:rFonts w:ascii="Arial" w:hAnsi="Arial" w:cs="Arial"/>
          <w:sz w:val="24"/>
          <w:szCs w:val="24"/>
        </w:rPr>
      </w:pPr>
      <w:r w:rsidRPr="007F4A68">
        <w:rPr>
          <w:rFonts w:ascii="Arial" w:eastAsia="Calibri" w:hAnsi="Arial" w:cs="Arial"/>
          <w:sz w:val="24"/>
          <w:szCs w:val="24"/>
        </w:rPr>
        <w:t xml:space="preserve">□ </w:t>
      </w:r>
      <w:r w:rsidRPr="007F4A68">
        <w:rPr>
          <w:rFonts w:ascii="Arial" w:hAnsi="Arial" w:cs="Arial"/>
          <w:sz w:val="24"/>
          <w:szCs w:val="24"/>
        </w:rPr>
        <w:t>ADHD (deficit di attenzione e iperattività)</w:t>
      </w:r>
      <w:r w:rsidRPr="007F4A68">
        <w:rPr>
          <w:rFonts w:ascii="Arial" w:hAnsi="Arial" w:cs="Arial"/>
          <w:sz w:val="24"/>
          <w:szCs w:val="24"/>
        </w:rPr>
        <w:tab/>
      </w:r>
      <w:r w:rsidRPr="007F4A68">
        <w:rPr>
          <w:rFonts w:ascii="Arial" w:eastAsia="Calibri" w:hAnsi="Arial" w:cs="Arial"/>
          <w:sz w:val="24"/>
          <w:szCs w:val="24"/>
        </w:rPr>
        <w:t xml:space="preserve">□ </w:t>
      </w:r>
      <w:r w:rsidRPr="007F4A68">
        <w:rPr>
          <w:rFonts w:ascii="Arial" w:hAnsi="Arial" w:cs="Arial"/>
          <w:sz w:val="24"/>
          <w:szCs w:val="24"/>
        </w:rPr>
        <w:t>disprassia</w:t>
      </w:r>
    </w:p>
    <w:p w14:paraId="2962D99C" w14:textId="77777777" w:rsidR="00EE4179" w:rsidRPr="007F4A68" w:rsidRDefault="00EE4179" w:rsidP="00EE4179">
      <w:pPr>
        <w:pStyle w:val="Titolo1"/>
        <w:rPr>
          <w:rFonts w:ascii="Arial" w:hAnsi="Arial" w:cs="Arial"/>
          <w:sz w:val="24"/>
          <w:szCs w:val="24"/>
        </w:rPr>
      </w:pPr>
      <w:r w:rsidRPr="007F4A68">
        <w:rPr>
          <w:rFonts w:ascii="Arial" w:eastAsia="Calibri" w:hAnsi="Arial" w:cs="Arial"/>
          <w:sz w:val="24"/>
          <w:szCs w:val="24"/>
        </w:rPr>
        <w:t xml:space="preserve">□ </w:t>
      </w:r>
      <w:r w:rsidRPr="007F4A68">
        <w:rPr>
          <w:rFonts w:ascii="Arial" w:hAnsi="Arial" w:cs="Arial"/>
          <w:sz w:val="24"/>
          <w:szCs w:val="24"/>
        </w:rPr>
        <w:t>borderline</w:t>
      </w:r>
      <w:r w:rsidRPr="007F4A68">
        <w:rPr>
          <w:rFonts w:ascii="Arial" w:hAnsi="Arial" w:cs="Arial"/>
          <w:sz w:val="24"/>
          <w:szCs w:val="24"/>
        </w:rPr>
        <w:tab/>
      </w:r>
      <w:r w:rsidRPr="007F4A68">
        <w:rPr>
          <w:rFonts w:ascii="Arial" w:eastAsia="Calibri" w:hAnsi="Arial" w:cs="Arial"/>
          <w:sz w:val="24"/>
          <w:szCs w:val="24"/>
        </w:rPr>
        <w:t xml:space="preserve">□ </w:t>
      </w:r>
      <w:r w:rsidRPr="007F4A68">
        <w:rPr>
          <w:rFonts w:ascii="Arial" w:hAnsi="Arial" w:cs="Arial"/>
          <w:sz w:val="24"/>
          <w:szCs w:val="24"/>
        </w:rPr>
        <w:t>spettro autistico lieve</w:t>
      </w:r>
      <w:r w:rsidRPr="007F4A68">
        <w:rPr>
          <w:rFonts w:ascii="Arial" w:hAnsi="Arial" w:cs="Arial"/>
          <w:sz w:val="24"/>
          <w:szCs w:val="24"/>
        </w:rPr>
        <w:tab/>
      </w:r>
      <w:r w:rsidRPr="007F4A68">
        <w:rPr>
          <w:rFonts w:ascii="Arial" w:hAnsi="Arial" w:cs="Arial"/>
          <w:sz w:val="24"/>
          <w:szCs w:val="24"/>
        </w:rPr>
        <w:tab/>
      </w:r>
      <w:r w:rsidRPr="007F4A68">
        <w:rPr>
          <w:rFonts w:ascii="Arial" w:hAnsi="Arial" w:cs="Arial"/>
          <w:sz w:val="24"/>
          <w:szCs w:val="24"/>
        </w:rPr>
        <w:tab/>
      </w:r>
      <w:r w:rsidRPr="007F4A68">
        <w:rPr>
          <w:rFonts w:ascii="Arial" w:hAnsi="Arial" w:cs="Arial"/>
          <w:sz w:val="24"/>
          <w:szCs w:val="24"/>
        </w:rPr>
        <w:tab/>
      </w:r>
      <w:r w:rsidRPr="007F4A68">
        <w:rPr>
          <w:rFonts w:ascii="Arial" w:hAnsi="Arial" w:cs="Arial"/>
          <w:sz w:val="24"/>
          <w:szCs w:val="24"/>
        </w:rPr>
        <w:tab/>
      </w:r>
    </w:p>
    <w:p w14:paraId="50430F23" w14:textId="77777777" w:rsidR="007F4A68" w:rsidRDefault="00EE4179" w:rsidP="00EE4179">
      <w:pPr>
        <w:pStyle w:val="Titolo1"/>
        <w:rPr>
          <w:rFonts w:ascii="Arial" w:hAnsi="Arial" w:cs="Arial"/>
          <w:sz w:val="24"/>
          <w:szCs w:val="24"/>
        </w:rPr>
      </w:pPr>
      <w:r w:rsidRPr="007F4A68">
        <w:rPr>
          <w:rFonts w:ascii="Arial" w:eastAsia="Calibri" w:hAnsi="Arial" w:cs="Arial"/>
          <w:sz w:val="24"/>
          <w:szCs w:val="24"/>
        </w:rPr>
        <w:t xml:space="preserve">□ </w:t>
      </w:r>
      <w:r w:rsidRPr="007F4A68">
        <w:rPr>
          <w:rFonts w:ascii="Arial" w:hAnsi="Arial" w:cs="Arial"/>
          <w:sz w:val="24"/>
          <w:szCs w:val="24"/>
        </w:rPr>
        <w:t>disturbo oppositivo – provocatorio</w:t>
      </w:r>
    </w:p>
    <w:p w14:paraId="37A886E9" w14:textId="77777777" w:rsidR="00EE4179" w:rsidRPr="007F4A68" w:rsidRDefault="00EE4179" w:rsidP="00EE4179">
      <w:pPr>
        <w:pStyle w:val="Titolo1"/>
        <w:rPr>
          <w:rFonts w:ascii="Arial" w:hAnsi="Arial" w:cs="Arial"/>
          <w:sz w:val="24"/>
          <w:szCs w:val="24"/>
        </w:rPr>
      </w:pPr>
      <w:r w:rsidRPr="007F4A68">
        <w:rPr>
          <w:rFonts w:ascii="Arial" w:eastAsia="Calibri" w:hAnsi="Arial" w:cs="Arial"/>
          <w:sz w:val="24"/>
          <w:szCs w:val="24"/>
        </w:rPr>
        <w:t>□</w:t>
      </w:r>
      <w:r w:rsidRPr="007F4A68">
        <w:rPr>
          <w:rFonts w:ascii="Arial" w:hAnsi="Arial" w:cs="Arial"/>
          <w:sz w:val="24"/>
          <w:szCs w:val="24"/>
        </w:rPr>
        <w:t xml:space="preserve"> disturbo d’ansia e dell’umore</w:t>
      </w:r>
    </w:p>
    <w:p w14:paraId="574C6046" w14:textId="77777777" w:rsidR="00EE4179" w:rsidRPr="007F4A68" w:rsidRDefault="00EE4179" w:rsidP="00EE4179">
      <w:pPr>
        <w:rPr>
          <w:rFonts w:ascii="Arial" w:hAnsi="Arial" w:cs="Arial"/>
          <w:b/>
        </w:rPr>
      </w:pPr>
    </w:p>
    <w:p w14:paraId="28165026" w14:textId="77777777" w:rsidR="00EE4179" w:rsidRPr="007F4A68" w:rsidRDefault="0035560F" w:rsidP="00EE4179">
      <w:pPr>
        <w:rPr>
          <w:rFonts w:ascii="Arial" w:hAnsi="Arial" w:cs="Arial"/>
          <w:b/>
        </w:rPr>
      </w:pPr>
      <w:r w:rsidRPr="007F4A68">
        <w:rPr>
          <w:rFonts w:ascii="Arial" w:eastAsia="Calibri" w:hAnsi="Arial" w:cs="Arial"/>
          <w:b/>
        </w:rPr>
        <w:t>□ Altro</w:t>
      </w:r>
    </w:p>
    <w:p w14:paraId="7B0D78CC" w14:textId="77777777" w:rsidR="00EE4179" w:rsidRDefault="00EE4179" w:rsidP="00EE4179"/>
    <w:p w14:paraId="4EE036C0" w14:textId="77777777" w:rsidR="00EE4179" w:rsidRDefault="00EE4179" w:rsidP="00EE4179"/>
    <w:p w14:paraId="0AA13B58" w14:textId="77777777" w:rsidR="00EE4179" w:rsidRDefault="00EE4179" w:rsidP="00EE4179"/>
    <w:p w14:paraId="666E5F68" w14:textId="77777777" w:rsidR="00EE4179" w:rsidRDefault="00EE4179" w:rsidP="00EE4179"/>
    <w:p w14:paraId="334EFAB7" w14:textId="77777777" w:rsidR="00EE4179" w:rsidRDefault="00EE4179" w:rsidP="00EE4179"/>
    <w:p w14:paraId="77F50177" w14:textId="77777777" w:rsidR="00EE4179" w:rsidRDefault="00EE4179" w:rsidP="00EE4179"/>
    <w:p w14:paraId="0D461AE9" w14:textId="77777777" w:rsidR="00EE4179" w:rsidRPr="005923C8" w:rsidRDefault="00EE4179" w:rsidP="00EE4179"/>
    <w:p w14:paraId="558306AE" w14:textId="77777777" w:rsidR="00EE4179" w:rsidRPr="0040401F" w:rsidRDefault="00EE4179" w:rsidP="00EE4179"/>
    <w:p w14:paraId="1EA4173B" w14:textId="77777777" w:rsidR="00EE4179" w:rsidRDefault="00EE4179" w:rsidP="00EE4179">
      <w:pPr>
        <w:widowControl w:val="0"/>
        <w:suppressAutoHyphens w:val="0"/>
        <w:kinsoku w:val="0"/>
        <w:ind w:left="360"/>
        <w:rPr>
          <w:rFonts w:ascii="Arial" w:hAnsi="Arial" w:cs="Arial"/>
          <w:b/>
          <w:bCs/>
          <w:spacing w:val="-10"/>
          <w:w w:val="105"/>
          <w:sz w:val="36"/>
          <w:szCs w:val="36"/>
        </w:rPr>
      </w:pPr>
      <w:bookmarkStart w:id="4" w:name="__RefHeading__8_1270352503"/>
      <w:bookmarkEnd w:id="4"/>
      <w:r>
        <w:rPr>
          <w:rFonts w:ascii="Arial" w:hAnsi="Arial" w:cs="Arial"/>
          <w:b/>
          <w:bCs/>
          <w:spacing w:val="-10"/>
          <w:w w:val="105"/>
          <w:sz w:val="36"/>
          <w:szCs w:val="36"/>
        </w:rPr>
        <w:t>SEZIONE B</w:t>
      </w:r>
    </w:p>
    <w:p w14:paraId="181BF9FE" w14:textId="77777777" w:rsidR="00EE4179" w:rsidRDefault="00EE4179" w:rsidP="00EE4179">
      <w:pPr>
        <w:widowControl w:val="0"/>
        <w:suppressAutoHyphens w:val="0"/>
        <w:kinsoku w:val="0"/>
        <w:ind w:left="360"/>
        <w:rPr>
          <w:rFonts w:ascii="Arial" w:hAnsi="Arial" w:cs="Arial"/>
          <w:b/>
          <w:bCs/>
          <w:spacing w:val="-10"/>
          <w:w w:val="105"/>
          <w:sz w:val="36"/>
          <w:szCs w:val="36"/>
        </w:rPr>
      </w:pPr>
    </w:p>
    <w:p w14:paraId="04524AA9" w14:textId="77777777" w:rsidR="00EE4179" w:rsidRPr="005923C8" w:rsidRDefault="00EE4179" w:rsidP="00EE4179">
      <w:pPr>
        <w:widowControl w:val="0"/>
        <w:suppressAutoHyphens w:val="0"/>
        <w:kinsoku w:val="0"/>
        <w:ind w:left="360"/>
        <w:rPr>
          <w:rFonts w:ascii="Arial" w:hAnsi="Arial" w:cs="Arial"/>
          <w:b/>
          <w:bCs/>
          <w:spacing w:val="-10"/>
          <w:w w:val="105"/>
          <w:sz w:val="36"/>
          <w:szCs w:val="36"/>
        </w:rPr>
      </w:pPr>
      <w:r w:rsidRPr="005923C8">
        <w:rPr>
          <w:rFonts w:ascii="Arial" w:hAnsi="Arial" w:cs="Arial"/>
          <w:b/>
          <w:bCs/>
          <w:spacing w:val="-10"/>
          <w:w w:val="105"/>
          <w:sz w:val="36"/>
          <w:szCs w:val="36"/>
        </w:rPr>
        <w:lastRenderedPageBreak/>
        <w:t>Descrizione delle abilità e dei comportamenti</w:t>
      </w:r>
    </w:p>
    <w:p w14:paraId="6406F083" w14:textId="77777777" w:rsidR="00EE4179" w:rsidRPr="0040401F" w:rsidRDefault="00EE4179" w:rsidP="00EE4179">
      <w:pPr>
        <w:widowControl w:val="0"/>
        <w:suppressAutoHyphens w:val="0"/>
        <w:kinsoku w:val="0"/>
        <w:ind w:left="360"/>
        <w:rPr>
          <w:rFonts w:ascii="Arial" w:hAnsi="Arial" w:cs="Arial"/>
          <w:bCs/>
          <w:spacing w:val="-10"/>
          <w:w w:val="105"/>
          <w:sz w:val="28"/>
          <w:szCs w:val="28"/>
        </w:rPr>
      </w:pPr>
    </w:p>
    <w:tbl>
      <w:tblPr>
        <w:tblStyle w:val="Grigliatabella"/>
        <w:tblW w:w="10418" w:type="dxa"/>
        <w:tblLayout w:type="fixed"/>
        <w:tblLook w:val="04A0" w:firstRow="1" w:lastRow="0" w:firstColumn="1" w:lastColumn="0" w:noHBand="0" w:noVBand="1"/>
      </w:tblPr>
      <w:tblGrid>
        <w:gridCol w:w="4391"/>
        <w:gridCol w:w="180"/>
        <w:gridCol w:w="1519"/>
        <w:gridCol w:w="391"/>
        <w:gridCol w:w="73"/>
        <w:gridCol w:w="1115"/>
        <w:gridCol w:w="143"/>
        <w:gridCol w:w="92"/>
        <w:gridCol w:w="28"/>
        <w:gridCol w:w="1101"/>
        <w:gridCol w:w="73"/>
        <w:gridCol w:w="1145"/>
        <w:gridCol w:w="167"/>
      </w:tblGrid>
      <w:tr w:rsidR="00EE4179" w:rsidRPr="009C30BD" w14:paraId="4E934E47" w14:textId="77777777" w:rsidTr="00C83CB7">
        <w:tc>
          <w:tcPr>
            <w:tcW w:w="4571" w:type="dxa"/>
            <w:gridSpan w:val="2"/>
          </w:tcPr>
          <w:p w14:paraId="7945B77D" w14:textId="77777777" w:rsidR="00EE4179" w:rsidRPr="009C30BD" w:rsidRDefault="00EE4179" w:rsidP="00C83CB7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DIAGNOSI</w:t>
            </w:r>
          </w:p>
          <w:p w14:paraId="029D37D1" w14:textId="77777777" w:rsidR="00EE4179" w:rsidRPr="009C30BD" w:rsidRDefault="00EE4179" w:rsidP="00C83CB7">
            <w:pPr>
              <w:jc w:val="center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SPECIALISTICA</w:t>
            </w:r>
          </w:p>
          <w:p w14:paraId="6472F4B6" w14:textId="77777777" w:rsidR="00EE4179" w:rsidRPr="009C30BD" w:rsidRDefault="00EE4179" w:rsidP="00C83CB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847" w:type="dxa"/>
            <w:gridSpan w:val="11"/>
          </w:tcPr>
          <w:p w14:paraId="2922D545" w14:textId="77777777" w:rsidR="00EE4179" w:rsidRPr="009C30BD" w:rsidRDefault="00EE4179" w:rsidP="00C83CB7">
            <w:pPr>
              <w:snapToGrid w:val="0"/>
              <w:spacing w:before="60"/>
              <w:jc w:val="center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OSSERVAZIONE IN CLASSE</w:t>
            </w:r>
          </w:p>
          <w:p w14:paraId="385C78CE" w14:textId="77777777" w:rsidR="00EE4179" w:rsidRPr="009C30BD" w:rsidRDefault="00EE4179" w:rsidP="00C83CB7">
            <w:pPr>
              <w:jc w:val="center"/>
              <w:rPr>
                <w:rFonts w:ascii="Arial" w:eastAsia="Calibri" w:hAnsi="Arial" w:cs="Arial"/>
              </w:rPr>
            </w:pPr>
            <w:r w:rsidRPr="009C30BD">
              <w:rPr>
                <w:rFonts w:ascii="Arial" w:eastAsia="Calibri" w:hAnsi="Arial" w:cs="Arial"/>
              </w:rPr>
              <w:t>(dati rilevati direttamente dagli insegnanti)</w:t>
            </w:r>
          </w:p>
        </w:tc>
      </w:tr>
      <w:tr w:rsidR="00EE4179" w:rsidRPr="009C30BD" w14:paraId="2721F07E" w14:textId="77777777" w:rsidTr="00C83CB7">
        <w:tc>
          <w:tcPr>
            <w:tcW w:w="4571" w:type="dxa"/>
            <w:gridSpan w:val="2"/>
          </w:tcPr>
          <w:p w14:paraId="042ED2A9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LETTURA</w:t>
            </w:r>
          </w:p>
        </w:tc>
        <w:tc>
          <w:tcPr>
            <w:tcW w:w="5847" w:type="dxa"/>
            <w:gridSpan w:val="11"/>
          </w:tcPr>
          <w:p w14:paraId="13546135" w14:textId="77777777" w:rsidR="00EE4179" w:rsidRPr="009C30BD" w:rsidRDefault="00EE4179" w:rsidP="00C83CB7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LETTURA</w:t>
            </w:r>
          </w:p>
        </w:tc>
      </w:tr>
      <w:tr w:rsidR="00EE4179" w:rsidRPr="009C30BD" w14:paraId="08638E19" w14:textId="77777777" w:rsidTr="00C83CB7">
        <w:tc>
          <w:tcPr>
            <w:tcW w:w="4571" w:type="dxa"/>
            <w:gridSpan w:val="2"/>
          </w:tcPr>
          <w:p w14:paraId="5C13DB20" w14:textId="77777777" w:rsidR="00EE4179" w:rsidRPr="009C30BD" w:rsidRDefault="00EE4179" w:rsidP="00C83CB7">
            <w:pPr>
              <w:snapToGrid w:val="0"/>
              <w:rPr>
                <w:rFonts w:eastAsia="Calibri"/>
              </w:rPr>
            </w:pPr>
            <w:r w:rsidRPr="009C30BD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3" w:type="dxa"/>
            <w:gridSpan w:val="3"/>
          </w:tcPr>
          <w:p w14:paraId="00CA542A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3864" w:type="dxa"/>
            <w:gridSpan w:val="8"/>
          </w:tcPr>
          <w:p w14:paraId="6D0B7432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Molto lenta</w:t>
            </w:r>
          </w:p>
          <w:p w14:paraId="6B75910F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Lenta</w:t>
            </w:r>
          </w:p>
          <w:p w14:paraId="184ACB3C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EE4179" w:rsidRPr="009C30BD" w14:paraId="3AB4BC77" w14:textId="77777777" w:rsidTr="00C83CB7">
        <w:tc>
          <w:tcPr>
            <w:tcW w:w="4571" w:type="dxa"/>
            <w:gridSpan w:val="2"/>
          </w:tcPr>
          <w:p w14:paraId="6E4F0BA1" w14:textId="77777777" w:rsidR="00EE4179" w:rsidRPr="009C30BD" w:rsidRDefault="00EE4179" w:rsidP="00C83CB7">
            <w:pPr>
              <w:snapToGrid w:val="0"/>
              <w:rPr>
                <w:rFonts w:eastAsia="Calibri"/>
              </w:rPr>
            </w:pPr>
            <w:r w:rsidRPr="009C30BD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3" w:type="dxa"/>
            <w:gridSpan w:val="3"/>
          </w:tcPr>
          <w:p w14:paraId="697E0251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3864" w:type="dxa"/>
            <w:gridSpan w:val="8"/>
          </w:tcPr>
          <w:p w14:paraId="222BCDBF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  <w:p w14:paraId="0580D695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EE4179" w:rsidRPr="009C30BD" w14:paraId="4EC6CF80" w14:textId="77777777" w:rsidTr="00C83CB7">
        <w:tc>
          <w:tcPr>
            <w:tcW w:w="4571" w:type="dxa"/>
            <w:gridSpan w:val="2"/>
          </w:tcPr>
          <w:p w14:paraId="42AEECC2" w14:textId="77777777" w:rsidR="00EE4179" w:rsidRPr="009C30BD" w:rsidRDefault="00EE4179" w:rsidP="00C83CB7">
            <w:pPr>
              <w:snapToGrid w:val="0"/>
              <w:rPr>
                <w:rFonts w:eastAsia="Calibri"/>
              </w:rPr>
            </w:pPr>
            <w:r w:rsidRPr="009C30BD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3" w:type="dxa"/>
            <w:gridSpan w:val="3"/>
          </w:tcPr>
          <w:p w14:paraId="4BBDABE9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3864" w:type="dxa"/>
            <w:gridSpan w:val="8"/>
          </w:tcPr>
          <w:p w14:paraId="4678F6E4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Scarsa</w:t>
            </w:r>
          </w:p>
          <w:p w14:paraId="29A45C3A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Essenziale</w:t>
            </w:r>
          </w:p>
          <w:p w14:paraId="2172D6EB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Globale</w:t>
            </w:r>
          </w:p>
          <w:p w14:paraId="4DABB18A" w14:textId="77777777" w:rsidR="00EE4179" w:rsidRPr="009C30BD" w:rsidRDefault="00EE4179" w:rsidP="00EE4179">
            <w:pPr>
              <w:numPr>
                <w:ilvl w:val="0"/>
                <w:numId w:val="5"/>
              </w:numPr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EE4179" w:rsidRPr="009C30BD" w14:paraId="7AEA0DA8" w14:textId="77777777" w:rsidTr="00C83CB7">
        <w:tc>
          <w:tcPr>
            <w:tcW w:w="4571" w:type="dxa"/>
            <w:gridSpan w:val="2"/>
          </w:tcPr>
          <w:p w14:paraId="3C134F92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SCRITTURA</w:t>
            </w:r>
          </w:p>
        </w:tc>
        <w:tc>
          <w:tcPr>
            <w:tcW w:w="5847" w:type="dxa"/>
            <w:gridSpan w:val="11"/>
          </w:tcPr>
          <w:p w14:paraId="4BE0675C" w14:textId="77777777" w:rsidR="00EE4179" w:rsidRPr="009C30BD" w:rsidRDefault="00EE4179" w:rsidP="00C83CB7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SCRITTURA</w:t>
            </w:r>
          </w:p>
        </w:tc>
      </w:tr>
      <w:tr w:rsidR="00EE4179" w:rsidRPr="009C30BD" w14:paraId="75751D55" w14:textId="77777777" w:rsidTr="00C83CB7">
        <w:trPr>
          <w:trHeight w:val="135"/>
        </w:trPr>
        <w:tc>
          <w:tcPr>
            <w:tcW w:w="4571" w:type="dxa"/>
            <w:gridSpan w:val="2"/>
            <w:vMerge w:val="restart"/>
          </w:tcPr>
          <w:p w14:paraId="001AF30D" w14:textId="77777777" w:rsidR="00EE4179" w:rsidRPr="009C30BD" w:rsidRDefault="00EE4179" w:rsidP="00C83CB7">
            <w:pPr>
              <w:snapToGrid w:val="0"/>
              <w:rPr>
                <w:rFonts w:eastAsia="Calibri"/>
              </w:rPr>
            </w:pPr>
            <w:r w:rsidRPr="009C30BD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3" w:type="dxa"/>
            <w:gridSpan w:val="3"/>
            <w:vMerge w:val="restart"/>
          </w:tcPr>
          <w:p w14:paraId="24EAE781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SOTTO</w:t>
            </w:r>
          </w:p>
          <w:p w14:paraId="62C01907" w14:textId="77777777" w:rsidR="00EE4179" w:rsidRPr="009C30BD" w:rsidRDefault="00EE4179" w:rsidP="00C83CB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DETTATURA</w:t>
            </w:r>
          </w:p>
          <w:p w14:paraId="7E8D0F9C" w14:textId="77777777" w:rsidR="00EE4179" w:rsidRPr="009C30BD" w:rsidRDefault="00EE4179" w:rsidP="00C83CB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64" w:type="dxa"/>
            <w:gridSpan w:val="8"/>
          </w:tcPr>
          <w:p w14:paraId="049CCD5C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Corretta</w:t>
            </w:r>
          </w:p>
          <w:p w14:paraId="0E7EF54D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Poco corretta</w:t>
            </w:r>
          </w:p>
          <w:p w14:paraId="37954B43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Scorretta</w:t>
            </w:r>
          </w:p>
        </w:tc>
      </w:tr>
      <w:tr w:rsidR="00EE4179" w:rsidRPr="009C30BD" w14:paraId="6DDBEA78" w14:textId="77777777" w:rsidTr="00C83CB7">
        <w:trPr>
          <w:trHeight w:val="135"/>
        </w:trPr>
        <w:tc>
          <w:tcPr>
            <w:tcW w:w="4571" w:type="dxa"/>
            <w:gridSpan w:val="2"/>
            <w:vMerge/>
          </w:tcPr>
          <w:p w14:paraId="28F33779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15A3DE86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64" w:type="dxa"/>
            <w:gridSpan w:val="8"/>
          </w:tcPr>
          <w:p w14:paraId="4A9C6BAF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</w:rPr>
              <w:t xml:space="preserve"> </w:t>
            </w:r>
            <w:r w:rsidRPr="009C30BD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EE4179" w:rsidRPr="009C30BD" w14:paraId="0DBE443B" w14:textId="77777777" w:rsidTr="00C83CB7">
        <w:trPr>
          <w:trHeight w:val="135"/>
        </w:trPr>
        <w:tc>
          <w:tcPr>
            <w:tcW w:w="4571" w:type="dxa"/>
            <w:gridSpan w:val="2"/>
            <w:vMerge/>
          </w:tcPr>
          <w:p w14:paraId="28BEEBE4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3F6C4BB1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64" w:type="dxa"/>
            <w:gridSpan w:val="8"/>
          </w:tcPr>
          <w:p w14:paraId="38A0922E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Fonologici</w:t>
            </w:r>
          </w:p>
          <w:p w14:paraId="0314B021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fonologici</w:t>
            </w:r>
          </w:p>
          <w:p w14:paraId="4BB5850E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EE4179" w:rsidRPr="009C30BD" w14:paraId="3CF43553" w14:textId="77777777" w:rsidTr="00C83CB7">
        <w:trPr>
          <w:trHeight w:val="180"/>
        </w:trPr>
        <w:tc>
          <w:tcPr>
            <w:tcW w:w="4571" w:type="dxa"/>
            <w:gridSpan w:val="2"/>
            <w:vMerge w:val="restart"/>
          </w:tcPr>
          <w:p w14:paraId="574C4341" w14:textId="77777777" w:rsidR="00EE4179" w:rsidRPr="009C30BD" w:rsidRDefault="00EE4179" w:rsidP="00C83CB7">
            <w:pPr>
              <w:snapToGrid w:val="0"/>
              <w:rPr>
                <w:rFonts w:eastAsia="Calibri"/>
              </w:rPr>
            </w:pPr>
            <w:r w:rsidRPr="009C30BD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3" w:type="dxa"/>
            <w:gridSpan w:val="3"/>
            <w:vMerge w:val="restart"/>
          </w:tcPr>
          <w:p w14:paraId="23BCFAD1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PRODUZIONE AUTONOMA/</w:t>
            </w:r>
          </w:p>
          <w:p w14:paraId="23EEF47A" w14:textId="77777777" w:rsidR="00EE4179" w:rsidRPr="009C30BD" w:rsidRDefault="00EE4179" w:rsidP="00C83CB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3864" w:type="dxa"/>
            <w:gridSpan w:val="8"/>
          </w:tcPr>
          <w:p w14:paraId="2125A9EA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ADERENZA </w:t>
            </w:r>
            <w:r w:rsidRPr="009C30B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EE4179" w:rsidRPr="009C30BD" w14:paraId="58E6BDF6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7FAE7748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632305F5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gridSpan w:val="3"/>
          </w:tcPr>
          <w:p w14:paraId="51A86B22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gridSpan w:val="3"/>
          </w:tcPr>
          <w:p w14:paraId="4522DD1B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12" w:type="dxa"/>
            <w:gridSpan w:val="2"/>
          </w:tcPr>
          <w:p w14:paraId="658921E8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EE4179" w:rsidRPr="009C30BD" w14:paraId="5495DC33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271269CD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08719260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3864" w:type="dxa"/>
            <w:gridSpan w:val="8"/>
          </w:tcPr>
          <w:p w14:paraId="0809297F" w14:textId="77777777" w:rsidR="00EE4179" w:rsidRPr="009C30BD" w:rsidRDefault="00EE4179" w:rsidP="00C83CB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CORRETTA STRUTTURA</w:t>
            </w:r>
          </w:p>
          <w:p w14:paraId="62899E96" w14:textId="77777777" w:rsidR="00EE4179" w:rsidRPr="009C30BD" w:rsidRDefault="00EE4179" w:rsidP="00C83CB7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 MORFO-SINTATTICA</w:t>
            </w:r>
          </w:p>
        </w:tc>
      </w:tr>
      <w:tr w:rsidR="00EE4179" w:rsidRPr="009C30BD" w14:paraId="70A3905C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142D6619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2CB29131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gridSpan w:val="3"/>
          </w:tcPr>
          <w:p w14:paraId="5978E2E9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gridSpan w:val="3"/>
          </w:tcPr>
          <w:p w14:paraId="0DA5E3E2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12" w:type="dxa"/>
            <w:gridSpan w:val="2"/>
          </w:tcPr>
          <w:p w14:paraId="30240369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EE4179" w:rsidRPr="009C30BD" w14:paraId="4A0C8D7A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4DE6029F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0BFF6881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3864" w:type="dxa"/>
            <w:gridSpan w:val="8"/>
          </w:tcPr>
          <w:p w14:paraId="6058CF10" w14:textId="77777777" w:rsidR="00EE4179" w:rsidRPr="009C30BD" w:rsidRDefault="00EE4179" w:rsidP="00C83CB7">
            <w:pPr>
              <w:snapToGrid w:val="0"/>
              <w:ind w:right="-221"/>
              <w:rPr>
                <w:rFonts w:ascii="Arial" w:hAnsi="Arial" w:cs="Arial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 w:rsidRPr="009C30BD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EE4179" w:rsidRPr="009C30BD" w14:paraId="47FC81B8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5E9C540A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2E50F1DB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gridSpan w:val="3"/>
          </w:tcPr>
          <w:p w14:paraId="725B1973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gridSpan w:val="3"/>
          </w:tcPr>
          <w:p w14:paraId="2BEC4824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12" w:type="dxa"/>
            <w:gridSpan w:val="2"/>
          </w:tcPr>
          <w:p w14:paraId="22984E31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EE4179" w:rsidRPr="009C30BD" w14:paraId="73AB5239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3D095A78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2AE07347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3864" w:type="dxa"/>
            <w:gridSpan w:val="8"/>
          </w:tcPr>
          <w:p w14:paraId="7FB341C8" w14:textId="77777777" w:rsidR="00EE4179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  <w:p w14:paraId="1AEF9171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 xml:space="preserve">CORRETTEZZA </w:t>
            </w:r>
            <w:r w:rsidRPr="009C30B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EE4179" w:rsidRPr="009C30BD" w14:paraId="697B30BA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0E7E3B10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1BAC8D16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gridSpan w:val="3"/>
          </w:tcPr>
          <w:p w14:paraId="45AD4847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gridSpan w:val="3"/>
          </w:tcPr>
          <w:p w14:paraId="23BAA9FB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12" w:type="dxa"/>
            <w:gridSpan w:val="2"/>
          </w:tcPr>
          <w:p w14:paraId="4B17C206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EE4179" w:rsidRPr="009C30BD" w14:paraId="577E5E06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36093387" w14:textId="77777777" w:rsidR="00EE4179" w:rsidRPr="009C30BD" w:rsidRDefault="00EE4179" w:rsidP="00C83CB7">
            <w:pPr>
              <w:snapToGrid w:val="0"/>
              <w:rPr>
                <w:rFonts w:ascii="Calibri" w:eastAsia="Calibri" w:hAnsi="Calibri" w:cs="Arial"/>
                <w:bCs/>
                <w:w w:val="105"/>
              </w:rPr>
            </w:pPr>
          </w:p>
        </w:tc>
        <w:tc>
          <w:tcPr>
            <w:tcW w:w="1983" w:type="dxa"/>
            <w:gridSpan w:val="3"/>
            <w:vMerge/>
          </w:tcPr>
          <w:p w14:paraId="1A0A815C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3864" w:type="dxa"/>
            <w:gridSpan w:val="8"/>
          </w:tcPr>
          <w:p w14:paraId="20116C8F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EE4179" w:rsidRPr="009C30BD" w14:paraId="215C9900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25E9EF3D" w14:textId="77777777" w:rsidR="00EE4179" w:rsidRPr="009C30BD" w:rsidRDefault="00EE4179" w:rsidP="00C83CB7">
            <w:pPr>
              <w:snapToGrid w:val="0"/>
              <w:rPr>
                <w:rFonts w:ascii="Calibri" w:eastAsia="Calibri" w:hAnsi="Calibri"/>
              </w:rPr>
            </w:pPr>
          </w:p>
        </w:tc>
        <w:tc>
          <w:tcPr>
            <w:tcW w:w="1983" w:type="dxa"/>
            <w:gridSpan w:val="3"/>
            <w:vMerge/>
          </w:tcPr>
          <w:p w14:paraId="1A8BAF95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350" w:type="dxa"/>
            <w:gridSpan w:val="3"/>
          </w:tcPr>
          <w:p w14:paraId="7BDBB859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gridSpan w:val="3"/>
          </w:tcPr>
          <w:p w14:paraId="373C2AA4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12" w:type="dxa"/>
            <w:gridSpan w:val="2"/>
          </w:tcPr>
          <w:p w14:paraId="1A3C963E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 Non  adeguata</w:t>
            </w:r>
          </w:p>
        </w:tc>
      </w:tr>
      <w:tr w:rsidR="00EE4179" w:rsidRPr="009C30BD" w14:paraId="6E38E611" w14:textId="77777777" w:rsidTr="00C83CB7">
        <w:trPr>
          <w:trHeight w:val="180"/>
        </w:trPr>
        <w:tc>
          <w:tcPr>
            <w:tcW w:w="4571" w:type="dxa"/>
            <w:gridSpan w:val="2"/>
          </w:tcPr>
          <w:p w14:paraId="78664B9F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GRAFIA</w:t>
            </w:r>
          </w:p>
        </w:tc>
        <w:tc>
          <w:tcPr>
            <w:tcW w:w="5847" w:type="dxa"/>
            <w:gridSpan w:val="11"/>
          </w:tcPr>
          <w:p w14:paraId="076FFC90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34"/>
              <w:jc w:val="center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</w:rPr>
              <w:t>GRAFIA</w:t>
            </w:r>
          </w:p>
        </w:tc>
      </w:tr>
      <w:tr w:rsidR="00EE4179" w:rsidRPr="009C30BD" w14:paraId="0EFF5FC4" w14:textId="77777777" w:rsidTr="00C83CB7">
        <w:trPr>
          <w:trHeight w:val="180"/>
        </w:trPr>
        <w:tc>
          <w:tcPr>
            <w:tcW w:w="4571" w:type="dxa"/>
            <w:gridSpan w:val="2"/>
            <w:vMerge w:val="restart"/>
          </w:tcPr>
          <w:p w14:paraId="17DF1E80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Cs/>
                <w:w w:val="105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847" w:type="dxa"/>
            <w:gridSpan w:val="11"/>
          </w:tcPr>
          <w:p w14:paraId="65A1E5F2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EE4179" w:rsidRPr="009C30BD" w14:paraId="7868ED97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7609966D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910" w:type="dxa"/>
            <w:gridSpan w:val="2"/>
          </w:tcPr>
          <w:p w14:paraId="68DCC496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451" w:type="dxa"/>
            <w:gridSpan w:val="5"/>
          </w:tcPr>
          <w:p w14:paraId="786EAB65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486" w:type="dxa"/>
            <w:gridSpan w:val="4"/>
          </w:tcPr>
          <w:p w14:paraId="48B23A07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EE4179" w:rsidRPr="009C30BD" w14:paraId="28254822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6C6FABE5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5847" w:type="dxa"/>
            <w:gridSpan w:val="11"/>
          </w:tcPr>
          <w:p w14:paraId="13225BB7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EE4179" w:rsidRPr="009C30BD" w14:paraId="7A20E211" w14:textId="77777777" w:rsidTr="00C83CB7">
        <w:trPr>
          <w:trHeight w:val="180"/>
        </w:trPr>
        <w:tc>
          <w:tcPr>
            <w:tcW w:w="4571" w:type="dxa"/>
            <w:gridSpan w:val="2"/>
            <w:vMerge/>
          </w:tcPr>
          <w:p w14:paraId="394D1339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910" w:type="dxa"/>
            <w:gridSpan w:val="2"/>
          </w:tcPr>
          <w:p w14:paraId="5CE74780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188" w:type="dxa"/>
            <w:gridSpan w:val="2"/>
          </w:tcPr>
          <w:p w14:paraId="2FAED284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364" w:type="dxa"/>
            <w:gridSpan w:val="4"/>
          </w:tcPr>
          <w:p w14:paraId="60CEE3B3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1385" w:type="dxa"/>
            <w:gridSpan w:val="3"/>
          </w:tcPr>
          <w:p w14:paraId="7C022A62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Incerto</w:t>
            </w:r>
          </w:p>
        </w:tc>
      </w:tr>
      <w:tr w:rsidR="00EE4179" w:rsidRPr="009C30BD" w14:paraId="243463CE" w14:textId="77777777" w:rsidTr="00C83CB7">
        <w:trPr>
          <w:trHeight w:val="180"/>
        </w:trPr>
        <w:tc>
          <w:tcPr>
            <w:tcW w:w="4571" w:type="dxa"/>
            <w:gridSpan w:val="2"/>
          </w:tcPr>
          <w:p w14:paraId="5A8D98BD" w14:textId="77777777" w:rsidR="00EE4179" w:rsidRPr="009C30BD" w:rsidRDefault="00EE4179" w:rsidP="00C83CB7">
            <w:pPr>
              <w:snapToGrid w:val="0"/>
              <w:spacing w:before="120" w:after="120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CALCOLO</w:t>
            </w:r>
          </w:p>
        </w:tc>
        <w:tc>
          <w:tcPr>
            <w:tcW w:w="5847" w:type="dxa"/>
            <w:gridSpan w:val="11"/>
          </w:tcPr>
          <w:p w14:paraId="05298087" w14:textId="77777777" w:rsidR="00EE4179" w:rsidRPr="009C30BD" w:rsidRDefault="00EE4179" w:rsidP="00C83CB7">
            <w:pPr>
              <w:snapToGrid w:val="0"/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</w:rPr>
            </w:pPr>
            <w:r w:rsidRPr="009C30BD">
              <w:rPr>
                <w:rFonts w:ascii="Arial" w:eastAsia="Calibri" w:hAnsi="Arial" w:cs="Arial"/>
                <w:b/>
              </w:rPr>
              <w:t>CALCOLO</w:t>
            </w:r>
          </w:p>
        </w:tc>
      </w:tr>
      <w:tr w:rsidR="00EE4179" w:rsidRPr="009C30BD" w14:paraId="6388D6E8" w14:textId="77777777" w:rsidTr="00C83CB7">
        <w:trPr>
          <w:trHeight w:val="180"/>
        </w:trPr>
        <w:tc>
          <w:tcPr>
            <w:tcW w:w="4571" w:type="dxa"/>
            <w:gridSpan w:val="2"/>
          </w:tcPr>
          <w:p w14:paraId="08E5A87C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0" w:type="dxa"/>
            <w:gridSpan w:val="2"/>
          </w:tcPr>
          <w:p w14:paraId="6D7D5DEF" w14:textId="77777777" w:rsidR="00EE4179" w:rsidRPr="009C30BD" w:rsidRDefault="00EE4179" w:rsidP="00C83CB7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Difficoltà visuospaziali (es: quantificazione automatizzata)</w:t>
            </w:r>
          </w:p>
        </w:tc>
        <w:tc>
          <w:tcPr>
            <w:tcW w:w="1188" w:type="dxa"/>
            <w:gridSpan w:val="2"/>
          </w:tcPr>
          <w:p w14:paraId="7D897F33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gridSpan w:val="4"/>
          </w:tcPr>
          <w:p w14:paraId="1EE1BE97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85" w:type="dxa"/>
            <w:gridSpan w:val="3"/>
          </w:tcPr>
          <w:p w14:paraId="55597275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EE4179" w:rsidRPr="009C30BD" w14:paraId="56DA56C8" w14:textId="77777777" w:rsidTr="00C83CB7">
        <w:trPr>
          <w:trHeight w:val="180"/>
        </w:trPr>
        <w:tc>
          <w:tcPr>
            <w:tcW w:w="4571" w:type="dxa"/>
            <w:gridSpan w:val="2"/>
          </w:tcPr>
          <w:p w14:paraId="13A96B69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0" w:type="dxa"/>
            <w:gridSpan w:val="2"/>
          </w:tcPr>
          <w:p w14:paraId="658A488D" w14:textId="77777777" w:rsidR="00EE4179" w:rsidRPr="009C30BD" w:rsidRDefault="00EE4179" w:rsidP="00C83CB7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Recupero di fatti numerici (es: tabelline)</w:t>
            </w:r>
          </w:p>
        </w:tc>
        <w:tc>
          <w:tcPr>
            <w:tcW w:w="1188" w:type="dxa"/>
            <w:gridSpan w:val="2"/>
          </w:tcPr>
          <w:p w14:paraId="050E25EA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gridSpan w:val="4"/>
          </w:tcPr>
          <w:p w14:paraId="0AD12993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85" w:type="dxa"/>
            <w:gridSpan w:val="3"/>
          </w:tcPr>
          <w:p w14:paraId="15349C49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1E5C529F" w14:textId="77777777" w:rsidR="00EE4179" w:rsidRPr="009C30BD" w:rsidRDefault="00EE4179" w:rsidP="00C83CB7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EE4179" w:rsidRPr="009C30BD" w14:paraId="6EF2A6B8" w14:textId="77777777" w:rsidTr="00C83CB7">
        <w:trPr>
          <w:trHeight w:val="180"/>
        </w:trPr>
        <w:tc>
          <w:tcPr>
            <w:tcW w:w="4571" w:type="dxa"/>
            <w:gridSpan w:val="2"/>
          </w:tcPr>
          <w:p w14:paraId="11401944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34"/>
              <w:rPr>
                <w:rFonts w:ascii="Arial" w:eastAsia="Calibri" w:hAnsi="Arial" w:cs="Arial"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0" w:type="dxa"/>
            <w:gridSpan w:val="2"/>
          </w:tcPr>
          <w:p w14:paraId="6315FAAD" w14:textId="77777777" w:rsidR="00EE4179" w:rsidRPr="009C30BD" w:rsidRDefault="00EE4179" w:rsidP="00C83CB7">
            <w:pPr>
              <w:widowControl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gridSpan w:val="2"/>
          </w:tcPr>
          <w:p w14:paraId="5D3EA8CB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gridSpan w:val="4"/>
          </w:tcPr>
          <w:p w14:paraId="47DE6DCE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85" w:type="dxa"/>
            <w:gridSpan w:val="3"/>
          </w:tcPr>
          <w:p w14:paraId="3B274D8E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6DD712A1" w14:textId="77777777" w:rsidR="00EE4179" w:rsidRPr="009C30BD" w:rsidRDefault="00EE4179" w:rsidP="00C83CB7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EE4179" w:rsidRPr="009C30BD" w14:paraId="059868BC" w14:textId="77777777" w:rsidTr="00C83CB7">
        <w:trPr>
          <w:trHeight w:val="2569"/>
        </w:trPr>
        <w:tc>
          <w:tcPr>
            <w:tcW w:w="4571" w:type="dxa"/>
            <w:gridSpan w:val="2"/>
          </w:tcPr>
          <w:p w14:paraId="6DF2C0F9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10" w:type="dxa"/>
            <w:gridSpan w:val="2"/>
          </w:tcPr>
          <w:p w14:paraId="14E21276" w14:textId="77777777" w:rsidR="00EE4179" w:rsidRPr="009C30BD" w:rsidRDefault="00EE4179" w:rsidP="00C83CB7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C30BD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gridSpan w:val="2"/>
          </w:tcPr>
          <w:p w14:paraId="3FEAF20A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gridSpan w:val="4"/>
          </w:tcPr>
          <w:p w14:paraId="335433D0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85" w:type="dxa"/>
            <w:gridSpan w:val="3"/>
          </w:tcPr>
          <w:p w14:paraId="405485A9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mai</w:t>
            </w:r>
          </w:p>
        </w:tc>
      </w:tr>
      <w:tr w:rsidR="00EE4179" w:rsidRPr="009C30BD" w14:paraId="71D42F65" w14:textId="77777777" w:rsidTr="00C83CB7">
        <w:trPr>
          <w:trHeight w:val="180"/>
        </w:trPr>
        <w:tc>
          <w:tcPr>
            <w:tcW w:w="4571" w:type="dxa"/>
            <w:gridSpan w:val="2"/>
          </w:tcPr>
          <w:p w14:paraId="42F69A96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0" w:type="dxa"/>
            <w:gridSpan w:val="2"/>
          </w:tcPr>
          <w:p w14:paraId="09953F5E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C30BD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gridSpan w:val="2"/>
          </w:tcPr>
          <w:p w14:paraId="3DACA894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gridSpan w:val="4"/>
          </w:tcPr>
          <w:p w14:paraId="23CC0EC8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85" w:type="dxa"/>
            <w:gridSpan w:val="3"/>
          </w:tcPr>
          <w:p w14:paraId="665FE067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0730AFC8" w14:textId="77777777" w:rsidR="00EE4179" w:rsidRPr="009C30BD" w:rsidRDefault="00EE4179" w:rsidP="00C83CB7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adeguato</w:t>
            </w:r>
          </w:p>
        </w:tc>
      </w:tr>
      <w:tr w:rsidR="00EE4179" w:rsidRPr="009C30BD" w14:paraId="2699D6B7" w14:textId="77777777" w:rsidTr="00C83CB7">
        <w:trPr>
          <w:trHeight w:val="180"/>
        </w:trPr>
        <w:tc>
          <w:tcPr>
            <w:tcW w:w="4571" w:type="dxa"/>
            <w:gridSpan w:val="2"/>
          </w:tcPr>
          <w:p w14:paraId="742B282E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0" w:type="dxa"/>
            <w:gridSpan w:val="2"/>
          </w:tcPr>
          <w:p w14:paraId="36B15B88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iCs/>
                <w:spacing w:val="-3"/>
                <w:sz w:val="20"/>
                <w:szCs w:val="20"/>
              </w:rPr>
              <w:t>Capacità di problem solving</w:t>
            </w:r>
          </w:p>
        </w:tc>
        <w:tc>
          <w:tcPr>
            <w:tcW w:w="1188" w:type="dxa"/>
            <w:gridSpan w:val="2"/>
          </w:tcPr>
          <w:p w14:paraId="4D113CC2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gridSpan w:val="4"/>
          </w:tcPr>
          <w:p w14:paraId="2954BBD7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85" w:type="dxa"/>
            <w:gridSpan w:val="3"/>
          </w:tcPr>
          <w:p w14:paraId="32B6E705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2DC98256" w14:textId="77777777" w:rsidR="00EE4179" w:rsidRPr="009C30BD" w:rsidRDefault="00EE4179" w:rsidP="00C83CB7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EE4179" w:rsidRPr="009C30BD" w14:paraId="3D10AFD0" w14:textId="77777777" w:rsidTr="00C83CB7">
        <w:trPr>
          <w:trHeight w:val="180"/>
        </w:trPr>
        <w:tc>
          <w:tcPr>
            <w:tcW w:w="4571" w:type="dxa"/>
            <w:gridSpan w:val="2"/>
          </w:tcPr>
          <w:p w14:paraId="76CEEA2B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Cs/>
                <w:w w:val="105"/>
              </w:rPr>
              <w:t>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0" w:type="dxa"/>
            <w:gridSpan w:val="2"/>
          </w:tcPr>
          <w:p w14:paraId="7AFA5C98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9C30BD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gridSpan w:val="2"/>
          </w:tcPr>
          <w:p w14:paraId="71BF1F7D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gridSpan w:val="4"/>
          </w:tcPr>
          <w:p w14:paraId="4C27EA62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parziale </w:t>
            </w:r>
          </w:p>
        </w:tc>
        <w:tc>
          <w:tcPr>
            <w:tcW w:w="1385" w:type="dxa"/>
            <w:gridSpan w:val="3"/>
          </w:tcPr>
          <w:p w14:paraId="325781B3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non </w:t>
            </w:r>
          </w:p>
          <w:p w14:paraId="62179089" w14:textId="77777777" w:rsidR="00EE4179" w:rsidRPr="009C30BD" w:rsidRDefault="00EE4179" w:rsidP="00C83CB7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EE4179" w:rsidRPr="009C30BD" w14:paraId="53DA3EFB" w14:textId="77777777" w:rsidTr="00C83CB7">
        <w:trPr>
          <w:gridAfter w:val="1"/>
          <w:wAfter w:w="167" w:type="dxa"/>
          <w:trHeight w:val="180"/>
        </w:trPr>
        <w:tc>
          <w:tcPr>
            <w:tcW w:w="10251" w:type="dxa"/>
            <w:gridSpan w:val="12"/>
          </w:tcPr>
          <w:p w14:paraId="44358273" w14:textId="77777777" w:rsidR="00EE4179" w:rsidRPr="009C30BD" w:rsidRDefault="00EE4179" w:rsidP="00C83CB7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</w:rPr>
              <w:t>ALTRE CARATTERISTICHE DEL PROCESSO DI APPRENDIMENTO</w:t>
            </w:r>
          </w:p>
        </w:tc>
      </w:tr>
      <w:tr w:rsidR="00EE4179" w:rsidRPr="009C30BD" w14:paraId="31EC16F1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76AF0EC7" w14:textId="77777777" w:rsidR="00EE4179" w:rsidRPr="009C30BD" w:rsidRDefault="00EE4179" w:rsidP="00C83CB7">
            <w:pPr>
              <w:snapToGrid w:val="0"/>
              <w:rPr>
                <w:rFonts w:ascii="Arial" w:eastAsia="Calibri" w:hAnsi="Arial" w:cs="Arial"/>
                <w:b/>
              </w:rPr>
            </w:pPr>
          </w:p>
          <w:p w14:paraId="34D6E234" w14:textId="77777777" w:rsidR="00EE4179" w:rsidRPr="009C30BD" w:rsidRDefault="00EE4179" w:rsidP="00C83CB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60" w:type="dxa"/>
            <w:gridSpan w:val="11"/>
          </w:tcPr>
          <w:p w14:paraId="32B0ACBF" w14:textId="77777777" w:rsidR="00EE4179" w:rsidRPr="009C30BD" w:rsidRDefault="00EE4179" w:rsidP="00C83CB7">
            <w:pPr>
              <w:snapToGrid w:val="0"/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14:paraId="3EDFFCA5" w14:textId="77777777" w:rsidR="00EE4179" w:rsidRPr="009C30BD" w:rsidRDefault="00EE4179" w:rsidP="00C83CB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EE4179" w:rsidRPr="009C30BD" w14:paraId="55492294" w14:textId="77777777" w:rsidTr="00C83CB7">
        <w:trPr>
          <w:gridAfter w:val="1"/>
          <w:wAfter w:w="167" w:type="dxa"/>
          <w:trHeight w:val="664"/>
        </w:trPr>
        <w:tc>
          <w:tcPr>
            <w:tcW w:w="4391" w:type="dxa"/>
          </w:tcPr>
          <w:p w14:paraId="4938DC97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  <w:tc>
          <w:tcPr>
            <w:tcW w:w="5860" w:type="dxa"/>
            <w:gridSpan w:val="11"/>
          </w:tcPr>
          <w:p w14:paraId="257359CF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</w:tr>
      <w:tr w:rsidR="00EE4179" w:rsidRPr="009C30BD" w14:paraId="181474EF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71C0736F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5860" w:type="dxa"/>
            <w:gridSpan w:val="11"/>
          </w:tcPr>
          <w:p w14:paraId="7F196A33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14:paraId="0D0C108E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 reperimento lessicale</w:t>
            </w:r>
          </w:p>
          <w:p w14:paraId="22E3CBF7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EE4179" w:rsidRPr="009C30BD" w14:paraId="7C8A9F2F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63D6C31F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5860" w:type="dxa"/>
            <w:gridSpan w:val="11"/>
          </w:tcPr>
          <w:p w14:paraId="41087559" w14:textId="77777777" w:rsidR="00EE4179" w:rsidRPr="009C30BD" w:rsidRDefault="00EE4179" w:rsidP="00C83CB7">
            <w:pPr>
              <w:widowControl w:val="0"/>
              <w:tabs>
                <w:tab w:val="left" w:pos="2444"/>
              </w:tabs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EE4179" w:rsidRPr="009C30BD" w14:paraId="4E47EF6A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6D09D5B1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1069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5860" w:type="dxa"/>
            <w:gridSpan w:val="11"/>
          </w:tcPr>
          <w:p w14:paraId="2D57DED0" w14:textId="77777777" w:rsidR="00EE4179" w:rsidRPr="009C30BD" w:rsidRDefault="00EE4179" w:rsidP="00C83CB7">
            <w:pPr>
              <w:autoSpaceDE w:val="0"/>
              <w:snapToGrid w:val="0"/>
              <w:spacing w:before="120"/>
              <w:rPr>
                <w:rFonts w:ascii="Arial" w:hAnsi="Arial" w:cs="Arial"/>
                <w:b/>
              </w:rPr>
            </w:pPr>
            <w:r w:rsidRPr="009C30BD">
              <w:rPr>
                <w:rFonts w:ascii="Arial" w:hAnsi="Arial" w:cs="Arial"/>
                <w:b/>
              </w:rPr>
              <w:t xml:space="preserve">Difficoltà nel memorizzare: </w:t>
            </w:r>
          </w:p>
          <w:p w14:paraId="1F0BA09D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categorizzazioni  </w:t>
            </w:r>
          </w:p>
          <w:p w14:paraId="1C1D72B7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formule, strutture grammaticali, algoritmi (tabelline, nomi, date …) </w:t>
            </w:r>
          </w:p>
          <w:p w14:paraId="30C69B7E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Comic Sans MS" w:eastAsia="Calibri" w:hAnsi="Comic Sans MS" w:cs="Arial"/>
                <w:bCs/>
                <w:w w:val="105"/>
                <w:sz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sequenze e procedure</w:t>
            </w:r>
            <w:r w:rsidRPr="009C30BD">
              <w:rPr>
                <w:rFonts w:ascii="Comic Sans MS" w:eastAsia="Calibri" w:hAnsi="Comic Sans MS" w:cs="Arial"/>
                <w:bCs/>
                <w:w w:val="105"/>
                <w:sz w:val="20"/>
              </w:rPr>
              <w:t xml:space="preserve">  </w:t>
            </w:r>
          </w:p>
        </w:tc>
      </w:tr>
      <w:tr w:rsidR="00EE4179" w:rsidRPr="009C30BD" w14:paraId="14115F11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38B889A7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5860" w:type="dxa"/>
            <w:gridSpan w:val="11"/>
          </w:tcPr>
          <w:p w14:paraId="1A85A4D6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EE4179" w:rsidRPr="009C30BD" w14:paraId="086F7A98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7978C0ED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5860" w:type="dxa"/>
            <w:gridSpan w:val="11"/>
          </w:tcPr>
          <w:p w14:paraId="288E3551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 xml:space="preserve">attenzione visuo-spaziale </w:t>
            </w:r>
          </w:p>
          <w:p w14:paraId="72A02995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selettiva</w:t>
            </w:r>
          </w:p>
          <w:p w14:paraId="05682C13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EE4179" w:rsidRPr="009C30BD" w14:paraId="38000830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37BEDAB5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5860" w:type="dxa"/>
            <w:gridSpan w:val="11"/>
          </w:tcPr>
          <w:p w14:paraId="2FD92227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EE4179" w:rsidRPr="009C30BD" w14:paraId="59C20A68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7446E0FE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1699" w:type="dxa"/>
            <w:gridSpan w:val="2"/>
          </w:tcPr>
          <w:p w14:paraId="5E325C05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722" w:type="dxa"/>
            <w:gridSpan w:val="4"/>
          </w:tcPr>
          <w:p w14:paraId="4D010D73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poca</w:t>
            </w:r>
          </w:p>
        </w:tc>
        <w:tc>
          <w:tcPr>
            <w:tcW w:w="2439" w:type="dxa"/>
            <w:gridSpan w:val="5"/>
          </w:tcPr>
          <w:p w14:paraId="3C6DC241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No</w:t>
            </w:r>
          </w:p>
        </w:tc>
      </w:tr>
      <w:tr w:rsidR="00EE4179" w:rsidRPr="009C30BD" w14:paraId="5130BFCE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04162CF9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5860" w:type="dxa"/>
            <w:gridSpan w:val="11"/>
          </w:tcPr>
          <w:p w14:paraId="61C8033A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PRASSIE</w:t>
            </w:r>
          </w:p>
        </w:tc>
      </w:tr>
      <w:tr w:rsidR="00EE4179" w:rsidRPr="009C30BD" w14:paraId="3C8A655F" w14:textId="77777777" w:rsidTr="00C83CB7">
        <w:trPr>
          <w:gridAfter w:val="1"/>
          <w:wAfter w:w="167" w:type="dxa"/>
          <w:trHeight w:val="180"/>
        </w:trPr>
        <w:tc>
          <w:tcPr>
            <w:tcW w:w="4391" w:type="dxa"/>
          </w:tcPr>
          <w:p w14:paraId="563B25B7" w14:textId="77777777" w:rsidR="00EE4179" w:rsidRPr="009C30BD" w:rsidRDefault="00EE4179" w:rsidP="00C83CB7">
            <w:pPr>
              <w:widowControl w:val="0"/>
              <w:suppressAutoHyphens w:val="0"/>
              <w:kinsoku w:val="0"/>
              <w:snapToGrid w:val="0"/>
              <w:ind w:left="142"/>
              <w:rPr>
                <w:rFonts w:ascii="Arial" w:eastAsia="Calibri" w:hAnsi="Arial" w:cs="Arial"/>
                <w:b/>
                <w:bCs/>
                <w:w w:val="105"/>
              </w:rPr>
            </w:pPr>
          </w:p>
        </w:tc>
        <w:tc>
          <w:tcPr>
            <w:tcW w:w="5860" w:type="dxa"/>
            <w:gridSpan w:val="11"/>
          </w:tcPr>
          <w:p w14:paraId="3622BC31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esecuzione</w:t>
            </w:r>
          </w:p>
          <w:p w14:paraId="6D9A6E0D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pianificazione</w:t>
            </w:r>
          </w:p>
          <w:p w14:paraId="587CE926" w14:textId="77777777" w:rsidR="00EE4179" w:rsidRPr="009C30BD" w:rsidRDefault="00EE4179" w:rsidP="00EE4179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</w:pPr>
            <w:r w:rsidRPr="009C30BD">
              <w:rPr>
                <w:rFonts w:ascii="Arial" w:eastAsia="Calibri" w:hAnsi="Arial" w:cs="Arial"/>
                <w:bCs/>
                <w:w w:val="105"/>
                <w:sz w:val="20"/>
                <w:szCs w:val="20"/>
              </w:rPr>
              <w:t>difficoltà di programmazione e progettazione</w:t>
            </w:r>
          </w:p>
          <w:p w14:paraId="4B093D88" w14:textId="77777777" w:rsidR="00EE4179" w:rsidRPr="009C30BD" w:rsidRDefault="00EE4179" w:rsidP="00C83CB7">
            <w:pPr>
              <w:widowControl w:val="0"/>
              <w:suppressAutoHyphens w:val="0"/>
              <w:kinsoku w:val="0"/>
              <w:ind w:left="743"/>
              <w:rPr>
                <w:rFonts w:ascii="Arial" w:eastAsia="Calibri" w:hAnsi="Arial" w:cs="Arial"/>
                <w:bCs/>
                <w:w w:val="105"/>
              </w:rPr>
            </w:pPr>
          </w:p>
        </w:tc>
      </w:tr>
    </w:tbl>
    <w:p w14:paraId="245FB49F" w14:textId="77777777" w:rsidR="00EE4179" w:rsidRDefault="00EE4179" w:rsidP="00EE4179">
      <w:pPr>
        <w:widowControl w:val="0"/>
        <w:suppressAutoHyphens w:val="0"/>
        <w:kinsoku w:val="0"/>
        <w:spacing w:after="324"/>
        <w:ind w:right="567"/>
        <w:jc w:val="both"/>
      </w:pPr>
    </w:p>
    <w:p w14:paraId="06A0F9B4" w14:textId="77777777" w:rsidR="00EE4179" w:rsidRPr="009C30BD" w:rsidRDefault="00EE4179" w:rsidP="00EE4179">
      <w:pPr>
        <w:widowControl w:val="0"/>
        <w:suppressAutoHyphens w:val="0"/>
        <w:kinsoku w:val="0"/>
        <w:spacing w:after="324"/>
        <w:ind w:right="567"/>
        <w:jc w:val="both"/>
      </w:pPr>
    </w:p>
    <w:p w14:paraId="68981BDF" w14:textId="77777777" w:rsidR="00EE4179" w:rsidRPr="009C30BD" w:rsidRDefault="00EE4179" w:rsidP="00EE4179">
      <w:pPr>
        <w:pStyle w:val="Titolo1"/>
        <w:pageBreakBefore/>
        <w:rPr>
          <w:rFonts w:ascii="Times New Roman" w:hAnsi="Times New Roman"/>
        </w:rPr>
      </w:pPr>
      <w:bookmarkStart w:id="5" w:name="__RefHeading__10_1270352503"/>
      <w:bookmarkStart w:id="6" w:name="__RefHeading__14_1270352503"/>
      <w:bookmarkEnd w:id="5"/>
      <w:bookmarkEnd w:id="6"/>
      <w:r w:rsidRPr="009C30BD">
        <w:rPr>
          <w:rFonts w:ascii="Times New Roman" w:hAnsi="Times New Roman"/>
        </w:rPr>
        <w:lastRenderedPageBreak/>
        <w:t xml:space="preserve">SEZIONE C </w:t>
      </w:r>
    </w:p>
    <w:p w14:paraId="2E721DAB" w14:textId="77777777" w:rsidR="00EE4179" w:rsidRPr="009C30BD" w:rsidRDefault="00EE4179" w:rsidP="00EE4179">
      <w:bookmarkStart w:id="7" w:name="__RefHeading__16_1270352503"/>
      <w:bookmarkEnd w:id="7"/>
    </w:p>
    <w:p w14:paraId="6AE8F2EC" w14:textId="77777777" w:rsidR="00EE4179" w:rsidRPr="009C30BD" w:rsidRDefault="00EE4179" w:rsidP="00EE4179"/>
    <w:tbl>
      <w:tblPr>
        <w:tblW w:w="9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1"/>
        <w:gridCol w:w="1383"/>
        <w:gridCol w:w="66"/>
        <w:gridCol w:w="1318"/>
        <w:gridCol w:w="1317"/>
        <w:gridCol w:w="1195"/>
        <w:gridCol w:w="132"/>
      </w:tblGrid>
      <w:tr w:rsidR="00EE4179" w:rsidRPr="009C30BD" w14:paraId="22A4F96C" w14:textId="77777777" w:rsidTr="00C83CB7">
        <w:trPr>
          <w:trHeight w:val="136"/>
        </w:trPr>
        <w:tc>
          <w:tcPr>
            <w:tcW w:w="9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44B8" w14:textId="77777777" w:rsidR="00EE4179" w:rsidRPr="009C30BD" w:rsidRDefault="00EE4179" w:rsidP="00C83CB7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EE4179" w:rsidRPr="009C30BD" w14:paraId="38F31867" w14:textId="77777777" w:rsidTr="00C83CB7">
        <w:trPr>
          <w:trHeight w:val="270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16F04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CAA93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86CC4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19138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C80B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E4179" w:rsidRPr="009C30BD" w14:paraId="7B6B2C53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BE90E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89C6C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5A903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A066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2765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E4179" w:rsidRPr="009C30BD" w14:paraId="05821D27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55CD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 w:rsidRPr="009C30BD"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877D0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0DFA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F81F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C854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E4179" w:rsidRPr="009C30BD" w14:paraId="5D14B338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52474" w14:textId="77777777" w:rsidR="00EE4179" w:rsidRPr="009C30BD" w:rsidRDefault="00EE4179" w:rsidP="00C83CB7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 w:rsidRPr="009C30BD">
              <w:rPr>
                <w:rFonts w:ascii="Arial" w:eastAsia="Calibri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45454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3DA6E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857A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07928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E4179" w:rsidRPr="009C30BD" w14:paraId="05AB93A0" w14:textId="77777777" w:rsidTr="00C83CB7">
        <w:trPr>
          <w:trHeight w:val="268"/>
        </w:trPr>
        <w:tc>
          <w:tcPr>
            <w:tcW w:w="9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5451" w14:textId="77777777" w:rsidR="00EE4179" w:rsidRPr="009C30BD" w:rsidRDefault="00EE4179" w:rsidP="00C83CB7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EE4179" w:rsidRPr="009C30BD" w14:paraId="35C9CDBB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1FB1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B967A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A39B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9509E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9908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E4179" w:rsidRPr="009C30BD" w14:paraId="458B2461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6424C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A1C67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5723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BAAA3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0FA6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E4179" w:rsidRPr="009C30BD" w14:paraId="3AD5AECA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6540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EAB8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5D99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B9EBC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5834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E4179" w:rsidRPr="009C30BD" w14:paraId="49B72BBB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4470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15A5A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E41E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404B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5E94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E4179" w:rsidRPr="009C30BD" w14:paraId="6444A885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8837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7734F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628E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4DF04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78D6" w14:textId="77777777" w:rsidR="00EE4179" w:rsidRPr="009C30BD" w:rsidRDefault="00EE4179" w:rsidP="00EE4179">
            <w:pPr>
              <w:pStyle w:val="Paragrafoelenco1"/>
              <w:numPr>
                <w:ilvl w:val="0"/>
                <w:numId w:val="4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 w:rsidRPr="009C30BD"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E4179" w:rsidRPr="009C30BD" w14:paraId="1789C9F6" w14:textId="77777777" w:rsidTr="00C83CB7">
        <w:trPr>
          <w:trHeight w:val="268"/>
        </w:trPr>
        <w:tc>
          <w:tcPr>
            <w:tcW w:w="9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DD0B" w14:textId="77777777" w:rsidR="00EE4179" w:rsidRPr="009C30BD" w:rsidRDefault="00EE4179" w:rsidP="00C83CB7">
            <w:pPr>
              <w:snapToGrid w:val="0"/>
              <w:spacing w:before="240" w:after="240"/>
              <w:rPr>
                <w:rFonts w:ascii="Comic Sans MS" w:hAnsi="Comic Sans MS"/>
                <w:b/>
                <w:bCs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 w:rsidRPr="009C30BD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EE4179" w:rsidRPr="009C30BD" w14:paraId="40CBFDF2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5A97A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36F43" w14:textId="77777777" w:rsidR="00EE4179" w:rsidRPr="009C30BD" w:rsidRDefault="00EE4179" w:rsidP="00EE4179">
            <w:pPr>
              <w:pStyle w:val="Paragrafoelenco1"/>
              <w:numPr>
                <w:ilvl w:val="0"/>
                <w:numId w:val="3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0AD3" w14:textId="77777777" w:rsidR="00EE4179" w:rsidRPr="009C30BD" w:rsidRDefault="00EE4179" w:rsidP="00EE4179">
            <w:pPr>
              <w:pStyle w:val="Paragrafoelenco1"/>
              <w:numPr>
                <w:ilvl w:val="0"/>
                <w:numId w:val="3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EE4179" w:rsidRPr="009C30BD" w14:paraId="26FE19FB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F6B7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 Costruisce schemi, mappe o  diagrammi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AC777" w14:textId="77777777" w:rsidR="00EE4179" w:rsidRPr="009C30BD" w:rsidRDefault="00EE4179" w:rsidP="00EE4179">
            <w:pPr>
              <w:pStyle w:val="Paragrafoelenco1"/>
              <w:numPr>
                <w:ilvl w:val="0"/>
                <w:numId w:val="3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D2CE" w14:textId="77777777" w:rsidR="00EE4179" w:rsidRPr="009C30BD" w:rsidRDefault="00EE4179" w:rsidP="00EE4179">
            <w:pPr>
              <w:pStyle w:val="Paragrafoelenco1"/>
              <w:numPr>
                <w:ilvl w:val="0"/>
                <w:numId w:val="3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EE4179" w:rsidRPr="009C30BD" w14:paraId="12EC8B97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7BC3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3CFEA" w14:textId="77777777" w:rsidR="00EE4179" w:rsidRPr="009C30BD" w:rsidRDefault="00EE4179" w:rsidP="00EE4179">
            <w:pPr>
              <w:pStyle w:val="Paragrafoelenco1"/>
              <w:numPr>
                <w:ilvl w:val="0"/>
                <w:numId w:val="3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2963" w14:textId="77777777" w:rsidR="00EE4179" w:rsidRPr="009C30BD" w:rsidRDefault="00EE4179" w:rsidP="00EE4179">
            <w:pPr>
              <w:pStyle w:val="Paragrafoelenco1"/>
              <w:numPr>
                <w:ilvl w:val="0"/>
                <w:numId w:val="3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EE4179" w:rsidRPr="009C30BD" w14:paraId="64D13290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3E46B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E9810" w14:textId="77777777" w:rsidR="00EE4179" w:rsidRPr="009C30BD" w:rsidRDefault="00EE4179" w:rsidP="00EE4179">
            <w:pPr>
              <w:pStyle w:val="Paragrafoelenco1"/>
              <w:numPr>
                <w:ilvl w:val="0"/>
                <w:numId w:val="3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8AAF" w14:textId="77777777" w:rsidR="00EE4179" w:rsidRPr="009C30BD" w:rsidRDefault="00EE4179" w:rsidP="00EE4179">
            <w:pPr>
              <w:pStyle w:val="Paragrafoelenco1"/>
              <w:numPr>
                <w:ilvl w:val="0"/>
                <w:numId w:val="3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9C30BD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EE4179" w:rsidRPr="009C30BD" w14:paraId="71FE9837" w14:textId="77777777" w:rsidTr="00C83CB7">
        <w:trPr>
          <w:trHeight w:val="268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DBA18" w14:textId="77777777" w:rsidR="00EE4179" w:rsidRPr="009C30BD" w:rsidRDefault="00EE4179" w:rsidP="00C83CB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 w:rsidRPr="009C30BD">
              <w:rPr>
                <w:rFonts w:ascii="Arial" w:hAnsi="Arial" w:cs="Arial"/>
                <w:spacing w:val="2"/>
              </w:rPr>
              <w:t xml:space="preserve">Altro </w:t>
            </w:r>
          </w:p>
          <w:p w14:paraId="00290742" w14:textId="77777777" w:rsidR="00EE4179" w:rsidRPr="009C30BD" w:rsidRDefault="00EE4179" w:rsidP="00C83CB7">
            <w:pPr>
              <w:pStyle w:val="Paragrafoelenco1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…………………………………………………………………………………...</w:t>
            </w:r>
          </w:p>
        </w:tc>
        <w:tc>
          <w:tcPr>
            <w:tcW w:w="5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2EF7" w14:textId="77777777" w:rsidR="00EE4179" w:rsidRPr="009C30BD" w:rsidRDefault="00EE4179" w:rsidP="00C83CB7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  <w:tr w:rsidR="00EE4179" w:rsidRPr="009C30BD" w14:paraId="74CCC0E5" w14:textId="77777777" w:rsidTr="00C83CB7">
        <w:trPr>
          <w:gridAfter w:val="1"/>
          <w:wAfter w:w="132" w:type="dxa"/>
          <w:trHeight w:val="268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6014" w14:textId="77777777" w:rsidR="00EE4179" w:rsidRPr="009C30BD" w:rsidRDefault="00EE4179" w:rsidP="00C83CB7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EE4179" w:rsidRPr="009C30BD" w14:paraId="35FD7912" w14:textId="77777777" w:rsidTr="00C83CB7">
        <w:trPr>
          <w:gridAfter w:val="1"/>
          <w:wAfter w:w="132" w:type="dxa"/>
          <w:trHeight w:val="268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0507" w14:textId="77777777" w:rsidR="00EE4179" w:rsidRPr="009C30BD" w:rsidRDefault="00EE4179" w:rsidP="00EE4179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lastRenderedPageBreak/>
              <w:t>Pronuncia difficoltosa</w:t>
            </w:r>
          </w:p>
          <w:p w14:paraId="1DFAD6DB" w14:textId="77777777" w:rsidR="00EE4179" w:rsidRPr="009C30BD" w:rsidRDefault="00EE4179" w:rsidP="00EE4179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14:paraId="3B114608" w14:textId="77777777" w:rsidR="00EE4179" w:rsidRPr="009C30BD" w:rsidRDefault="00EE4179" w:rsidP="00EE4179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 xml:space="preserve">Difficoltà nella scrittura </w:t>
            </w:r>
          </w:p>
          <w:p w14:paraId="20B87CC5" w14:textId="77777777" w:rsidR="00EE4179" w:rsidRPr="009C30BD" w:rsidRDefault="00EE4179" w:rsidP="00EE4179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>Difficoltà acquisizione nuovo lessico</w:t>
            </w:r>
          </w:p>
          <w:p w14:paraId="60975F91" w14:textId="77777777" w:rsidR="00EE4179" w:rsidRPr="009C30BD" w:rsidRDefault="00EE4179" w:rsidP="00EE4179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>Notevoli differenze tra comprensione del testo scritto e orale</w:t>
            </w:r>
          </w:p>
          <w:p w14:paraId="2A3A1AE3" w14:textId="77777777" w:rsidR="00EE4179" w:rsidRPr="009C30BD" w:rsidRDefault="00EE4179" w:rsidP="00EE4179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>Notevoli differenze tra produzione scritta e orale</w:t>
            </w:r>
          </w:p>
          <w:p w14:paraId="12264ECF" w14:textId="77777777" w:rsidR="00EE4179" w:rsidRPr="009C30BD" w:rsidRDefault="00EE4179" w:rsidP="00EE4179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 w:rsidRPr="009C30BD">
              <w:rPr>
                <w:rFonts w:ascii="Arial" w:hAnsi="Arial" w:cs="Arial"/>
                <w:iCs/>
                <w:w w:val="105"/>
                <w:sz w:val="20"/>
              </w:rPr>
              <w:t>Altro</w:t>
            </w:r>
            <w:r w:rsidRPr="009C30BD">
              <w:rPr>
                <w:rFonts w:ascii="Arial" w:hAnsi="Arial" w:cs="Arial"/>
                <w:b/>
                <w:iCs/>
                <w:w w:val="105"/>
                <w:sz w:val="20"/>
              </w:rPr>
              <w:t>:</w:t>
            </w:r>
            <w:r w:rsidRPr="009C30BD">
              <w:rPr>
                <w:rFonts w:ascii="Arial" w:hAnsi="Arial" w:cs="Arial"/>
                <w:iCs/>
                <w:w w:val="105"/>
                <w:sz w:val="20"/>
              </w:rPr>
              <w:t xml:space="preserve"> </w:t>
            </w:r>
          </w:p>
          <w:p w14:paraId="62AA1498" w14:textId="77777777" w:rsidR="00EE4179" w:rsidRPr="009C30BD" w:rsidRDefault="00EE4179" w:rsidP="00C83CB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 w:rsidRPr="009C30BD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1E4EA4E" w14:textId="77777777" w:rsidR="00EE4179" w:rsidRPr="009C30BD" w:rsidRDefault="00EE4179" w:rsidP="00C83CB7">
            <w:pPr>
              <w:pStyle w:val="Paragrafoelenco1"/>
              <w:spacing w:after="0" w:line="240" w:lineRule="auto"/>
              <w:ind w:left="0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EE4179" w:rsidRPr="009C30BD" w14:paraId="08D45B17" w14:textId="77777777" w:rsidTr="00C83CB7">
        <w:trPr>
          <w:gridAfter w:val="1"/>
          <w:wAfter w:w="132" w:type="dxa"/>
          <w:trHeight w:val="268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6CFF" w14:textId="77777777" w:rsidR="00EE4179" w:rsidRPr="009C30BD" w:rsidRDefault="00EE4179" w:rsidP="00C83CB7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 w:rsidRPr="009C30BD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>INFORMAZIONI GENERALI FORNITE DALL’ALUNNO/STUDENTE</w:t>
            </w:r>
          </w:p>
        </w:tc>
      </w:tr>
      <w:tr w:rsidR="00EE4179" w:rsidRPr="009C30BD" w14:paraId="21C12186" w14:textId="77777777" w:rsidTr="00C83CB7">
        <w:trPr>
          <w:gridAfter w:val="1"/>
          <w:wAfter w:w="132" w:type="dxa"/>
          <w:trHeight w:val="6120"/>
        </w:trPr>
        <w:tc>
          <w:tcPr>
            <w:tcW w:w="9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3CC6" w14:textId="77777777" w:rsidR="00EE4179" w:rsidRPr="009C30BD" w:rsidRDefault="00EE4179" w:rsidP="00C83CB7">
            <w:pPr>
              <w:pStyle w:val="Paragrafoelenco1"/>
              <w:snapToGrid w:val="0"/>
              <w:spacing w:before="120" w:after="280" w:line="240" w:lineRule="auto"/>
              <w:ind w:left="0"/>
              <w:rPr>
                <w:rFonts w:ascii="Arial" w:hAnsi="Arial" w:cs="Arial"/>
                <w:bCs/>
              </w:rPr>
            </w:pPr>
            <w:r w:rsidRPr="009C30BD">
              <w:rPr>
                <w:rFonts w:ascii="Arial" w:hAnsi="Arial" w:cs="Arial"/>
                <w:bCs/>
              </w:rPr>
              <w:t>Interessi, difficoltà, attività in cui si sente capace, punti di forza, aspettative richieste…</w:t>
            </w:r>
          </w:p>
          <w:p w14:paraId="71A35357" w14:textId="77777777" w:rsidR="00EE4179" w:rsidRPr="006D28E0" w:rsidRDefault="00EE4179" w:rsidP="00C83CB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 w:rsidRPr="009C30BD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</w:rPr>
              <w:t>………………………………………………………………………</w:t>
            </w:r>
          </w:p>
        </w:tc>
      </w:tr>
    </w:tbl>
    <w:p w14:paraId="092FE155" w14:textId="77777777" w:rsidR="00EE4179" w:rsidRPr="009C30BD" w:rsidRDefault="00EE4179" w:rsidP="00EE4179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14:paraId="0CE43094" w14:textId="77777777" w:rsidR="00EE4179" w:rsidRPr="00010684" w:rsidRDefault="00EE4179" w:rsidP="00EE4179">
      <w:pPr>
        <w:pStyle w:val="Titolo2"/>
        <w:pageBreakBefore/>
        <w:tabs>
          <w:tab w:val="clear" w:pos="5396"/>
        </w:tabs>
        <w:ind w:left="0" w:firstLine="0"/>
        <w:rPr>
          <w:rFonts w:ascii="Times New Roman" w:hAnsi="Times New Roman"/>
          <w:i w:val="0"/>
        </w:rPr>
      </w:pPr>
      <w:bookmarkStart w:id="8" w:name="__RefHeading__18_1270352503"/>
      <w:bookmarkEnd w:id="8"/>
      <w:r w:rsidRPr="005923C8">
        <w:rPr>
          <w:rFonts w:ascii="Times New Roman" w:hAnsi="Times New Roman"/>
          <w:i w:val="0"/>
          <w:sz w:val="32"/>
          <w:szCs w:val="32"/>
        </w:rPr>
        <w:lastRenderedPageBreak/>
        <w:t>SEZIONE D</w:t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>
        <w:rPr>
          <w:rFonts w:ascii="Times New Roman" w:hAnsi="Times New Roman"/>
          <w:i w:val="0"/>
        </w:rPr>
        <w:tab/>
      </w:r>
      <w:r w:rsidRPr="005923C8">
        <w:rPr>
          <w:rFonts w:ascii="Times New Roman" w:hAnsi="Times New Roman"/>
          <w:i w:val="0"/>
          <w:u w:val="single"/>
        </w:rPr>
        <w:t>PATTO EDUCATIVO</w:t>
      </w:r>
      <w:r w:rsidRPr="00010684">
        <w:rPr>
          <w:rFonts w:ascii="Times New Roman" w:hAnsi="Times New Roman"/>
          <w:i w:val="0"/>
        </w:rPr>
        <w:t xml:space="preserve"> </w:t>
      </w:r>
    </w:p>
    <w:p w14:paraId="2928682C" w14:textId="77777777" w:rsidR="00EE4179" w:rsidRPr="009C30BD" w:rsidRDefault="00EE4179" w:rsidP="00EE4179">
      <w:pPr>
        <w:pStyle w:val="Default"/>
        <w:rPr>
          <w:b/>
          <w:color w:val="auto"/>
        </w:rPr>
      </w:pPr>
    </w:p>
    <w:p w14:paraId="0E3121A0" w14:textId="77777777" w:rsidR="00EE4179" w:rsidRPr="009C30BD" w:rsidRDefault="00EE4179" w:rsidP="00EE4179">
      <w:pPr>
        <w:pStyle w:val="Default"/>
        <w:rPr>
          <w:b/>
          <w:color w:val="auto"/>
        </w:rPr>
      </w:pPr>
      <w:r w:rsidRPr="009C30BD">
        <w:rPr>
          <w:b/>
          <w:color w:val="auto"/>
          <w:u w:val="single"/>
        </w:rPr>
        <w:t>Si concorda con la famiglia e lo studente</w:t>
      </w:r>
      <w:r w:rsidRPr="009C30BD">
        <w:rPr>
          <w:b/>
          <w:color w:val="auto"/>
        </w:rPr>
        <w:t>:</w:t>
      </w:r>
    </w:p>
    <w:p w14:paraId="0DE3AF1A" w14:textId="77777777" w:rsidR="00EE4179" w:rsidRPr="009C30BD" w:rsidRDefault="00EE4179" w:rsidP="00EE4179">
      <w:pPr>
        <w:pStyle w:val="Default"/>
        <w:rPr>
          <w:rFonts w:ascii="Comic Sans MS" w:hAnsi="Comic Sans MS"/>
          <w:color w:val="auto"/>
        </w:rPr>
      </w:pPr>
    </w:p>
    <w:p w14:paraId="72C11FDB" w14:textId="77777777" w:rsidR="00EE4179" w:rsidRPr="009C30BD" w:rsidRDefault="00EE4179" w:rsidP="00EE4179">
      <w:p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  <w:b/>
        </w:rPr>
        <w:t xml:space="preserve">  Nelle attività di studio l’allievo</w:t>
      </w:r>
      <w:r w:rsidRPr="009C30BD">
        <w:rPr>
          <w:rFonts w:ascii="Arial" w:hAnsi="Arial" w:cs="Arial"/>
        </w:rPr>
        <w:t xml:space="preserve">: </w:t>
      </w:r>
    </w:p>
    <w:p w14:paraId="75F0033A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è seguito da un Tutor nelle discipline: ______________________________</w:t>
      </w:r>
    </w:p>
    <w:p w14:paraId="13B8ACDA" w14:textId="77777777" w:rsidR="00EE4179" w:rsidRPr="009C30BD" w:rsidRDefault="00EE4179" w:rsidP="00EE4179">
      <w:pPr>
        <w:autoSpaceDE w:val="0"/>
        <w:spacing w:before="120"/>
        <w:ind w:firstLine="708"/>
        <w:jc w:val="both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con cadenza: </w:t>
      </w:r>
      <w:r w:rsidRPr="009C30BD">
        <w:rPr>
          <w:rFonts w:ascii="Arial" w:hAnsi="Arial" w:cs="Arial"/>
          <w:sz w:val="36"/>
          <w:szCs w:val="36"/>
        </w:rPr>
        <w:t>□</w:t>
      </w:r>
      <w:r w:rsidRPr="009C30BD">
        <w:rPr>
          <w:rFonts w:ascii="Arial" w:hAnsi="Arial" w:cs="Arial"/>
        </w:rPr>
        <w:t xml:space="preserve"> </w:t>
      </w:r>
      <w:proofErr w:type="gramStart"/>
      <w:r w:rsidRPr="009C30BD">
        <w:rPr>
          <w:rFonts w:ascii="Arial" w:hAnsi="Arial" w:cs="Arial"/>
        </w:rPr>
        <w:t xml:space="preserve">quotidiana  </w:t>
      </w:r>
      <w:r w:rsidRPr="009C30BD">
        <w:rPr>
          <w:rFonts w:ascii="Arial" w:hAnsi="Arial" w:cs="Arial"/>
        </w:rPr>
        <w:tab/>
      </w:r>
      <w:proofErr w:type="gramEnd"/>
      <w:r w:rsidRPr="009C30BD">
        <w:rPr>
          <w:rFonts w:ascii="Arial" w:hAnsi="Arial" w:cs="Arial"/>
          <w:sz w:val="36"/>
          <w:szCs w:val="36"/>
        </w:rPr>
        <w:t>□</w:t>
      </w:r>
      <w:r w:rsidRPr="009C30BD">
        <w:rPr>
          <w:rFonts w:ascii="Arial" w:hAnsi="Arial" w:cs="Arial"/>
        </w:rPr>
        <w:t xml:space="preserve"> bisettimanale    </w:t>
      </w:r>
      <w:r w:rsidRPr="009C30BD">
        <w:rPr>
          <w:rFonts w:ascii="Arial" w:hAnsi="Arial" w:cs="Arial"/>
          <w:sz w:val="36"/>
          <w:szCs w:val="36"/>
        </w:rPr>
        <w:t xml:space="preserve">□ </w:t>
      </w:r>
      <w:r w:rsidRPr="009C30BD">
        <w:rPr>
          <w:rFonts w:ascii="Arial" w:hAnsi="Arial" w:cs="Arial"/>
        </w:rPr>
        <w:t xml:space="preserve">settimanale    </w:t>
      </w:r>
      <w:r w:rsidRPr="009C30BD">
        <w:rPr>
          <w:rFonts w:ascii="Arial" w:hAnsi="Arial" w:cs="Arial"/>
          <w:sz w:val="36"/>
          <w:szCs w:val="36"/>
        </w:rPr>
        <w:t>□</w:t>
      </w:r>
      <w:r w:rsidRPr="009C30BD">
        <w:rPr>
          <w:rFonts w:ascii="Arial" w:hAnsi="Arial" w:cs="Arial"/>
        </w:rPr>
        <w:t xml:space="preserve"> quindicinale </w:t>
      </w:r>
    </w:p>
    <w:p w14:paraId="2ECBE683" w14:textId="77777777" w:rsidR="00EE4179" w:rsidRPr="009C30BD" w:rsidRDefault="00EE4179" w:rsidP="00EE4179">
      <w:pPr>
        <w:pStyle w:val="Default"/>
        <w:numPr>
          <w:ilvl w:val="0"/>
          <w:numId w:val="6"/>
        </w:numPr>
        <w:spacing w:before="120"/>
        <w:rPr>
          <w:color w:val="auto"/>
        </w:rPr>
      </w:pPr>
      <w:r w:rsidRPr="009C30BD">
        <w:rPr>
          <w:color w:val="auto"/>
        </w:rPr>
        <w:t>è seguito da familiari</w:t>
      </w:r>
    </w:p>
    <w:p w14:paraId="5F56F5B9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ricorre all’aiuto </w:t>
      </w:r>
      <w:proofErr w:type="gramStart"/>
      <w:r w:rsidRPr="009C30BD">
        <w:rPr>
          <w:rFonts w:ascii="Arial" w:hAnsi="Arial" w:cs="Arial"/>
        </w:rPr>
        <w:t>di  compagni</w:t>
      </w:r>
      <w:proofErr w:type="gramEnd"/>
    </w:p>
    <w:p w14:paraId="261D94A6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utilizza strumenti compensativi</w:t>
      </w:r>
    </w:p>
    <w:p w14:paraId="57DC60FF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altro …………………………………………………………………………</w:t>
      </w:r>
      <w:proofErr w:type="gramStart"/>
      <w:r w:rsidRPr="009C30BD">
        <w:rPr>
          <w:rFonts w:ascii="Arial" w:hAnsi="Arial" w:cs="Arial"/>
        </w:rPr>
        <w:t>…….</w:t>
      </w:r>
      <w:proofErr w:type="gramEnd"/>
      <w:r w:rsidRPr="009C30BD">
        <w:rPr>
          <w:rFonts w:ascii="Arial" w:hAnsi="Arial" w:cs="Arial"/>
        </w:rPr>
        <w:t>.</w:t>
      </w:r>
    </w:p>
    <w:p w14:paraId="3C81F56C" w14:textId="77777777" w:rsidR="00EE4179" w:rsidRPr="009C30BD" w:rsidRDefault="00EE4179" w:rsidP="00EE4179">
      <w:pPr>
        <w:autoSpaceDE w:val="0"/>
        <w:spacing w:before="120"/>
        <w:ind w:left="1276"/>
        <w:rPr>
          <w:rFonts w:ascii="Arial" w:hAnsi="Arial" w:cs="Arial"/>
        </w:rPr>
      </w:pPr>
      <w:r w:rsidRPr="009C30BD">
        <w:rPr>
          <w:rFonts w:ascii="Arial" w:hAnsi="Arial" w:cs="Arial"/>
        </w:rPr>
        <w:t>………………………………………………………………………………..</w:t>
      </w:r>
    </w:p>
    <w:p w14:paraId="60B10174" w14:textId="77777777" w:rsidR="00EE4179" w:rsidRPr="009C30BD" w:rsidRDefault="00EE4179" w:rsidP="00EE4179">
      <w:pPr>
        <w:autoSpaceDE w:val="0"/>
        <w:spacing w:before="120"/>
        <w:ind w:left="1276"/>
        <w:rPr>
          <w:rFonts w:ascii="Arial" w:hAnsi="Arial" w:cs="Arial"/>
        </w:rPr>
      </w:pPr>
      <w:r w:rsidRPr="009C30BD">
        <w:rPr>
          <w:rFonts w:ascii="Arial" w:hAnsi="Arial" w:cs="Arial"/>
        </w:rPr>
        <w:t>………………………………………………………………………………..</w:t>
      </w:r>
    </w:p>
    <w:p w14:paraId="0191BB73" w14:textId="77777777" w:rsidR="00EE4179" w:rsidRPr="009C30BD" w:rsidRDefault="00EE4179" w:rsidP="00EE4179">
      <w:pPr>
        <w:autoSpaceDE w:val="0"/>
        <w:ind w:left="284"/>
        <w:rPr>
          <w:rFonts w:ascii="Arial" w:hAnsi="Arial" w:cs="Arial"/>
          <w:b/>
        </w:rPr>
      </w:pPr>
    </w:p>
    <w:p w14:paraId="4ED0EB5D" w14:textId="77777777" w:rsidR="00EE4179" w:rsidRPr="009C30BD" w:rsidRDefault="00EE4179" w:rsidP="00EE4179">
      <w:pPr>
        <w:autoSpaceDE w:val="0"/>
        <w:ind w:left="284"/>
        <w:rPr>
          <w:rFonts w:ascii="Arial" w:hAnsi="Arial" w:cs="Arial"/>
          <w:b/>
        </w:rPr>
      </w:pPr>
      <w:r w:rsidRPr="009C30BD">
        <w:rPr>
          <w:rFonts w:ascii="Arial" w:hAnsi="Arial" w:cs="Arial"/>
          <w:b/>
        </w:rPr>
        <w:t xml:space="preserve">Strumenti da </w:t>
      </w:r>
      <w:proofErr w:type="gramStart"/>
      <w:r w:rsidRPr="009C30BD">
        <w:rPr>
          <w:rFonts w:ascii="Arial" w:hAnsi="Arial" w:cs="Arial"/>
          <w:b/>
        </w:rPr>
        <w:t>utilizzare  nel</w:t>
      </w:r>
      <w:proofErr w:type="gramEnd"/>
      <w:r w:rsidRPr="009C30BD">
        <w:rPr>
          <w:rFonts w:ascii="Arial" w:hAnsi="Arial" w:cs="Arial"/>
          <w:b/>
        </w:rPr>
        <w:t xml:space="preserve"> lavoro a casa </w:t>
      </w:r>
    </w:p>
    <w:p w14:paraId="3FE23EA8" w14:textId="77777777" w:rsidR="00EE4179" w:rsidRPr="009C30BD" w:rsidRDefault="00EE4179" w:rsidP="00EE4179">
      <w:pPr>
        <w:autoSpaceDE w:val="0"/>
        <w:ind w:left="284"/>
        <w:rPr>
          <w:rFonts w:ascii="Arial" w:hAnsi="Arial" w:cs="Arial"/>
        </w:rPr>
      </w:pPr>
    </w:p>
    <w:p w14:paraId="658A793D" w14:textId="77777777" w:rsidR="00EE4179" w:rsidRPr="009C30BD" w:rsidRDefault="00EE4179" w:rsidP="00EE4179">
      <w:pPr>
        <w:numPr>
          <w:ilvl w:val="0"/>
          <w:numId w:val="6"/>
        </w:numPr>
        <w:autoSpaceDE w:val="0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strumenti informatici (pc, videoscrittura con correttore </w:t>
      </w:r>
      <w:proofErr w:type="gramStart"/>
      <w:r w:rsidRPr="009C30BD">
        <w:rPr>
          <w:rFonts w:ascii="Arial" w:hAnsi="Arial" w:cs="Arial"/>
        </w:rPr>
        <w:t>ortografico,…</w:t>
      </w:r>
      <w:proofErr w:type="gramEnd"/>
      <w:r w:rsidRPr="009C30BD">
        <w:rPr>
          <w:rFonts w:ascii="Arial" w:hAnsi="Arial" w:cs="Arial"/>
        </w:rPr>
        <w:t>)</w:t>
      </w:r>
    </w:p>
    <w:p w14:paraId="0C59FA92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tecnologia di sintesi vocale</w:t>
      </w:r>
    </w:p>
    <w:p w14:paraId="72EE6B9B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appunti scritti al pc </w:t>
      </w:r>
    </w:p>
    <w:p w14:paraId="3FA31ED5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registrazioni digitali</w:t>
      </w:r>
    </w:p>
    <w:p w14:paraId="6FE29F3A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materiali multimediali (video, simulazioni…)</w:t>
      </w:r>
    </w:p>
    <w:p w14:paraId="640369B5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testi semplificati e/o ridotti</w:t>
      </w:r>
    </w:p>
    <w:p w14:paraId="71FB257C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fotocopie </w:t>
      </w:r>
    </w:p>
    <w:p w14:paraId="4AD9F2FE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schemi e mappe</w:t>
      </w:r>
    </w:p>
    <w:p w14:paraId="264BD84F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proofErr w:type="gramStart"/>
      <w:r w:rsidRPr="009C30BD">
        <w:rPr>
          <w:rFonts w:ascii="Arial" w:hAnsi="Arial" w:cs="Arial"/>
        </w:rPr>
        <w:t>altro  …</w:t>
      </w:r>
      <w:proofErr w:type="gramEnd"/>
      <w:r w:rsidRPr="009C30BD">
        <w:rPr>
          <w:rFonts w:ascii="Arial" w:hAnsi="Arial" w:cs="Arial"/>
        </w:rPr>
        <w:t>……………………………………………………………………………..</w:t>
      </w:r>
    </w:p>
    <w:p w14:paraId="46B626F7" w14:textId="77777777" w:rsidR="00EE4179" w:rsidRPr="009C30BD" w:rsidRDefault="00EE4179" w:rsidP="00EE4179">
      <w:pPr>
        <w:autoSpaceDE w:val="0"/>
        <w:spacing w:before="120"/>
        <w:ind w:left="1276"/>
        <w:rPr>
          <w:rFonts w:ascii="Arial" w:hAnsi="Arial" w:cs="Arial"/>
        </w:rPr>
      </w:pPr>
      <w:r w:rsidRPr="009C30BD">
        <w:rPr>
          <w:rFonts w:ascii="Arial" w:hAnsi="Arial" w:cs="Arial"/>
        </w:rPr>
        <w:t>………………………………………………………………………………..</w:t>
      </w:r>
    </w:p>
    <w:p w14:paraId="5501AA85" w14:textId="77777777" w:rsidR="00EE4179" w:rsidRPr="009C30BD" w:rsidRDefault="00EE4179" w:rsidP="00EE4179">
      <w:pPr>
        <w:autoSpaceDE w:val="0"/>
        <w:spacing w:before="120"/>
        <w:ind w:left="1276"/>
        <w:rPr>
          <w:rFonts w:ascii="Arial" w:hAnsi="Arial" w:cs="Arial"/>
        </w:rPr>
      </w:pPr>
      <w:r w:rsidRPr="009C30BD">
        <w:rPr>
          <w:rFonts w:ascii="Arial" w:hAnsi="Arial" w:cs="Arial"/>
        </w:rPr>
        <w:t>………………………………………………………………………………..</w:t>
      </w:r>
    </w:p>
    <w:p w14:paraId="3BF79386" w14:textId="77777777" w:rsidR="00EE4179" w:rsidRPr="009C30BD" w:rsidRDefault="00EE4179" w:rsidP="00EE4179">
      <w:pPr>
        <w:autoSpaceDE w:val="0"/>
        <w:ind w:left="284"/>
        <w:rPr>
          <w:rFonts w:ascii="Arial" w:hAnsi="Arial" w:cs="Arial"/>
          <w:b/>
        </w:rPr>
      </w:pPr>
    </w:p>
    <w:p w14:paraId="23E3420A" w14:textId="77777777" w:rsidR="00EE4179" w:rsidRPr="009C30BD" w:rsidRDefault="00EE4179" w:rsidP="00EE4179">
      <w:pPr>
        <w:autoSpaceDE w:val="0"/>
        <w:ind w:left="284"/>
        <w:rPr>
          <w:rFonts w:ascii="Arial" w:hAnsi="Arial" w:cs="Arial"/>
          <w:b/>
        </w:rPr>
      </w:pPr>
      <w:proofErr w:type="gramStart"/>
      <w:r w:rsidRPr="009C30BD">
        <w:rPr>
          <w:rFonts w:ascii="Arial" w:hAnsi="Arial" w:cs="Arial"/>
          <w:b/>
        </w:rPr>
        <w:t>Attività  scolastiche</w:t>
      </w:r>
      <w:proofErr w:type="gramEnd"/>
      <w:r w:rsidRPr="009C30BD">
        <w:rPr>
          <w:rFonts w:ascii="Arial" w:hAnsi="Arial" w:cs="Arial"/>
          <w:b/>
        </w:rPr>
        <w:t xml:space="preserve"> individualizzate programmate </w:t>
      </w:r>
    </w:p>
    <w:p w14:paraId="6069429C" w14:textId="77777777" w:rsidR="00EE4179" w:rsidRPr="009C30BD" w:rsidRDefault="00EE4179" w:rsidP="00EE4179">
      <w:pPr>
        <w:autoSpaceDE w:val="0"/>
        <w:ind w:left="720"/>
        <w:rPr>
          <w:b/>
        </w:rPr>
      </w:pPr>
    </w:p>
    <w:p w14:paraId="412D57BA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attività di recupero</w:t>
      </w:r>
    </w:p>
    <w:p w14:paraId="038B5A7C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attività di consolidamento e/o di potenziamento</w:t>
      </w:r>
    </w:p>
    <w:p w14:paraId="141AE758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attività di laboratorio</w:t>
      </w:r>
    </w:p>
    <w:p w14:paraId="6729D975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attività di classi aperte (per piccoli gruppi)</w:t>
      </w:r>
    </w:p>
    <w:p w14:paraId="4B884A13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>attività curriculari all’esterno dell’ambiente scolastico</w:t>
      </w:r>
    </w:p>
    <w:p w14:paraId="468E9C4F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r w:rsidRPr="009C30BD">
        <w:rPr>
          <w:rFonts w:ascii="Arial" w:hAnsi="Arial" w:cs="Arial"/>
        </w:rPr>
        <w:t xml:space="preserve">attività di carattere culturale, formativo, socializzante </w:t>
      </w:r>
    </w:p>
    <w:p w14:paraId="680F61A2" w14:textId="77777777" w:rsidR="00EE4179" w:rsidRPr="009C30BD" w:rsidRDefault="00EE4179" w:rsidP="00EE4179">
      <w:pPr>
        <w:numPr>
          <w:ilvl w:val="0"/>
          <w:numId w:val="6"/>
        </w:numPr>
        <w:autoSpaceDE w:val="0"/>
        <w:spacing w:before="120"/>
        <w:rPr>
          <w:rFonts w:ascii="Arial" w:hAnsi="Arial" w:cs="Arial"/>
        </w:rPr>
      </w:pPr>
      <w:proofErr w:type="gramStart"/>
      <w:r w:rsidRPr="009C30BD">
        <w:rPr>
          <w:rFonts w:ascii="Arial" w:hAnsi="Arial" w:cs="Arial"/>
        </w:rPr>
        <w:t>altro  …</w:t>
      </w:r>
      <w:proofErr w:type="gramEnd"/>
      <w:r w:rsidRPr="009C30BD">
        <w:rPr>
          <w:rFonts w:ascii="Arial" w:hAnsi="Arial" w:cs="Arial"/>
        </w:rPr>
        <w:t>……………………………………………………………………………..</w:t>
      </w:r>
    </w:p>
    <w:p w14:paraId="31216303" w14:textId="77777777" w:rsidR="00EE4179" w:rsidRPr="009C30BD" w:rsidRDefault="00EE4179" w:rsidP="00EE4179">
      <w:pPr>
        <w:autoSpaceDE w:val="0"/>
        <w:spacing w:before="120"/>
        <w:ind w:left="1276"/>
        <w:rPr>
          <w:rFonts w:ascii="Arial" w:hAnsi="Arial" w:cs="Arial"/>
        </w:rPr>
      </w:pPr>
      <w:r w:rsidRPr="009C30BD">
        <w:rPr>
          <w:rFonts w:ascii="Arial" w:hAnsi="Arial" w:cs="Arial"/>
        </w:rPr>
        <w:t>………………………………………………………………………………..</w:t>
      </w:r>
    </w:p>
    <w:p w14:paraId="68E037CA" w14:textId="77777777" w:rsidR="00EE4179" w:rsidRPr="009C30BD" w:rsidRDefault="00EE4179" w:rsidP="00EE4179">
      <w:pPr>
        <w:autoSpaceDE w:val="0"/>
        <w:spacing w:before="120"/>
        <w:ind w:left="1276"/>
        <w:rPr>
          <w:rFonts w:ascii="Arial" w:hAnsi="Arial" w:cs="Arial"/>
        </w:rPr>
        <w:sectPr w:rsidR="00EE4179" w:rsidRPr="009C30BD" w:rsidSect="00B16689">
          <w:footerReference w:type="default" r:id="rId8"/>
          <w:type w:val="continuous"/>
          <w:pgSz w:w="11906" w:h="16838"/>
          <w:pgMar w:top="426" w:right="1134" w:bottom="709" w:left="1134" w:header="720" w:footer="261" w:gutter="0"/>
          <w:cols w:space="720"/>
          <w:docGrid w:linePitch="360"/>
        </w:sectPr>
      </w:pPr>
      <w:r w:rsidRPr="009C30BD">
        <w:rPr>
          <w:rFonts w:ascii="Arial" w:hAnsi="Arial" w:cs="Arial"/>
        </w:rPr>
        <w:t>………………………………………………………………………………..</w:t>
      </w:r>
    </w:p>
    <w:p w14:paraId="7CC92815" w14:textId="77777777" w:rsidR="00EE4179" w:rsidRDefault="00EE4179" w:rsidP="00EE4179">
      <w:pPr>
        <w:pStyle w:val="Default"/>
        <w:spacing w:line="360" w:lineRule="auto"/>
        <w:ind w:left="644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9" w:name="__RefHeading__20_1270352503"/>
      <w:bookmarkEnd w:id="9"/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Sezione E</w:t>
      </w:r>
    </w:p>
    <w:p w14:paraId="56CC240E" w14:textId="76D0ABB8" w:rsidR="00204705" w:rsidRPr="00204705" w:rsidRDefault="00204705" w:rsidP="00204705">
      <w:pPr>
        <w:tabs>
          <w:tab w:val="left" w:pos="720"/>
        </w:tabs>
        <w:spacing w:before="240" w:after="240"/>
        <w:ind w:left="1" w:hanging="3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 xml:space="preserve">Patto di corresponsabilità educativa </w:t>
      </w:r>
    </w:p>
    <w:p w14:paraId="267FBE7A" w14:textId="77777777" w:rsidR="00EE4179" w:rsidRPr="00204705" w:rsidRDefault="00EE4179" w:rsidP="00EE4179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i/>
          <w:color w:val="auto"/>
        </w:rPr>
      </w:pPr>
      <w:r w:rsidRPr="00204705">
        <w:rPr>
          <w:rFonts w:ascii="Times New Roman" w:hAnsi="Times New Roman" w:cs="Times New Roman"/>
          <w:bCs/>
          <w:i/>
          <w:color w:val="auto"/>
        </w:rPr>
        <w:t>(BARRARE CON UNA X MISURE E STRUMENTI PREVISTI PER L’ALLIEVO)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EE4179" w:rsidRPr="00E65D68" w14:paraId="69C124C3" w14:textId="77777777" w:rsidTr="00DA327D">
        <w:trPr>
          <w:trHeight w:val="694"/>
        </w:trPr>
        <w:tc>
          <w:tcPr>
            <w:tcW w:w="1134" w:type="dxa"/>
            <w:shd w:val="clear" w:color="auto" w:fill="8DB3E2" w:themeFill="text2" w:themeFillTint="66"/>
          </w:tcPr>
          <w:p w14:paraId="0DBB1C19" w14:textId="77777777" w:rsidR="00EE4179" w:rsidRPr="008B379A" w:rsidRDefault="00EE4179" w:rsidP="00C83CB7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A</w:t>
            </w:r>
          </w:p>
        </w:tc>
        <w:tc>
          <w:tcPr>
            <w:tcW w:w="8328" w:type="dxa"/>
            <w:shd w:val="clear" w:color="auto" w:fill="8DB3E2" w:themeFill="text2" w:themeFillTint="66"/>
          </w:tcPr>
          <w:p w14:paraId="5E31B363" w14:textId="77777777" w:rsidR="00EE4179" w:rsidRDefault="00EE4179" w:rsidP="00C83CB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33BBC1AB" w14:textId="77777777" w:rsidR="00EE4179" w:rsidRPr="00E65D68" w:rsidRDefault="00EE4179" w:rsidP="00C83CB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5D6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MISURE DISPENSATIVE (legge 170/10 e linee guida 12/07/11)</w:t>
            </w:r>
          </w:p>
          <w:p w14:paraId="45019BC1" w14:textId="77777777" w:rsidR="00EE4179" w:rsidRPr="008B379A" w:rsidRDefault="00EE4179" w:rsidP="00C83CB7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 INTERVENTI DI INDIVIDUALIZZAZIONE</w:t>
            </w:r>
          </w:p>
        </w:tc>
      </w:tr>
      <w:tr w:rsidR="00EE4179" w:rsidRPr="00E65D68" w14:paraId="2C535F27" w14:textId="77777777" w:rsidTr="00C83CB7">
        <w:tc>
          <w:tcPr>
            <w:tcW w:w="1134" w:type="dxa"/>
          </w:tcPr>
          <w:p w14:paraId="31AC2B07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34FB6B62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presentazione dei quattro caratteri di scrittura nelle prime fasi dell’apprendimento (corsivo maiuscolo e minuscolo, stampato maiuscolo e minuscolo) </w:t>
            </w:r>
          </w:p>
        </w:tc>
      </w:tr>
      <w:tr w:rsidR="00EE4179" w:rsidRPr="00E65D68" w14:paraId="2592B4AB" w14:textId="77777777" w:rsidTr="00C83CB7">
        <w:tc>
          <w:tcPr>
            <w:tcW w:w="1134" w:type="dxa"/>
          </w:tcPr>
          <w:p w14:paraId="157618C3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6EA0B027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 corsivo </w:t>
            </w:r>
          </w:p>
        </w:tc>
      </w:tr>
      <w:tr w:rsidR="00EE4179" w:rsidRPr="00E65D68" w14:paraId="757BF820" w14:textId="77777777" w:rsidTr="00C83CB7">
        <w:tc>
          <w:tcPr>
            <w:tcW w:w="1134" w:type="dxa"/>
          </w:tcPr>
          <w:p w14:paraId="0829B833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438C3938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dall’uso dello stampato minuscolo </w:t>
            </w:r>
          </w:p>
        </w:tc>
      </w:tr>
      <w:tr w:rsidR="00EE4179" w:rsidRPr="00E65D68" w14:paraId="74FF60E6" w14:textId="77777777" w:rsidTr="00C83CB7">
        <w:tc>
          <w:tcPr>
            <w:tcW w:w="1134" w:type="dxa"/>
          </w:tcPr>
          <w:p w14:paraId="2FEADB36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5FE87C8F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scrittura sotto dettatura di testi e/o appunti </w:t>
            </w:r>
          </w:p>
        </w:tc>
      </w:tr>
      <w:tr w:rsidR="00EE4179" w:rsidRPr="00E65D68" w14:paraId="614B61E6" w14:textId="77777777" w:rsidTr="00C83CB7">
        <w:tc>
          <w:tcPr>
            <w:tcW w:w="1134" w:type="dxa"/>
          </w:tcPr>
          <w:p w14:paraId="0435476D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0B01DB6C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 ricopiare testi o espressioni matematiche dalla lavagna </w:t>
            </w:r>
          </w:p>
        </w:tc>
      </w:tr>
      <w:tr w:rsidR="00EE4179" w:rsidRPr="00E65D68" w14:paraId="3698895F" w14:textId="77777777" w:rsidTr="00C83CB7">
        <w:tc>
          <w:tcPr>
            <w:tcW w:w="1134" w:type="dxa"/>
          </w:tcPr>
          <w:p w14:paraId="23F7A014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6DC4EBD7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dallo studio mnemonico delle tabelline, delle forme verbali, delle poesie (in quanto vi è una notevole difficoltà nel ricordare nomi, termini tecnici e definizioni) </w:t>
            </w:r>
          </w:p>
        </w:tc>
      </w:tr>
      <w:tr w:rsidR="00EE4179" w:rsidRPr="00E65D68" w14:paraId="104F0C53" w14:textId="77777777" w:rsidTr="00C83CB7">
        <w:tc>
          <w:tcPr>
            <w:tcW w:w="1134" w:type="dxa"/>
          </w:tcPr>
          <w:p w14:paraId="14DADB81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2B239D1C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lettura ad alta voce in classe </w:t>
            </w:r>
          </w:p>
        </w:tc>
      </w:tr>
      <w:tr w:rsidR="00EE4179" w:rsidRPr="00E65D68" w14:paraId="6707A523" w14:textId="77777777" w:rsidTr="00C83CB7">
        <w:tc>
          <w:tcPr>
            <w:tcW w:w="1134" w:type="dxa"/>
          </w:tcPr>
          <w:p w14:paraId="439874C3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4AC447E9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EE4179" w:rsidRPr="00E65D68" w14:paraId="0DC673A0" w14:textId="77777777" w:rsidTr="00C83CB7">
        <w:tc>
          <w:tcPr>
            <w:tcW w:w="1134" w:type="dxa"/>
          </w:tcPr>
          <w:p w14:paraId="2B571458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46B44BA3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 un eccessivo carico di compiti con riadattamento e riduzione delle pagine da studiare, senza modificare gli obiettivi </w:t>
            </w:r>
          </w:p>
        </w:tc>
      </w:tr>
      <w:tr w:rsidR="00EE4179" w:rsidRPr="00E65D68" w14:paraId="2DFDB7FF" w14:textId="77777777" w:rsidTr="00C83CB7">
        <w:tc>
          <w:tcPr>
            <w:tcW w:w="1134" w:type="dxa"/>
          </w:tcPr>
          <w:p w14:paraId="114E7893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0A7462C4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EE4179" w:rsidRPr="00E65D68" w14:paraId="5876D99D" w14:textId="77777777" w:rsidTr="00C83CB7">
        <w:tc>
          <w:tcPr>
            <w:tcW w:w="1134" w:type="dxa"/>
          </w:tcPr>
          <w:p w14:paraId="79886D5A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01D80CFC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EE4179" w:rsidRPr="00E65D68" w14:paraId="40FC14DC" w14:textId="77777777" w:rsidTr="00C83CB7">
        <w:tc>
          <w:tcPr>
            <w:tcW w:w="1134" w:type="dxa"/>
          </w:tcPr>
          <w:p w14:paraId="62875379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7C9A27F6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Integrazione dei libri di testo con appunti su supporto registrato, digitalizzato o cartaceo stampato (font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grazie”</w:t>
            </w:r>
            <w:r w:rsidRPr="008B379A">
              <w:rPr>
                <w:rFonts w:ascii="Times New Roman" w:hAnsi="Times New Roman" w:cs="Times New Roman"/>
              </w:rPr>
              <w:t xml:space="preserve">: Arial, Trebuchet, Verdana carattere 12-14 interlinea 1,5/2) ortografico, sintesi vocale, mappe, schemi, formulari </w:t>
            </w:r>
          </w:p>
        </w:tc>
      </w:tr>
      <w:tr w:rsidR="00EE4179" w:rsidRPr="00E65D68" w14:paraId="754B4198" w14:textId="77777777" w:rsidTr="00C83CB7">
        <w:tc>
          <w:tcPr>
            <w:tcW w:w="1134" w:type="dxa"/>
          </w:tcPr>
          <w:p w14:paraId="21B90594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5217C772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Nella videoscrittura rispetto e utilizzo dei criteri di accessibilità: Font “</w:t>
            </w:r>
            <w:r w:rsidRPr="008B379A">
              <w:rPr>
                <w:rFonts w:ascii="Times New Roman" w:hAnsi="Times New Roman" w:cs="Times New Roman"/>
                <w:i/>
                <w:iCs/>
              </w:rPr>
              <w:t>senza grazie</w:t>
            </w:r>
            <w:r w:rsidRPr="008B379A">
              <w:rPr>
                <w:rFonts w:ascii="Times New Roman" w:hAnsi="Times New Roman" w:cs="Times New Roman"/>
              </w:rPr>
              <w:t xml:space="preserve">” (Arial, Trebuchet, Verdana), carattere 14-16, interlinea 1,5/2, spaziatura espansa, testo non giustificato. </w:t>
            </w:r>
          </w:p>
        </w:tc>
      </w:tr>
      <w:tr w:rsidR="00EE4179" w:rsidRPr="00E65D68" w14:paraId="38F1DABE" w14:textId="77777777" w:rsidTr="00C83CB7">
        <w:tc>
          <w:tcPr>
            <w:tcW w:w="1134" w:type="dxa"/>
          </w:tcPr>
          <w:p w14:paraId="6320549C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6A5AD031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Elasticità nella richiesta di esecuzione dei compiti a casa, per i quali si cercherà di istituire un produttivo rapporto scuola-famiglia (tutor) </w:t>
            </w:r>
          </w:p>
        </w:tc>
      </w:tr>
      <w:tr w:rsidR="00EE4179" w:rsidRPr="00E65D68" w14:paraId="75963634" w14:textId="77777777" w:rsidTr="00C83CB7">
        <w:tc>
          <w:tcPr>
            <w:tcW w:w="1134" w:type="dxa"/>
          </w:tcPr>
          <w:p w14:paraId="316176ED" w14:textId="77777777" w:rsidR="00EE4179" w:rsidRPr="00864D2D" w:rsidRDefault="00EE4179" w:rsidP="00EE4179">
            <w:pPr>
              <w:pStyle w:val="Paragrafoelenco"/>
              <w:numPr>
                <w:ilvl w:val="0"/>
                <w:numId w:val="10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031C3C04" w14:textId="77777777" w:rsidR="00EE4179" w:rsidRPr="008B379A" w:rsidRDefault="00EE4179" w:rsidP="00C83CB7">
            <w:pPr>
              <w:pStyle w:val="Default"/>
              <w:ind w:left="284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14:paraId="6D3717BA" w14:textId="77777777" w:rsidR="00EE4179" w:rsidRPr="008B379A" w:rsidRDefault="00EE4179" w:rsidP="00C83CB7">
            <w:pPr>
              <w:pStyle w:val="Default"/>
              <w:ind w:left="284"/>
              <w:rPr>
                <w:rFonts w:ascii="Times New Roman" w:hAnsi="Times New Roman" w:cs="Times New Roman"/>
              </w:rPr>
            </w:pPr>
          </w:p>
        </w:tc>
      </w:tr>
    </w:tbl>
    <w:p w14:paraId="1EAA4E92" w14:textId="77777777" w:rsidR="00EE4179" w:rsidRDefault="00EE4179" w:rsidP="00EE4179">
      <w:pPr>
        <w:spacing w:line="360" w:lineRule="auto"/>
      </w:pPr>
    </w:p>
    <w:p w14:paraId="0694FD40" w14:textId="77777777" w:rsidR="00EE4179" w:rsidRDefault="00EE4179" w:rsidP="00EE4179">
      <w:pPr>
        <w:spacing w:line="360" w:lineRule="auto"/>
        <w:ind w:left="284"/>
      </w:pPr>
    </w:p>
    <w:p w14:paraId="1CC43B4C" w14:textId="77777777" w:rsidR="00EE4179" w:rsidRDefault="00EE4179" w:rsidP="00EE4179">
      <w:pPr>
        <w:spacing w:line="360" w:lineRule="auto"/>
        <w:ind w:left="284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28"/>
      </w:tblGrid>
      <w:tr w:rsidR="00EE4179" w:rsidRPr="0059320D" w14:paraId="07C0E138" w14:textId="77777777" w:rsidTr="00DA327D">
        <w:trPr>
          <w:trHeight w:val="965"/>
        </w:trPr>
        <w:tc>
          <w:tcPr>
            <w:tcW w:w="1134" w:type="dxa"/>
            <w:shd w:val="clear" w:color="auto" w:fill="8DB3E2" w:themeFill="text2" w:themeFillTint="66"/>
          </w:tcPr>
          <w:p w14:paraId="2F238B2E" w14:textId="77777777" w:rsidR="00EE4179" w:rsidRPr="008B379A" w:rsidRDefault="00EE4179" w:rsidP="00C83CB7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B</w:t>
            </w:r>
          </w:p>
        </w:tc>
        <w:tc>
          <w:tcPr>
            <w:tcW w:w="8328" w:type="dxa"/>
            <w:shd w:val="clear" w:color="auto" w:fill="8DB3E2" w:themeFill="text2" w:themeFillTint="66"/>
          </w:tcPr>
          <w:p w14:paraId="019F42E0" w14:textId="77777777" w:rsidR="00EE4179" w:rsidRPr="006F0255" w:rsidRDefault="00EE4179" w:rsidP="00C83CB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55D532B6" w14:textId="77777777" w:rsidR="00EE4179" w:rsidRPr="006F0255" w:rsidRDefault="00EE4179" w:rsidP="00C83C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F0255">
              <w:rPr>
                <w:b/>
                <w:bCs/>
                <w:color w:val="000000"/>
                <w:sz w:val="28"/>
                <w:szCs w:val="28"/>
              </w:rPr>
              <w:t>STRUMENTI COMPENSATIVI</w:t>
            </w:r>
          </w:p>
          <w:p w14:paraId="6F0757D1" w14:textId="77777777" w:rsidR="00EE4179" w:rsidRPr="008B379A" w:rsidRDefault="00EE4179" w:rsidP="00C83CB7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EE4179" w:rsidRPr="00395475" w14:paraId="2800D502" w14:textId="77777777" w:rsidTr="00C83CB7">
        <w:tc>
          <w:tcPr>
            <w:tcW w:w="1134" w:type="dxa"/>
          </w:tcPr>
          <w:p w14:paraId="0D8CD13A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6E43542B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programmi di video-scrittura con correttore ortografico (possibilmente vocale) per l’italiano e le lingue straniere, con tecnologie di sintesi vocale (in scrittura e lettura) </w:t>
            </w:r>
          </w:p>
        </w:tc>
      </w:tr>
      <w:tr w:rsidR="00EE4179" w:rsidRPr="00395475" w14:paraId="28DD11CD" w14:textId="77777777" w:rsidTr="00C83CB7">
        <w:tc>
          <w:tcPr>
            <w:tcW w:w="1134" w:type="dxa"/>
          </w:tcPr>
          <w:p w14:paraId="42F86A0B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4F090A4D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computer fornito di stampante e scanner con OCR per digitalizzare i testi cartacei </w:t>
            </w:r>
          </w:p>
        </w:tc>
      </w:tr>
      <w:tr w:rsidR="00EE4179" w:rsidRPr="00395475" w14:paraId="692AF91A" w14:textId="77777777" w:rsidTr="00C83CB7">
        <w:tc>
          <w:tcPr>
            <w:tcW w:w="1134" w:type="dxa"/>
          </w:tcPr>
          <w:p w14:paraId="4400B98B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6ADADBB1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della sintesi vocale in scrittura e lettura (se disponibile, anche per le lingue straniere) </w:t>
            </w:r>
          </w:p>
        </w:tc>
      </w:tr>
      <w:tr w:rsidR="00EE4179" w:rsidRPr="00395475" w14:paraId="7029B245" w14:textId="77777777" w:rsidTr="00C83CB7">
        <w:tc>
          <w:tcPr>
            <w:tcW w:w="1134" w:type="dxa"/>
          </w:tcPr>
          <w:p w14:paraId="30A3588D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0588E79A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risorse audio (file audio digitali, audiolibri…). </w:t>
            </w:r>
          </w:p>
        </w:tc>
      </w:tr>
      <w:tr w:rsidR="00EE4179" w:rsidRPr="00395475" w14:paraId="32CD774E" w14:textId="77777777" w:rsidTr="00C83CB7">
        <w:tc>
          <w:tcPr>
            <w:tcW w:w="1134" w:type="dxa"/>
          </w:tcPr>
          <w:p w14:paraId="0AA8EB2B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0D528BE5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del registratore digitale per uso autonomo </w:t>
            </w:r>
          </w:p>
        </w:tc>
      </w:tr>
      <w:tr w:rsidR="00EE4179" w:rsidRPr="00395475" w14:paraId="4CCFB47C" w14:textId="77777777" w:rsidTr="00C83CB7">
        <w:tc>
          <w:tcPr>
            <w:tcW w:w="1134" w:type="dxa"/>
          </w:tcPr>
          <w:p w14:paraId="0F66BE23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7398ED2C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libri e documenti digitali per lo studio o di testi digitalizzati con OCR </w:t>
            </w:r>
          </w:p>
        </w:tc>
      </w:tr>
      <w:tr w:rsidR="00EE4179" w:rsidRPr="00395475" w14:paraId="629D6459" w14:textId="77777777" w:rsidTr="00C83CB7">
        <w:tc>
          <w:tcPr>
            <w:tcW w:w="1134" w:type="dxa"/>
          </w:tcPr>
          <w:p w14:paraId="574BCA7E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11A42EA0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Utilizzo, nella misura necessaria, di calcolatrice con foglio di calcolo (possibilmente calcolatrice vocale) o ausili per il calcolo (linee dei numeri cartacee e non) </w:t>
            </w:r>
          </w:p>
        </w:tc>
      </w:tr>
      <w:tr w:rsidR="00EE4179" w:rsidRPr="00395475" w14:paraId="29F99FA3" w14:textId="77777777" w:rsidTr="00C83CB7">
        <w:tc>
          <w:tcPr>
            <w:tcW w:w="1134" w:type="dxa"/>
          </w:tcPr>
          <w:p w14:paraId="4B1F9B53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169695B3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schemi e tabelle, elaborate dal docente e/o dall’alunno, di grammatica (es. tabelle delle coniugazioni verbali…) come supporto durante compiti e verifiche </w:t>
            </w:r>
          </w:p>
        </w:tc>
      </w:tr>
      <w:tr w:rsidR="00EE4179" w:rsidRPr="00395475" w14:paraId="73F063D4" w14:textId="77777777" w:rsidTr="00C83CB7">
        <w:tc>
          <w:tcPr>
            <w:tcW w:w="1134" w:type="dxa"/>
          </w:tcPr>
          <w:p w14:paraId="686DFF1D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5EE0DFA3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tavole, elaborate dal docente e/o dall’alunno, di matematica (es. formulari…) e di schemi e/o mappe delle varie discipline scientifiche come supporto durante compiti e verifiche </w:t>
            </w:r>
          </w:p>
        </w:tc>
      </w:tr>
      <w:tr w:rsidR="00EE4179" w:rsidRPr="00395475" w14:paraId="73D5235D" w14:textId="77777777" w:rsidTr="00C83CB7">
        <w:tc>
          <w:tcPr>
            <w:tcW w:w="1134" w:type="dxa"/>
          </w:tcPr>
          <w:p w14:paraId="6832A044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793B5267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 </w:t>
            </w:r>
          </w:p>
        </w:tc>
      </w:tr>
      <w:tr w:rsidR="00EE4179" w:rsidRPr="00395475" w14:paraId="296F3B23" w14:textId="77777777" w:rsidTr="00C83CB7">
        <w:tc>
          <w:tcPr>
            <w:tcW w:w="1134" w:type="dxa"/>
          </w:tcPr>
          <w:p w14:paraId="52BAA0FE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5CBF1400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diagrammi di flusso delle procedure didattiche </w:t>
            </w:r>
          </w:p>
        </w:tc>
      </w:tr>
      <w:tr w:rsidR="00EE4179" w:rsidRPr="00395475" w14:paraId="2A6C4815" w14:textId="77777777" w:rsidTr="00C83CB7">
        <w:tc>
          <w:tcPr>
            <w:tcW w:w="1134" w:type="dxa"/>
          </w:tcPr>
          <w:p w14:paraId="2B3C8036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4B0F70EE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altri linguaggi e tecniche (ad esempio il linguaggio iconico e i video…) come veicoli che possono sostenere la comprensione dei testi e l’espressione </w:t>
            </w:r>
          </w:p>
        </w:tc>
      </w:tr>
      <w:tr w:rsidR="00EE4179" w:rsidRPr="00395475" w14:paraId="51501EA2" w14:textId="77777777" w:rsidTr="00C83CB7">
        <w:tc>
          <w:tcPr>
            <w:tcW w:w="1134" w:type="dxa"/>
          </w:tcPr>
          <w:p w14:paraId="17161D81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4676A977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dizionari digitali su computer (cd rom, risorse on line) </w:t>
            </w:r>
          </w:p>
        </w:tc>
      </w:tr>
      <w:tr w:rsidR="00EE4179" w:rsidRPr="00395475" w14:paraId="3049DC8B" w14:textId="77777777" w:rsidTr="00C83CB7">
        <w:tc>
          <w:tcPr>
            <w:tcW w:w="1134" w:type="dxa"/>
          </w:tcPr>
          <w:p w14:paraId="09B415FB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5CBBEB97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software didattici e compensativi (free e/o commerciali) specificati nella tabella degli obiettivi </w:t>
            </w:r>
          </w:p>
        </w:tc>
      </w:tr>
      <w:tr w:rsidR="00EE4179" w:rsidRPr="0059320D" w14:paraId="3CBB73C8" w14:textId="77777777" w:rsidTr="00C83CB7">
        <w:tc>
          <w:tcPr>
            <w:tcW w:w="1134" w:type="dxa"/>
          </w:tcPr>
          <w:p w14:paraId="1C9E8E6D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09CA9B7B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quaderni con righe e/o quadretti speciali </w:t>
            </w:r>
          </w:p>
        </w:tc>
      </w:tr>
      <w:tr w:rsidR="00EE4179" w:rsidRPr="0059320D" w14:paraId="1A787080" w14:textId="77777777" w:rsidTr="00C83CB7">
        <w:tc>
          <w:tcPr>
            <w:tcW w:w="1134" w:type="dxa"/>
          </w:tcPr>
          <w:p w14:paraId="7E559F09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35C3253D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Utilizzo di impugnatori facili per la corretta impugnatura delle penne </w:t>
            </w:r>
          </w:p>
        </w:tc>
      </w:tr>
      <w:tr w:rsidR="00EE4179" w:rsidRPr="0059320D" w14:paraId="15E0C115" w14:textId="77777777" w:rsidTr="00C83CB7">
        <w:tc>
          <w:tcPr>
            <w:tcW w:w="1134" w:type="dxa"/>
          </w:tcPr>
          <w:p w14:paraId="1980A217" w14:textId="77777777" w:rsidR="00EE4179" w:rsidRPr="00864D2D" w:rsidRDefault="00EE4179" w:rsidP="00EE4179">
            <w:pPr>
              <w:pStyle w:val="Paragrafoelenco"/>
              <w:numPr>
                <w:ilvl w:val="0"/>
                <w:numId w:val="11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8328" w:type="dxa"/>
          </w:tcPr>
          <w:p w14:paraId="76D6F9AF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>Altro______________________________________________________________________________________________________________________________</w:t>
            </w:r>
          </w:p>
          <w:p w14:paraId="3035AAA8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5BF222" w14:textId="77777777" w:rsidR="00EE4179" w:rsidRDefault="00EE4179" w:rsidP="00EE4179">
      <w:pPr>
        <w:spacing w:line="360" w:lineRule="auto"/>
      </w:pPr>
    </w:p>
    <w:p w14:paraId="5D8E4685" w14:textId="77777777" w:rsidR="00477E51" w:rsidRDefault="00477E51" w:rsidP="00EE4179">
      <w:pPr>
        <w:spacing w:line="360" w:lineRule="auto"/>
      </w:pPr>
    </w:p>
    <w:p w14:paraId="6464E255" w14:textId="77777777" w:rsidR="00EE4179" w:rsidRDefault="00EE4179" w:rsidP="00EE4179">
      <w:pPr>
        <w:spacing w:line="360" w:lineRule="auto"/>
        <w:ind w:left="284"/>
      </w:pPr>
    </w:p>
    <w:p w14:paraId="371F69E8" w14:textId="77777777" w:rsidR="005A1212" w:rsidRDefault="005A1212" w:rsidP="00EE4179">
      <w:pPr>
        <w:spacing w:line="360" w:lineRule="auto"/>
        <w:ind w:left="284"/>
      </w:pP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732"/>
      </w:tblGrid>
      <w:tr w:rsidR="00EE4179" w:rsidRPr="0059320D" w14:paraId="0168C5F7" w14:textId="77777777" w:rsidTr="00DF7E19">
        <w:trPr>
          <w:trHeight w:val="875"/>
        </w:trPr>
        <w:tc>
          <w:tcPr>
            <w:tcW w:w="1730" w:type="dxa"/>
            <w:shd w:val="clear" w:color="auto" w:fill="8DB3E2" w:themeFill="text2" w:themeFillTint="66"/>
          </w:tcPr>
          <w:p w14:paraId="0D4BCADF" w14:textId="77777777" w:rsidR="00EE4179" w:rsidRPr="008B379A" w:rsidRDefault="00EE4179" w:rsidP="00C83CB7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lastRenderedPageBreak/>
              <w:t>C</w:t>
            </w:r>
          </w:p>
        </w:tc>
        <w:tc>
          <w:tcPr>
            <w:tcW w:w="7732" w:type="dxa"/>
            <w:shd w:val="clear" w:color="auto" w:fill="8DB3E2" w:themeFill="text2" w:themeFillTint="66"/>
          </w:tcPr>
          <w:p w14:paraId="2FB28762" w14:textId="77777777" w:rsidR="00EE4179" w:rsidRPr="00E65D68" w:rsidRDefault="00EE4179" w:rsidP="00C83CB7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5D68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Modalità di verifica e criteri di valutazione</w:t>
            </w:r>
          </w:p>
          <w:p w14:paraId="6F00812E" w14:textId="77777777" w:rsidR="00EE4179" w:rsidRPr="008B379A" w:rsidRDefault="00EE4179" w:rsidP="00C83CB7">
            <w:pPr>
              <w:pStyle w:val="Default"/>
              <w:spacing w:line="360" w:lineRule="auto"/>
              <w:ind w:left="28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B37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(legge 170/10 e linee guida 12/07/11)</w:t>
            </w:r>
          </w:p>
        </w:tc>
      </w:tr>
      <w:tr w:rsidR="00EE4179" w:rsidRPr="00395475" w14:paraId="20F53584" w14:textId="77777777" w:rsidTr="00DF7E19">
        <w:tc>
          <w:tcPr>
            <w:tcW w:w="1730" w:type="dxa"/>
          </w:tcPr>
          <w:p w14:paraId="2B7F38C6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4AB1C591" w14:textId="77777777" w:rsidR="00EE4179" w:rsidRPr="00E65D68" w:rsidRDefault="00EE4179" w:rsidP="00AF2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Dispensa dai tempi standard (prevedendo, ove necessario, una riduzione delle consegne senza modificare gli obiettivi) </w:t>
            </w:r>
          </w:p>
        </w:tc>
      </w:tr>
      <w:tr w:rsidR="00EE4179" w:rsidRPr="00395475" w14:paraId="535A2F7D" w14:textId="77777777" w:rsidTr="00DF7E19">
        <w:tc>
          <w:tcPr>
            <w:tcW w:w="1730" w:type="dxa"/>
          </w:tcPr>
          <w:p w14:paraId="7A12BF0C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3C38351B" w14:textId="77777777" w:rsidR="00EE4179" w:rsidRPr="00E65D68" w:rsidRDefault="00EE4179" w:rsidP="00AF2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EE4179" w:rsidRPr="00395475" w14:paraId="0D20A4C6" w14:textId="77777777" w:rsidTr="00DF7E19">
        <w:tc>
          <w:tcPr>
            <w:tcW w:w="1730" w:type="dxa"/>
          </w:tcPr>
          <w:p w14:paraId="45DCB0B7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3E74424F" w14:textId="77777777" w:rsidR="00EE4179" w:rsidRPr="00E65D68" w:rsidRDefault="00EE4179" w:rsidP="00AF26B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Accordo sulle modalità e i tempi delle verifiche scritte con possibilità di utilizzare più supporti (videoscrittura, correttore ortografico, sintesi vocale) </w:t>
            </w:r>
          </w:p>
        </w:tc>
      </w:tr>
      <w:tr w:rsidR="00EE4179" w:rsidRPr="00395475" w14:paraId="26D640AF" w14:textId="77777777" w:rsidTr="00DF7E19">
        <w:tc>
          <w:tcPr>
            <w:tcW w:w="1730" w:type="dxa"/>
          </w:tcPr>
          <w:p w14:paraId="385DEBC3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062A7BA6" w14:textId="77777777" w:rsidR="00EE4179" w:rsidRPr="00E65D68" w:rsidRDefault="00EE4179" w:rsidP="00AF26B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EE4179" w:rsidRPr="00395475" w14:paraId="0B0803D5" w14:textId="77777777" w:rsidTr="00DF7E19">
        <w:tc>
          <w:tcPr>
            <w:tcW w:w="1730" w:type="dxa"/>
          </w:tcPr>
          <w:p w14:paraId="047C47F4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2EE10EF8" w14:textId="77777777" w:rsidR="00EE4179" w:rsidRPr="00E65D68" w:rsidRDefault="00EE4179" w:rsidP="00AF26B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Nelle verifiche, riduzione e adattamento del numero degli esercizi senza modificare gli obiettivi non considerando errori ortografici </w:t>
            </w:r>
          </w:p>
        </w:tc>
      </w:tr>
      <w:tr w:rsidR="00EE4179" w:rsidRPr="00395475" w14:paraId="28A50974" w14:textId="77777777" w:rsidTr="00DF7E19">
        <w:tc>
          <w:tcPr>
            <w:tcW w:w="1730" w:type="dxa"/>
          </w:tcPr>
          <w:p w14:paraId="4D87BDA6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6B8356C7" w14:textId="77777777" w:rsidR="00EE4179" w:rsidRPr="00E65D68" w:rsidRDefault="00EE4179" w:rsidP="00AF26B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Nelle verifiche scritte, utilizzo di domande a risposta multipla e (con possibilità di completamento e/o arricchimento con una discussione orale) riduzione al minimo delle domande a risposte aperte </w:t>
            </w:r>
          </w:p>
        </w:tc>
      </w:tr>
      <w:tr w:rsidR="00EE4179" w:rsidRPr="00395475" w14:paraId="5B37BCE9" w14:textId="77777777" w:rsidTr="00DF7E19">
        <w:tc>
          <w:tcPr>
            <w:tcW w:w="1730" w:type="dxa"/>
          </w:tcPr>
          <w:p w14:paraId="5E68760A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688541BC" w14:textId="77777777" w:rsidR="00EE4179" w:rsidRPr="00E65D68" w:rsidRDefault="00EE4179" w:rsidP="00AF26B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E4179" w:rsidRPr="00395475" w14:paraId="1E1B890A" w14:textId="77777777" w:rsidTr="00DF7E19">
        <w:tc>
          <w:tcPr>
            <w:tcW w:w="1730" w:type="dxa"/>
          </w:tcPr>
          <w:p w14:paraId="04571AE7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1CAFC4BF" w14:textId="77777777" w:rsidR="00EE4179" w:rsidRPr="00E65D68" w:rsidRDefault="00EE4179" w:rsidP="00AF26B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E4179" w:rsidRPr="00395475" w14:paraId="51DF9BCC" w14:textId="77777777" w:rsidTr="00DF7E19">
        <w:tc>
          <w:tcPr>
            <w:tcW w:w="1730" w:type="dxa"/>
          </w:tcPr>
          <w:p w14:paraId="2164FA35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39DF9839" w14:textId="77777777" w:rsidR="00EE4179" w:rsidRPr="00E65D68" w:rsidRDefault="00EE4179" w:rsidP="00AF26B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Valutazione dei procedimenti e non dei calcoli nella risoluzione dei problemi </w:t>
            </w:r>
          </w:p>
        </w:tc>
      </w:tr>
      <w:tr w:rsidR="00EE4179" w:rsidRPr="00395475" w14:paraId="1841884F" w14:textId="77777777" w:rsidTr="00DF7E19">
        <w:tc>
          <w:tcPr>
            <w:tcW w:w="1730" w:type="dxa"/>
          </w:tcPr>
          <w:p w14:paraId="0A68B9D4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6EADAFE3" w14:textId="77777777" w:rsidR="00EE4179" w:rsidRPr="00E65D68" w:rsidRDefault="00EE4179" w:rsidP="00AF26B5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Valutazione del contenuto e non degli errori ortografici </w:t>
            </w:r>
          </w:p>
        </w:tc>
      </w:tr>
      <w:tr w:rsidR="00EE4179" w:rsidRPr="00395475" w14:paraId="4C546427" w14:textId="77777777" w:rsidTr="00DF7E19">
        <w:tc>
          <w:tcPr>
            <w:tcW w:w="1730" w:type="dxa"/>
          </w:tcPr>
          <w:p w14:paraId="25170775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7F85D54A" w14:textId="77777777" w:rsidR="00EE4179" w:rsidRPr="00E65D68" w:rsidRDefault="00EE4179" w:rsidP="00AF26B5">
            <w:pPr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color w:val="000000"/>
                <w:lang w:eastAsia="en-US"/>
              </w:rPr>
            </w:pPr>
            <w:r w:rsidRPr="00E65D68">
              <w:rPr>
                <w:rFonts w:eastAsia="Calibri"/>
                <w:color w:val="000000"/>
                <w:lang w:eastAsia="en-US"/>
              </w:rPr>
              <w:t xml:space="preserve">Lingua straniera, valutazione con maggior peso nelle prove orali </w:t>
            </w:r>
          </w:p>
        </w:tc>
      </w:tr>
      <w:tr w:rsidR="008A104D" w:rsidRPr="00395475" w14:paraId="6F336C56" w14:textId="77777777" w:rsidTr="00DF7E19">
        <w:tc>
          <w:tcPr>
            <w:tcW w:w="1730" w:type="dxa"/>
          </w:tcPr>
          <w:p w14:paraId="0E369063" w14:textId="77777777" w:rsidR="008A104D" w:rsidRPr="00AD0548" w:rsidRDefault="008A104D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1AE85EE3" w14:textId="77777777" w:rsidR="00B73F24" w:rsidRPr="00B73F24" w:rsidRDefault="00B73F24" w:rsidP="00B73F24">
            <w:pPr>
              <w:tabs>
                <w:tab w:val="left" w:pos="720"/>
              </w:tabs>
              <w:jc w:val="both"/>
              <w:textDirection w:val="btLr"/>
              <w:textAlignment w:val="top"/>
              <w:outlineLvl w:val="0"/>
            </w:pPr>
            <w:r w:rsidRPr="00B73F24">
              <w:t xml:space="preserve">Dispensa dalla sovrapposizione di compiti e interrogazioni delle varie materie </w:t>
            </w:r>
          </w:p>
          <w:p w14:paraId="5E4DF16B" w14:textId="77777777" w:rsidR="008A104D" w:rsidRPr="00E65D68" w:rsidRDefault="008A104D" w:rsidP="00C83CB7">
            <w:pPr>
              <w:autoSpaceDE w:val="0"/>
              <w:autoSpaceDN w:val="0"/>
              <w:adjustRightInd w:val="0"/>
              <w:ind w:left="284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AF26B5" w:rsidRPr="00395475" w14:paraId="3E91C6CC" w14:textId="77777777" w:rsidTr="00DF7E19">
        <w:tc>
          <w:tcPr>
            <w:tcW w:w="1730" w:type="dxa"/>
          </w:tcPr>
          <w:p w14:paraId="50B0D2ED" w14:textId="77777777" w:rsidR="00AF26B5" w:rsidRPr="00AD0548" w:rsidRDefault="00AF26B5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02CE9D19" w14:textId="77777777" w:rsidR="00B73F24" w:rsidRPr="00B73F24" w:rsidRDefault="00B73F24" w:rsidP="00B73F24">
            <w:pPr>
              <w:tabs>
                <w:tab w:val="left" w:pos="720"/>
              </w:tabs>
              <w:jc w:val="both"/>
              <w:textDirection w:val="btLr"/>
              <w:textAlignment w:val="top"/>
              <w:outlineLvl w:val="0"/>
            </w:pPr>
            <w:r w:rsidRPr="00B73F24">
              <w:t>Dispensa da un eccessivo carico di compiti con riadattamento e riduzione delle pagine da studiare, senza modificare gli obiettivi</w:t>
            </w:r>
          </w:p>
          <w:p w14:paraId="2A98AF82" w14:textId="77777777" w:rsidR="00AF26B5" w:rsidRPr="00AF26B5" w:rsidRDefault="00AF26B5" w:rsidP="00AF26B5">
            <w:pPr>
              <w:tabs>
                <w:tab w:val="left" w:pos="720"/>
              </w:tabs>
              <w:jc w:val="both"/>
              <w:textDirection w:val="btLr"/>
              <w:textAlignment w:val="top"/>
              <w:outlineLvl w:val="0"/>
            </w:pPr>
          </w:p>
        </w:tc>
      </w:tr>
      <w:tr w:rsidR="00EE4179" w:rsidRPr="00395475" w14:paraId="2B87BAB6" w14:textId="77777777" w:rsidTr="00DF7E19">
        <w:tc>
          <w:tcPr>
            <w:tcW w:w="1730" w:type="dxa"/>
          </w:tcPr>
          <w:p w14:paraId="5C931823" w14:textId="77777777" w:rsidR="00EE4179" w:rsidRPr="00AD0548" w:rsidRDefault="00EE4179" w:rsidP="00EE4179">
            <w:pPr>
              <w:pStyle w:val="Paragrafoelenco"/>
              <w:numPr>
                <w:ilvl w:val="0"/>
                <w:numId w:val="12"/>
              </w:numPr>
              <w:suppressAutoHyphens/>
              <w:spacing w:after="0" w:line="360" w:lineRule="auto"/>
              <w:ind w:left="284" w:firstLine="0"/>
              <w:contextualSpacing/>
              <w:jc w:val="center"/>
            </w:pPr>
          </w:p>
        </w:tc>
        <w:tc>
          <w:tcPr>
            <w:tcW w:w="7732" w:type="dxa"/>
          </w:tcPr>
          <w:p w14:paraId="1211ED1B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  <w:r w:rsidRPr="008B379A">
              <w:rPr>
                <w:rFonts w:ascii="Times New Roman" w:hAnsi="Times New Roman" w:cs="Times New Roman"/>
              </w:rPr>
              <w:t xml:space="preserve">Altro______________________________________________________________________________________________________________________________ </w:t>
            </w:r>
          </w:p>
          <w:p w14:paraId="54C1D7FC" w14:textId="77777777" w:rsidR="00EE4179" w:rsidRPr="008B379A" w:rsidRDefault="00EE4179" w:rsidP="00C83CB7">
            <w:pPr>
              <w:pStyle w:val="Default"/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129BA1" w14:textId="77777777" w:rsidR="00EE4179" w:rsidRDefault="00EE4179" w:rsidP="00EE4179">
      <w:pPr>
        <w:pStyle w:val="Default"/>
        <w:ind w:left="284"/>
      </w:pPr>
    </w:p>
    <w:p w14:paraId="11E93C38" w14:textId="77777777" w:rsidR="00EE4179" w:rsidRDefault="00EE4179" w:rsidP="00EE4179">
      <w:pPr>
        <w:ind w:left="284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NB: </w:t>
      </w:r>
      <w:r>
        <w:rPr>
          <w:sz w:val="20"/>
          <w:szCs w:val="20"/>
        </w:rPr>
        <w:t xml:space="preserve">In caso di esame di stato, gli strumenti adottati andranno indicati nel documento di fine anno (nota MPI n 1787/05 – MPI maggio 2007) in cui il Consiglio di Classe dovrà indicare modalità, tempi e sistema valutativo previsti </w:t>
      </w:r>
    </w:p>
    <w:p w14:paraId="3BB7E3D2" w14:textId="77777777" w:rsidR="00EE4179" w:rsidRDefault="00EE4179" w:rsidP="00EE4179">
      <w:pPr>
        <w:pBdr>
          <w:bottom w:val="single" w:sz="8" w:space="2" w:color="000000"/>
        </w:pBdr>
        <w:spacing w:after="200"/>
        <w:rPr>
          <w:sz w:val="20"/>
          <w:szCs w:val="20"/>
        </w:rPr>
      </w:pPr>
    </w:p>
    <w:p w14:paraId="18ABC0F7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101676C3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8D6BEB4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715ECB24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5CA4166B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1DFCE7E8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A596B61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23790F47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764BE29E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5841C0B5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6D8ABC96" w14:textId="77777777" w:rsidR="00EE4179" w:rsidRDefault="00EE4179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4CE8D30F" w14:textId="77777777" w:rsidR="00477E51" w:rsidRDefault="00477E51" w:rsidP="00FC6F11">
      <w:pPr>
        <w:pStyle w:val="Default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5EBC8120" w14:textId="77777777" w:rsidR="00477E51" w:rsidRDefault="00477E51" w:rsidP="00EE4179">
      <w:pPr>
        <w:pStyle w:val="Default"/>
        <w:ind w:left="1004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0D0A6B14" w14:textId="77777777" w:rsidR="00EE4179" w:rsidRPr="005923C8" w:rsidRDefault="00EE4179" w:rsidP="00EE417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5923C8">
        <w:rPr>
          <w:rFonts w:ascii="Times New Roman" w:hAnsi="Times New Roman" w:cs="Times New Roman"/>
          <w:b/>
          <w:bCs/>
          <w:color w:val="auto"/>
          <w:sz w:val="32"/>
          <w:szCs w:val="32"/>
        </w:rPr>
        <w:t>SEZIONE F</w:t>
      </w:r>
    </w:p>
    <w:p w14:paraId="63BA8FB7" w14:textId="77777777" w:rsidR="00EE4179" w:rsidRPr="005923C8" w:rsidRDefault="00EE4179" w:rsidP="00EE4179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5923C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SCUOLA SECONDARIA DI 1° GRADO</w:t>
      </w:r>
    </w:p>
    <w:p w14:paraId="07285B31" w14:textId="77777777" w:rsidR="00EE4179" w:rsidRDefault="00EE4179" w:rsidP="00EE4179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</w:p>
    <w:p w14:paraId="323F1602" w14:textId="77777777" w:rsidR="00EE4179" w:rsidRPr="00C445C3" w:rsidRDefault="00EE4179" w:rsidP="00EE4179">
      <w:pPr>
        <w:pStyle w:val="Default"/>
        <w:ind w:left="284"/>
        <w:jc w:val="both"/>
        <w:rPr>
          <w:rFonts w:ascii="Times New Roman" w:hAnsi="Times New Roman" w:cs="Times New Roman"/>
          <w:bCs/>
          <w:i/>
          <w:color w:val="auto"/>
        </w:rPr>
      </w:pPr>
      <w:r w:rsidRPr="00C445C3">
        <w:rPr>
          <w:rFonts w:ascii="Times New Roman" w:hAnsi="Times New Roman" w:cs="Times New Roman"/>
          <w:bCs/>
          <w:i/>
          <w:color w:val="auto"/>
        </w:rPr>
        <w:t>In base alla programmazione di classe ogni docente disciplinare specifica di</w:t>
      </w:r>
      <w:r w:rsidR="005342FA">
        <w:rPr>
          <w:rFonts w:ascii="Times New Roman" w:hAnsi="Times New Roman" w:cs="Times New Roman"/>
          <w:bCs/>
          <w:i/>
          <w:color w:val="auto"/>
        </w:rPr>
        <w:t xml:space="preserve"> seguito, </w:t>
      </w:r>
      <w:r w:rsidRPr="00C445C3">
        <w:rPr>
          <w:rFonts w:ascii="Times New Roman" w:hAnsi="Times New Roman" w:cs="Times New Roman"/>
          <w:bCs/>
          <w:i/>
          <w:color w:val="auto"/>
        </w:rPr>
        <w:t>fac</w:t>
      </w:r>
      <w:r>
        <w:rPr>
          <w:rFonts w:ascii="Times New Roman" w:hAnsi="Times New Roman" w:cs="Times New Roman"/>
          <w:bCs/>
          <w:i/>
          <w:color w:val="auto"/>
        </w:rPr>
        <w:t xml:space="preserve">endo riferimento alle tabelle A, </w:t>
      </w:r>
      <w:r w:rsidRPr="00C445C3">
        <w:rPr>
          <w:rFonts w:ascii="Times New Roman" w:hAnsi="Times New Roman" w:cs="Times New Roman"/>
          <w:bCs/>
          <w:i/>
          <w:color w:val="auto"/>
        </w:rPr>
        <w:t>B</w:t>
      </w:r>
      <w:r>
        <w:rPr>
          <w:rFonts w:ascii="Times New Roman" w:hAnsi="Times New Roman" w:cs="Times New Roman"/>
          <w:bCs/>
          <w:i/>
          <w:color w:val="auto"/>
        </w:rPr>
        <w:t xml:space="preserve"> e C</w:t>
      </w:r>
      <w:r w:rsidRPr="00C445C3">
        <w:rPr>
          <w:rFonts w:ascii="Times New Roman" w:hAnsi="Times New Roman" w:cs="Times New Roman"/>
          <w:bCs/>
          <w:i/>
          <w:color w:val="auto"/>
        </w:rPr>
        <w:t xml:space="preserve"> le misure dispensative, gli strumenti compensativi, le modalità di verifica e i criteri di valutazione adottati per l’anno scolastico in corso.</w:t>
      </w:r>
    </w:p>
    <w:p w14:paraId="393C0ED6" w14:textId="77777777" w:rsidR="00EE4179" w:rsidRPr="0059320D" w:rsidRDefault="00EE4179" w:rsidP="00EE4179">
      <w:pPr>
        <w:pStyle w:val="Default"/>
        <w:spacing w:line="360" w:lineRule="auto"/>
        <w:ind w:left="284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2127"/>
        <w:gridCol w:w="1984"/>
        <w:gridCol w:w="1984"/>
      </w:tblGrid>
      <w:tr w:rsidR="000A686D" w14:paraId="14E6089A" w14:textId="77777777" w:rsidTr="00DF7E19">
        <w:trPr>
          <w:trHeight w:val="8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01205DA" w14:textId="77777777" w:rsidR="000A686D" w:rsidRDefault="000A686D">
            <w:pPr>
              <w:pStyle w:val="Default"/>
              <w:spacing w:line="276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E775B6D" w14:textId="77777777" w:rsidR="000A686D" w:rsidRDefault="000A686D">
            <w:pPr>
              <w:spacing w:line="276" w:lineRule="auto"/>
              <w:ind w:left="284"/>
              <w:jc w:val="both"/>
            </w:pPr>
            <w:r>
              <w:rPr>
                <w:b/>
                <w:bCs/>
              </w:rPr>
              <w:t>Misure dispensative concordate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3FB5FA2" w14:textId="77777777" w:rsidR="000A686D" w:rsidRDefault="000A686D">
            <w:pPr>
              <w:spacing w:line="276" w:lineRule="auto"/>
              <w:ind w:left="284"/>
              <w:jc w:val="both"/>
            </w:pPr>
            <w:r>
              <w:rPr>
                <w:b/>
                <w:bCs/>
              </w:rPr>
              <w:t>Strumenti compensativi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D908711" w14:textId="77777777" w:rsidR="000A686D" w:rsidRDefault="000A686D" w:rsidP="005342FA">
            <w:pPr>
              <w:pStyle w:val="Default"/>
              <w:spacing w:line="276" w:lineRule="auto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Modalità di verifica e</w:t>
            </w:r>
          </w:p>
          <w:p w14:paraId="2C9A8060" w14:textId="77777777" w:rsidR="000A686D" w:rsidRDefault="000A686D" w:rsidP="005342FA">
            <w:pPr>
              <w:spacing w:line="276" w:lineRule="auto"/>
              <w:ind w:left="284"/>
              <w:jc w:val="center"/>
            </w:pPr>
            <w:r>
              <w:rPr>
                <w:b/>
                <w:bCs/>
              </w:rPr>
              <w:t>valutazione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E3BBD9D" w14:textId="77777777" w:rsidR="000A686D" w:rsidRDefault="000A686D">
            <w:pPr>
              <w:pStyle w:val="Default"/>
              <w:spacing w:line="27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Obiettivi educativi</w:t>
            </w:r>
          </w:p>
        </w:tc>
      </w:tr>
      <w:tr w:rsidR="000A686D" w14:paraId="0195A68A" w14:textId="77777777" w:rsidTr="000A686D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A3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59B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987" w14:textId="77777777" w:rsidR="000A686D" w:rsidRDefault="000A686D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315F" w14:textId="77777777" w:rsidR="000A686D" w:rsidRDefault="000A686D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7D7" w14:textId="77777777" w:rsidR="000A686D" w:rsidRDefault="000A686D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0A686D" w14:paraId="6C9D155C" w14:textId="77777777" w:rsidTr="000A686D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B11B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2C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BA4" w14:textId="77777777" w:rsidR="000A686D" w:rsidRDefault="000A686D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A11" w14:textId="77777777" w:rsidR="000A686D" w:rsidRDefault="000A686D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D72" w14:textId="77777777" w:rsidR="000A686D" w:rsidRDefault="000A686D">
            <w:pPr>
              <w:spacing w:line="360" w:lineRule="auto"/>
              <w:ind w:left="284"/>
              <w:jc w:val="both"/>
              <w:rPr>
                <w:b/>
              </w:rPr>
            </w:pPr>
          </w:p>
        </w:tc>
      </w:tr>
      <w:tr w:rsidR="000A686D" w14:paraId="77727DD9" w14:textId="77777777" w:rsidTr="000A686D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498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708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0B3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0FE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326E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2289DF74" w14:textId="77777777" w:rsidTr="000A686D">
        <w:trPr>
          <w:trHeight w:val="4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08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CAC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BD68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057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701E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6EEEDD98" w14:textId="77777777" w:rsidTr="000A686D">
        <w:trPr>
          <w:trHeight w:val="4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3398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884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6F9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EFA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D687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7B1F6DC5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0747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20C3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96E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EDC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80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588D495A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12DA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1CC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6203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CD27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369E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7A06488E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892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1F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096B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108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AC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505AA598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6380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F57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7E46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32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060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13624772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A670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7F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FE9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050B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A4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36C982D1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A5B9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4B9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70D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CF50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01A9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54909938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E45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EC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CAD9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3E4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299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7009A9E6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7AE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BFC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138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DFB0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B36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1129CC8D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11A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88B9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F8B9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10A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2B0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414126BE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30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505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7A0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88C5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35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4F6045FA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2953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158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11C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EB4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8DC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58600670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5812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729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0D8F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1F3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971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209A02E9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CDFA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E11D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196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1F57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384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73361EBB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641C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A3D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EB8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4CA6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40B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0A3E2CB9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EC22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C76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B4C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A0C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E684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14E49C7B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5B9" w14:textId="77777777" w:rsidR="000A686D" w:rsidRP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CBE" w14:textId="77777777" w:rsidR="000A686D" w:rsidRP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EA3F" w14:textId="77777777" w:rsidR="000A686D" w:rsidRPr="000A686D" w:rsidRDefault="000A686D" w:rsidP="000A686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824C" w14:textId="77777777" w:rsidR="000A686D" w:rsidRPr="000A686D" w:rsidRDefault="000A686D" w:rsidP="000A686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0EC" w14:textId="77777777" w:rsidR="000A686D" w:rsidRPr="000A686D" w:rsidRDefault="000A686D" w:rsidP="000A686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A686D" w14:paraId="2C14A682" w14:textId="77777777" w:rsidTr="000A686D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025" w14:textId="77777777" w:rsid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AD88" w14:textId="77777777" w:rsidR="000A686D" w:rsidRPr="000A686D" w:rsidRDefault="000A686D">
            <w:pPr>
              <w:pStyle w:val="Default"/>
              <w:spacing w:line="360" w:lineRule="auto"/>
              <w:ind w:left="284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5D3" w14:textId="77777777" w:rsidR="000A686D" w:rsidRPr="000A686D" w:rsidRDefault="000A686D" w:rsidP="000A686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B10" w14:textId="77777777" w:rsidR="000A686D" w:rsidRPr="000A686D" w:rsidRDefault="000A686D" w:rsidP="000A686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5BA" w14:textId="77777777" w:rsidR="000A686D" w:rsidRPr="000A686D" w:rsidRDefault="000A686D" w:rsidP="000A686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F449F78" w14:textId="77777777" w:rsidR="00EE4179" w:rsidRDefault="00EE4179" w:rsidP="00EE4179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</w:p>
    <w:p w14:paraId="76A69B0D" w14:textId="77777777" w:rsidR="005342FA" w:rsidRDefault="005342FA" w:rsidP="00EE4179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</w:p>
    <w:p w14:paraId="70974778" w14:textId="77777777" w:rsidR="005342FA" w:rsidRDefault="005342FA" w:rsidP="00EE4179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</w:rPr>
      </w:pPr>
    </w:p>
    <w:p w14:paraId="769DA945" w14:textId="77777777" w:rsidR="005342FA" w:rsidRDefault="005342FA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1973C4D0" w14:textId="77777777" w:rsidR="005342FA" w:rsidRDefault="005342FA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14954F80" w14:textId="77777777" w:rsidR="004C530D" w:rsidRDefault="004C530D" w:rsidP="004C530D">
      <w:pPr>
        <w:rPr>
          <w:rFonts w:ascii="Calibri" w:hAnsi="Calibri" w:cs="Arial"/>
        </w:rPr>
      </w:pPr>
    </w:p>
    <w:p w14:paraId="0A1965B3" w14:textId="1BA6556A" w:rsidR="004C530D" w:rsidRPr="00FC6F11" w:rsidRDefault="004C530D" w:rsidP="00FC6F11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0B5F2E5E" w14:textId="77777777" w:rsidR="004C530D" w:rsidRPr="004C530D" w:rsidRDefault="004C530D" w:rsidP="004C530D">
      <w:pPr>
        <w:jc w:val="both"/>
        <w:rPr>
          <w:b/>
        </w:rPr>
      </w:pPr>
      <w:r w:rsidRPr="004C530D">
        <w:rPr>
          <w:b/>
        </w:rPr>
        <w:t>STRATEGIE DIDATTICHE PREVISTE AL FINE DI FAVORIRE L’INCLUSIONE NELLA CLASSE VIRTUALE E LA PERSONALIZZAZIONE DELLE ATTIVITA’</w:t>
      </w:r>
    </w:p>
    <w:p w14:paraId="5D827150" w14:textId="77777777" w:rsidR="004C530D" w:rsidRDefault="004C530D" w:rsidP="004C530D">
      <w:pPr>
        <w:rPr>
          <w:rFonts w:ascii="Calibri" w:hAnsi="Calibri" w:cs="Arial"/>
          <w:b/>
          <w:i/>
        </w:rPr>
      </w:pPr>
    </w:p>
    <w:tbl>
      <w:tblPr>
        <w:tblW w:w="5000" w:type="pct"/>
        <w:jc w:val="center"/>
        <w:tblBorders>
          <w:top w:val="thinThickLargeGap" w:sz="6" w:space="0" w:color="C0C0C0"/>
          <w:left w:val="thinThickLargeGap" w:sz="6" w:space="0" w:color="C0C0C0"/>
          <w:bottom w:val="thinThickLargeGap" w:sz="6" w:space="0" w:color="C0C0C0"/>
          <w:right w:val="thinThickLargeGap" w:sz="6" w:space="0" w:color="C0C0C0"/>
          <w:insideH w:val="thinThickLargeGap" w:sz="6" w:space="0" w:color="C0C0C0"/>
          <w:insideV w:val="thinThickLargeGap" w:sz="6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015"/>
      </w:tblGrid>
      <w:tr w:rsidR="004C530D" w14:paraId="585EE325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vAlign w:val="center"/>
          </w:tcPr>
          <w:p w14:paraId="7041E77F" w14:textId="77777777" w:rsidR="004C530D" w:rsidRDefault="004C530D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  <w:hideMark/>
          </w:tcPr>
          <w:p w14:paraId="2B5AE062" w14:textId="77777777" w:rsidR="004C530D" w:rsidRPr="004C530D" w:rsidRDefault="004C530D" w:rsidP="008A4643">
            <w:pPr>
              <w:jc w:val="center"/>
              <w:rPr>
                <w:b/>
                <w:i/>
              </w:rPr>
            </w:pPr>
            <w:r w:rsidRPr="004C530D">
              <w:rPr>
                <w:b/>
                <w:i/>
              </w:rPr>
              <w:t>Strategie</w:t>
            </w:r>
          </w:p>
        </w:tc>
      </w:tr>
      <w:tr w:rsidR="004C530D" w14:paraId="5580C1C6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4B3CF096" w14:textId="77777777" w:rsidR="004C530D" w:rsidRDefault="004C530D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7BE684C7" w14:textId="77777777" w:rsidR="004C530D" w:rsidRPr="004C530D" w:rsidRDefault="004C530D" w:rsidP="008A4643">
            <w:r w:rsidRPr="004C530D">
              <w:t>Apprendimento collaborativo in piccoli gruppi su piattaforma con compagni</w:t>
            </w:r>
          </w:p>
        </w:tc>
      </w:tr>
      <w:tr w:rsidR="004C530D" w14:paraId="5BA9974E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4796AFF5" w14:textId="77777777" w:rsidR="004C530D" w:rsidRDefault="004C530D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7AE91A79" w14:textId="77777777" w:rsidR="004C530D" w:rsidRPr="004C530D" w:rsidRDefault="004C530D" w:rsidP="008A4643">
            <w:r w:rsidRPr="004C530D">
              <w:t>Azioni di tutoraggio on line</w:t>
            </w:r>
          </w:p>
        </w:tc>
      </w:tr>
      <w:tr w:rsidR="004C530D" w14:paraId="1ED3BACF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141E7536" w14:textId="77777777" w:rsidR="004C530D" w:rsidRDefault="004C530D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6F836557" w14:textId="77777777" w:rsidR="004C530D" w:rsidRPr="004C530D" w:rsidRDefault="004C530D" w:rsidP="008A4643">
            <w:r w:rsidRPr="004C530D">
              <w:t>Apprendimento esperienziale e laboratoriale con video tutorial</w:t>
            </w:r>
          </w:p>
        </w:tc>
      </w:tr>
      <w:tr w:rsidR="004C530D" w14:paraId="75250388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3BB268F2" w14:textId="77777777" w:rsidR="004C530D" w:rsidRDefault="004C530D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4670EC46" w14:textId="77777777" w:rsidR="004C530D" w:rsidRPr="004C530D" w:rsidRDefault="004C530D" w:rsidP="008A4643">
            <w:r w:rsidRPr="004C530D">
              <w:t>Promozione della conoscenza e dell’utilizzo dei mediatori didattici facilitanti l’apprendimento (schemi, mappe, tabelle…)</w:t>
            </w:r>
          </w:p>
        </w:tc>
      </w:tr>
      <w:tr w:rsidR="004C530D" w14:paraId="0039B95F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28056AE6" w14:textId="77777777" w:rsidR="004C530D" w:rsidRDefault="004C530D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72E2C202" w14:textId="77777777" w:rsidR="004C530D" w:rsidRPr="004C530D" w:rsidRDefault="004C530D" w:rsidP="008A4643">
            <w:r w:rsidRPr="004C530D">
              <w:t>Promozione dell’utilizzo di ausili specifici (libri digitali, sintesi vocale…)</w:t>
            </w:r>
          </w:p>
        </w:tc>
      </w:tr>
      <w:tr w:rsidR="004C530D" w14:paraId="207A3BB8" w14:textId="77777777" w:rsidTr="008A4643">
        <w:trPr>
          <w:jc w:val="center"/>
        </w:trPr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FFFFFF"/>
            <w:vAlign w:val="center"/>
          </w:tcPr>
          <w:p w14:paraId="418921B1" w14:textId="77777777" w:rsidR="004C530D" w:rsidRDefault="004C530D" w:rsidP="008A4643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7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hideMark/>
          </w:tcPr>
          <w:p w14:paraId="44DE5546" w14:textId="77777777" w:rsidR="004C530D" w:rsidRPr="004C530D" w:rsidRDefault="004C530D" w:rsidP="008A4643">
            <w:r w:rsidRPr="004C530D">
              <w:t>Altro</w:t>
            </w:r>
          </w:p>
        </w:tc>
      </w:tr>
    </w:tbl>
    <w:p w14:paraId="0C51BACB" w14:textId="77777777" w:rsidR="004C530D" w:rsidRPr="004C530D" w:rsidRDefault="004C530D" w:rsidP="004C530D">
      <w:pPr>
        <w:rPr>
          <w:rFonts w:ascii="Calibri" w:hAnsi="Calibri" w:cs="Arial"/>
          <w:b/>
          <w:u w:val="single"/>
        </w:rPr>
      </w:pPr>
    </w:p>
    <w:p w14:paraId="3677B305" w14:textId="77777777" w:rsidR="004C530D" w:rsidRPr="004C530D" w:rsidRDefault="004C530D" w:rsidP="004C530D">
      <w:pPr>
        <w:jc w:val="both"/>
        <w:rPr>
          <w:bCs/>
        </w:rPr>
      </w:pPr>
      <w:r w:rsidRPr="004C530D">
        <w:rPr>
          <w:b/>
        </w:rPr>
        <w:t xml:space="preserve">METODOLOGIE E STRUMENTI DIDATTICI </w:t>
      </w:r>
      <w:r w:rsidRPr="004C530D">
        <w:rPr>
          <w:b/>
          <w:i/>
        </w:rPr>
        <w:t xml:space="preserve">(es. </w:t>
      </w:r>
      <w:r w:rsidRPr="004C530D">
        <w:rPr>
          <w:bCs/>
        </w:rPr>
        <w:t>video, bibliografie, tutorial, videolezioni, esercitazioni, mappe concettuali, relazioni, grafici, powerpoint, ecc).</w:t>
      </w:r>
    </w:p>
    <w:p w14:paraId="761ABE94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7B0E1E16" w14:textId="77777777" w:rsidR="004C530D" w:rsidRPr="00213FAC" w:rsidRDefault="004C530D" w:rsidP="004C530D">
      <w:pPr>
        <w:jc w:val="both"/>
        <w:rPr>
          <w:bCs/>
        </w:rPr>
      </w:pPr>
    </w:p>
    <w:p w14:paraId="67A5289A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46138A77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76B3CDFF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6AF29683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77850890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45A66895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1C07081A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54CE9D78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157BDE23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4C059A83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0E057D78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1F5B70DF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050E74BB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34B9B28D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4AACED58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6E6EAB1F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0BFB08A3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2D45F86B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762678BB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4292777F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6132928D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1852CF87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07BE2BEC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2C0625F7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156928C9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2290392C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7385F5AC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1E7BBF04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35144826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10AC8634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6AC6B949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130E87DB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25B61774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20A48941" w14:textId="77777777" w:rsidR="00B73F24" w:rsidRDefault="00B73F24" w:rsidP="004C530D">
      <w:pPr>
        <w:jc w:val="both"/>
        <w:rPr>
          <w:bCs/>
          <w:sz w:val="22"/>
          <w:szCs w:val="22"/>
        </w:rPr>
      </w:pPr>
    </w:p>
    <w:p w14:paraId="03AB0AF6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0F7AB64F" w14:textId="77777777" w:rsidR="00406AAB" w:rsidRDefault="00406AAB" w:rsidP="00406AAB">
      <w:pPr>
        <w:spacing w:before="240" w:after="160" w:line="256" w:lineRule="auto"/>
        <w:ind w:hanging="2"/>
        <w:jc w:val="center"/>
        <w:rPr>
          <w:b/>
          <w:i/>
        </w:rPr>
      </w:pPr>
      <w:r>
        <w:rPr>
          <w:b/>
          <w:i/>
        </w:rPr>
        <w:lastRenderedPageBreak/>
        <w:t>MODALITA’ SVOLGIMENTO PROVE INVALSI</w:t>
      </w:r>
      <w:r>
        <w:rPr>
          <w:i/>
        </w:rPr>
        <w:t xml:space="preserve"> </w:t>
      </w:r>
    </w:p>
    <w:p w14:paraId="71B0B3B6" w14:textId="77777777" w:rsidR="00406AAB" w:rsidRDefault="00406AAB" w:rsidP="00406AAB">
      <w:pPr>
        <w:spacing w:before="240" w:after="160" w:line="256" w:lineRule="auto"/>
        <w:ind w:hanging="2"/>
        <w:jc w:val="center"/>
        <w:rPr>
          <w:sz w:val="20"/>
          <w:szCs w:val="20"/>
        </w:rPr>
      </w:pPr>
      <w:r>
        <w:rPr>
          <w:b/>
          <w:i/>
        </w:rPr>
        <w:t>PER LE CLASSI SECONDE E QUINTE DELLA PRIMARIA E PER LE CLASSI TERZE DELLA SECONDARIA DI PRIMO GRADO</w:t>
      </w:r>
      <w:r>
        <w:rPr>
          <w:i/>
        </w:rPr>
        <w:t xml:space="preserve">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                          </w:t>
      </w:r>
      <w:r>
        <w:rPr>
          <w:i/>
          <w:sz w:val="22"/>
          <w:szCs w:val="22"/>
          <w:u w:val="single"/>
        </w:rPr>
        <w:t>*GLI STRUMENTI COMPENSATIVI DEVONO COINCIDERE CON QUELLI UTILIZZATI DURANTE TUTTO L’ANNO E SEGNALATI NELLA TABELLA PRECEDENTE.</w:t>
      </w:r>
    </w:p>
    <w:p w14:paraId="22EB441B" w14:textId="77777777" w:rsidR="00406AAB" w:rsidRDefault="00406AAB" w:rsidP="00406AAB">
      <w:pPr>
        <w:spacing w:after="160" w:line="256" w:lineRule="auto"/>
        <w:ind w:hanging="2"/>
        <w:jc w:val="both"/>
        <w:rPr>
          <w:b/>
          <w:u w:val="single"/>
        </w:rPr>
      </w:pPr>
      <w:r>
        <w:rPr>
          <w:b/>
          <w:u w:val="single"/>
        </w:rPr>
        <w:t xml:space="preserve">Prova italiano: </w:t>
      </w:r>
    </w:p>
    <w:p w14:paraId="36A0845E" w14:textId="77777777" w:rsidR="00406AAB" w:rsidRDefault="00406AAB" w:rsidP="00406AAB">
      <w:pPr>
        <w:spacing w:after="160" w:line="256" w:lineRule="auto"/>
        <w:ind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4702EBB4" w14:textId="77777777" w:rsidR="00406AAB" w:rsidRDefault="00406AAB" w:rsidP="00406AAB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56194543" w14:textId="77777777" w:rsidR="00406AAB" w:rsidRDefault="00406AAB" w:rsidP="00406AAB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2282F242" w14:textId="77777777" w:rsidR="00406AAB" w:rsidRDefault="00406AAB" w:rsidP="00406AAB">
      <w:pPr>
        <w:spacing w:after="160" w:line="256" w:lineRule="auto"/>
        <w:ind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14949C6E" w14:textId="77777777" w:rsidR="00406AAB" w:rsidRDefault="00406AAB" w:rsidP="00406AAB">
      <w:pPr>
        <w:spacing w:after="160" w:line="256" w:lineRule="auto"/>
        <w:ind w:hanging="2"/>
        <w:jc w:val="both"/>
        <w:rPr>
          <w:b/>
          <w:u w:val="single"/>
        </w:rPr>
      </w:pPr>
    </w:p>
    <w:p w14:paraId="2441E242" w14:textId="77777777" w:rsidR="00406AAB" w:rsidRDefault="00406AAB" w:rsidP="00406AAB">
      <w:pPr>
        <w:spacing w:after="160" w:line="256" w:lineRule="auto"/>
        <w:ind w:hanging="2"/>
        <w:jc w:val="both"/>
        <w:rPr>
          <w:b/>
          <w:u w:val="single"/>
        </w:rPr>
      </w:pPr>
      <w:r>
        <w:rPr>
          <w:b/>
          <w:u w:val="single"/>
        </w:rPr>
        <w:t xml:space="preserve">Prova matematica: </w:t>
      </w:r>
    </w:p>
    <w:p w14:paraId="0E91BD98" w14:textId="77777777" w:rsidR="00406AAB" w:rsidRDefault="00406AAB" w:rsidP="00406AAB">
      <w:pPr>
        <w:spacing w:after="160" w:line="256" w:lineRule="auto"/>
        <w:ind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08232BDE" w14:textId="77777777" w:rsidR="00406AAB" w:rsidRDefault="00406AAB" w:rsidP="00406AAB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4856873D" w14:textId="77777777" w:rsidR="00406AAB" w:rsidRDefault="00406AAB" w:rsidP="00406AAB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3A8F13B7" w14:textId="77777777" w:rsidR="00406AAB" w:rsidRDefault="00406AAB" w:rsidP="00406AAB">
      <w:pPr>
        <w:spacing w:after="160" w:line="256" w:lineRule="auto"/>
        <w:ind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1DF4242E" w14:textId="77777777" w:rsidR="00406AAB" w:rsidRDefault="00406AAB" w:rsidP="00406AAB">
      <w:pPr>
        <w:spacing w:after="160" w:line="256" w:lineRule="auto"/>
        <w:ind w:hanging="2"/>
        <w:jc w:val="both"/>
      </w:pPr>
    </w:p>
    <w:p w14:paraId="3A1CC43D" w14:textId="77777777" w:rsidR="00406AAB" w:rsidRDefault="00406AAB" w:rsidP="00406AAB">
      <w:pPr>
        <w:spacing w:after="160" w:line="256" w:lineRule="auto"/>
        <w:ind w:hanging="2"/>
        <w:jc w:val="both"/>
        <w:rPr>
          <w:b/>
          <w:u w:val="single"/>
        </w:rPr>
      </w:pPr>
      <w:r>
        <w:rPr>
          <w:b/>
          <w:u w:val="single"/>
        </w:rPr>
        <w:t xml:space="preserve">Prova inglese: </w:t>
      </w:r>
    </w:p>
    <w:p w14:paraId="7CA13598" w14:textId="77777777" w:rsidR="00406AAB" w:rsidRDefault="00406AAB" w:rsidP="00406AAB">
      <w:pPr>
        <w:spacing w:after="160" w:line="256" w:lineRule="auto"/>
        <w:ind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4F91F577" w14:textId="77777777" w:rsidR="00406AAB" w:rsidRDefault="00406AAB" w:rsidP="00406AAB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2D82A9C7" w14:textId="77777777" w:rsidR="00406AAB" w:rsidRDefault="00406AAB" w:rsidP="00406AAB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35146AEC" w14:textId="2A220F0E" w:rsidR="00406AAB" w:rsidRDefault="00406AAB" w:rsidP="00406AAB">
      <w:pPr>
        <w:spacing w:after="160" w:line="256" w:lineRule="auto"/>
        <w:ind w:hanging="2"/>
        <w:jc w:val="both"/>
      </w:pPr>
    </w:p>
    <w:p w14:paraId="6B56A065" w14:textId="77777777" w:rsidR="00406AAB" w:rsidRDefault="00406AAB" w:rsidP="00406AAB">
      <w:pPr>
        <w:spacing w:after="160" w:line="256" w:lineRule="auto"/>
        <w:ind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53D032D8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753B5A23" w14:textId="77777777" w:rsidR="004C530D" w:rsidRDefault="004C530D" w:rsidP="004C530D">
      <w:pPr>
        <w:jc w:val="both"/>
        <w:rPr>
          <w:bCs/>
          <w:sz w:val="22"/>
          <w:szCs w:val="22"/>
        </w:rPr>
      </w:pPr>
    </w:p>
    <w:p w14:paraId="00FDF079" w14:textId="77777777" w:rsidR="004C530D" w:rsidRPr="004C530D" w:rsidRDefault="004C530D" w:rsidP="004C530D">
      <w:pPr>
        <w:jc w:val="both"/>
        <w:rPr>
          <w:b/>
          <w:i/>
          <w:sz w:val="22"/>
          <w:szCs w:val="22"/>
        </w:rPr>
      </w:pPr>
    </w:p>
    <w:p w14:paraId="28FEF9E5" w14:textId="77777777" w:rsidR="004C530D" w:rsidRDefault="004C530D" w:rsidP="004C530D">
      <w:pPr>
        <w:ind w:left="284"/>
        <w:jc w:val="both"/>
        <w:rPr>
          <w:b/>
          <w:bCs/>
          <w:sz w:val="28"/>
          <w:szCs w:val="28"/>
          <w:lang w:eastAsia="it-IT"/>
        </w:rPr>
      </w:pPr>
    </w:p>
    <w:p w14:paraId="58C598EA" w14:textId="77777777" w:rsidR="004C530D" w:rsidRDefault="004C530D" w:rsidP="004C530D">
      <w:pPr>
        <w:ind w:left="284"/>
        <w:jc w:val="both"/>
        <w:rPr>
          <w:b/>
          <w:bCs/>
          <w:sz w:val="28"/>
          <w:szCs w:val="28"/>
          <w:lang w:eastAsia="it-IT"/>
        </w:rPr>
      </w:pPr>
    </w:p>
    <w:p w14:paraId="2F881C5E" w14:textId="77777777" w:rsidR="004C530D" w:rsidRDefault="004C530D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74706B92" w14:textId="77777777" w:rsidR="00E43079" w:rsidRDefault="00E43079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64C6D821" w14:textId="77777777" w:rsidR="00E43079" w:rsidRDefault="00E43079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2E92DD31" w14:textId="77777777" w:rsidR="00E43079" w:rsidRDefault="00E43079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5087AAC7" w14:textId="77777777" w:rsidR="00E43079" w:rsidRDefault="00E43079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09547230" w14:textId="77777777" w:rsidR="00E43079" w:rsidRDefault="00E43079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219357D5" w14:textId="77777777" w:rsidR="00E43079" w:rsidRDefault="00E43079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1934F7D0" w14:textId="77A7D779" w:rsidR="00B73F24" w:rsidRDefault="00B73F24" w:rsidP="006727C3">
      <w:pPr>
        <w:spacing w:before="240" w:after="160"/>
        <w:ind w:hanging="2"/>
        <w:jc w:val="center"/>
        <w:rPr>
          <w:b/>
          <w:i/>
        </w:rPr>
      </w:pPr>
    </w:p>
    <w:p w14:paraId="7D022F72" w14:textId="77777777" w:rsidR="001F332E" w:rsidRDefault="001F332E" w:rsidP="006727C3">
      <w:pPr>
        <w:spacing w:before="240" w:after="160"/>
        <w:ind w:hanging="2"/>
        <w:jc w:val="center"/>
        <w:rPr>
          <w:b/>
          <w:i/>
        </w:rPr>
      </w:pPr>
    </w:p>
    <w:p w14:paraId="3443A699" w14:textId="63323C02" w:rsidR="006727C3" w:rsidRDefault="006727C3" w:rsidP="006727C3">
      <w:pPr>
        <w:spacing w:before="240" w:after="160"/>
        <w:ind w:hanging="2"/>
        <w:jc w:val="center"/>
        <w:rPr>
          <w:b/>
          <w:i/>
        </w:rPr>
      </w:pPr>
      <w:r>
        <w:rPr>
          <w:b/>
          <w:i/>
        </w:rPr>
        <w:lastRenderedPageBreak/>
        <w:t xml:space="preserve">ESAMI CONCLUSIVI DEL PRIMO CICLO </w:t>
      </w:r>
    </w:p>
    <w:p w14:paraId="225AFF03" w14:textId="77777777" w:rsidR="006727C3" w:rsidRDefault="006727C3" w:rsidP="006727C3">
      <w:pPr>
        <w:spacing w:before="240" w:after="160"/>
        <w:ind w:hanging="2"/>
        <w:jc w:val="center"/>
        <w:rPr>
          <w:b/>
          <w:i/>
        </w:rPr>
      </w:pPr>
      <w:r>
        <w:rPr>
          <w:b/>
          <w:i/>
        </w:rPr>
        <w:t xml:space="preserve">PER LE CLASSI TERZE DELLA SECONDARIA DI PRIMO GRADO                                 </w:t>
      </w:r>
    </w:p>
    <w:p w14:paraId="17F5CC9A" w14:textId="77777777" w:rsidR="006727C3" w:rsidRDefault="006727C3" w:rsidP="006727C3">
      <w:pPr>
        <w:spacing w:before="240" w:after="160" w:line="256" w:lineRule="auto"/>
        <w:ind w:hanging="2"/>
        <w:jc w:val="center"/>
        <w:rPr>
          <w:i/>
          <w:sz w:val="20"/>
          <w:szCs w:val="20"/>
        </w:rPr>
      </w:pPr>
      <w:r>
        <w:rPr>
          <w:i/>
          <w:sz w:val="22"/>
          <w:szCs w:val="22"/>
          <w:u w:val="single"/>
        </w:rPr>
        <w:t>*GLI STRUMENTI COMPENSATIVI DEVONO COINCIDERE CON QUELLI UTILIZZATI DURANTE TUTTO L’ANNO E SEGNALATI NELLA TABELLA PRECEDENTE.</w:t>
      </w:r>
    </w:p>
    <w:p w14:paraId="4BB6FC1C" w14:textId="77777777" w:rsidR="006727C3" w:rsidRDefault="006727C3" w:rsidP="006727C3">
      <w:pPr>
        <w:spacing w:after="160" w:line="256" w:lineRule="auto"/>
        <w:ind w:hanging="2"/>
        <w:jc w:val="both"/>
        <w:rPr>
          <w:b/>
          <w:u w:val="single"/>
        </w:rPr>
      </w:pPr>
      <w:r>
        <w:rPr>
          <w:b/>
          <w:u w:val="single"/>
        </w:rPr>
        <w:t xml:space="preserve">Prova italiano: </w:t>
      </w:r>
    </w:p>
    <w:p w14:paraId="45F29D4B" w14:textId="77777777" w:rsidR="006727C3" w:rsidRDefault="006727C3" w:rsidP="006727C3">
      <w:pPr>
        <w:spacing w:after="160" w:line="256" w:lineRule="auto"/>
        <w:ind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0789239C" w14:textId="77777777" w:rsidR="006727C3" w:rsidRDefault="006727C3" w:rsidP="006727C3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3327D796" w14:textId="77777777" w:rsidR="006727C3" w:rsidRDefault="006727C3" w:rsidP="006727C3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1A866D03" w14:textId="77777777" w:rsidR="006727C3" w:rsidRDefault="006727C3" w:rsidP="006727C3">
      <w:pPr>
        <w:spacing w:after="160" w:line="256" w:lineRule="auto"/>
        <w:ind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3210C590" w14:textId="77777777" w:rsidR="006727C3" w:rsidRDefault="006727C3" w:rsidP="006727C3">
      <w:pPr>
        <w:spacing w:after="160" w:line="256" w:lineRule="auto"/>
        <w:ind w:hanging="2"/>
        <w:jc w:val="both"/>
        <w:rPr>
          <w:b/>
          <w:u w:val="single"/>
        </w:rPr>
      </w:pPr>
    </w:p>
    <w:p w14:paraId="4877E500" w14:textId="77777777" w:rsidR="006727C3" w:rsidRDefault="006727C3" w:rsidP="006727C3">
      <w:pPr>
        <w:spacing w:after="160" w:line="256" w:lineRule="auto"/>
        <w:ind w:hanging="2"/>
        <w:jc w:val="both"/>
        <w:rPr>
          <w:b/>
          <w:u w:val="single"/>
        </w:rPr>
      </w:pPr>
      <w:r>
        <w:rPr>
          <w:b/>
          <w:u w:val="single"/>
        </w:rPr>
        <w:t xml:space="preserve">Prova matematica: </w:t>
      </w:r>
    </w:p>
    <w:p w14:paraId="3A9919FA" w14:textId="77777777" w:rsidR="006727C3" w:rsidRDefault="006727C3" w:rsidP="006727C3">
      <w:pPr>
        <w:spacing w:after="160" w:line="256" w:lineRule="auto"/>
        <w:ind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1E8651A8" w14:textId="77777777" w:rsidR="006727C3" w:rsidRDefault="006727C3" w:rsidP="006727C3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21F75899" w14:textId="77777777" w:rsidR="006727C3" w:rsidRDefault="006727C3" w:rsidP="006727C3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290EB2C3" w14:textId="77777777" w:rsidR="006727C3" w:rsidRDefault="006727C3" w:rsidP="006727C3">
      <w:pPr>
        <w:spacing w:after="160" w:line="256" w:lineRule="auto"/>
        <w:ind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33EC99C3" w14:textId="77777777" w:rsidR="006727C3" w:rsidRDefault="006727C3" w:rsidP="006727C3">
      <w:pPr>
        <w:spacing w:after="160" w:line="256" w:lineRule="auto"/>
        <w:ind w:hanging="2"/>
        <w:jc w:val="both"/>
        <w:rPr>
          <w:b/>
          <w:u w:val="single"/>
        </w:rPr>
      </w:pPr>
      <w:r>
        <w:rPr>
          <w:b/>
          <w:u w:val="single"/>
        </w:rPr>
        <w:t xml:space="preserve">Prova inglese: </w:t>
      </w:r>
    </w:p>
    <w:p w14:paraId="16D3AD27" w14:textId="77777777" w:rsidR="006727C3" w:rsidRDefault="006727C3" w:rsidP="006727C3">
      <w:pPr>
        <w:spacing w:after="160" w:line="256" w:lineRule="auto"/>
        <w:ind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51A66671" w14:textId="77777777" w:rsidR="006727C3" w:rsidRDefault="006727C3" w:rsidP="006727C3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77B4DC82" w14:textId="77777777" w:rsidR="006727C3" w:rsidRDefault="006727C3" w:rsidP="006727C3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321E5AD7" w14:textId="77777777" w:rsidR="00E971E6" w:rsidRDefault="00E971E6" w:rsidP="006727C3">
      <w:pPr>
        <w:spacing w:after="160" w:line="256" w:lineRule="auto"/>
        <w:ind w:hanging="2"/>
        <w:jc w:val="both"/>
        <w:rPr>
          <w:b/>
        </w:rPr>
      </w:pPr>
    </w:p>
    <w:p w14:paraId="2B55DD5A" w14:textId="69B3CF23" w:rsidR="006727C3" w:rsidRDefault="006727C3" w:rsidP="006727C3">
      <w:pPr>
        <w:spacing w:after="160" w:line="256" w:lineRule="auto"/>
        <w:ind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18198A08" w14:textId="77777777" w:rsidR="006727C3" w:rsidRDefault="006727C3" w:rsidP="006727C3">
      <w:pPr>
        <w:spacing w:after="160" w:line="256" w:lineRule="auto"/>
        <w:ind w:hanging="2"/>
        <w:jc w:val="both"/>
        <w:rPr>
          <w:b/>
          <w:u w:val="single"/>
        </w:rPr>
      </w:pPr>
      <w:r>
        <w:rPr>
          <w:b/>
          <w:u w:val="single"/>
        </w:rPr>
        <w:t xml:space="preserve">Prova seconda lingua straniera: </w:t>
      </w:r>
    </w:p>
    <w:p w14:paraId="26D1218F" w14:textId="77777777" w:rsidR="006727C3" w:rsidRDefault="006727C3" w:rsidP="006727C3">
      <w:pPr>
        <w:spacing w:after="160" w:line="256" w:lineRule="auto"/>
        <w:ind w:hanging="2"/>
        <w:jc w:val="both"/>
        <w:rPr>
          <w:b/>
          <w:sz w:val="20"/>
          <w:szCs w:val="20"/>
        </w:rPr>
      </w:pPr>
      <w:r>
        <w:rPr>
          <w:b/>
        </w:rPr>
        <w:t xml:space="preserve">Strumenti compensativi: </w:t>
      </w:r>
    </w:p>
    <w:p w14:paraId="40013DD2" w14:textId="77777777" w:rsidR="006727C3" w:rsidRDefault="006727C3" w:rsidP="006727C3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0AAD7716" w14:textId="77777777" w:rsidR="006727C3" w:rsidRDefault="006727C3" w:rsidP="006727C3">
      <w:pPr>
        <w:spacing w:after="160" w:line="256" w:lineRule="auto"/>
        <w:ind w:hanging="2"/>
        <w:jc w:val="both"/>
      </w:pPr>
      <w:r>
        <w:t>……………………………………………………………………………………………………..</w:t>
      </w:r>
    </w:p>
    <w:p w14:paraId="4B32ADB7" w14:textId="77777777" w:rsidR="006727C3" w:rsidRDefault="006727C3" w:rsidP="006727C3">
      <w:pPr>
        <w:spacing w:after="160" w:line="256" w:lineRule="auto"/>
        <w:ind w:hanging="2"/>
        <w:jc w:val="both"/>
      </w:pPr>
      <w:r>
        <w:rPr>
          <w:b/>
        </w:rPr>
        <w:t xml:space="preserve">Tempi aggiuntivi: </w:t>
      </w:r>
      <w:r>
        <w:t>□ si   □ no</w:t>
      </w:r>
    </w:p>
    <w:p w14:paraId="0918ECA0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05B3247C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3420F30E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35C48B4A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0418042A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2F563632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0FEFE2F9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22737D58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62D958C9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19232C76" w14:textId="77777777" w:rsidR="00352C7B" w:rsidRDefault="00352C7B" w:rsidP="00474EFA">
      <w:pPr>
        <w:rPr>
          <w:b/>
          <w:bCs/>
          <w:sz w:val="28"/>
          <w:szCs w:val="28"/>
          <w:lang w:eastAsia="it-IT"/>
        </w:rPr>
      </w:pPr>
    </w:p>
    <w:p w14:paraId="238FC6A6" w14:textId="47300B02" w:rsidR="00EE4179" w:rsidRPr="003007E3" w:rsidRDefault="00EE4179" w:rsidP="00474EFA">
      <w:pPr>
        <w:rPr>
          <w:b/>
          <w:bCs/>
          <w:sz w:val="28"/>
          <w:szCs w:val="28"/>
          <w:lang w:eastAsia="it-IT"/>
        </w:rPr>
      </w:pPr>
      <w:r w:rsidRPr="003007E3">
        <w:rPr>
          <w:b/>
          <w:bCs/>
          <w:sz w:val="28"/>
          <w:szCs w:val="28"/>
          <w:lang w:eastAsia="it-IT"/>
        </w:rPr>
        <w:t xml:space="preserve">Il presente Piano Didattico Personalizzato è stato concordato e redatto </w:t>
      </w:r>
    </w:p>
    <w:p w14:paraId="5DC48D3E" w14:textId="77777777" w:rsidR="00EE4179" w:rsidRDefault="00EE4179" w:rsidP="00EE4179">
      <w:pPr>
        <w:ind w:left="284"/>
        <w:jc w:val="center"/>
        <w:rPr>
          <w:b/>
          <w:bCs/>
          <w:sz w:val="28"/>
          <w:szCs w:val="28"/>
          <w:lang w:eastAsia="it-IT"/>
        </w:rPr>
      </w:pPr>
    </w:p>
    <w:p w14:paraId="586B738A" w14:textId="77777777" w:rsidR="00EE4179" w:rsidRPr="003007E3" w:rsidRDefault="00EE4179" w:rsidP="00F07872">
      <w:pPr>
        <w:ind w:left="284"/>
        <w:rPr>
          <w:b/>
          <w:bCs/>
          <w:sz w:val="28"/>
          <w:szCs w:val="28"/>
          <w:lang w:eastAsia="it-IT"/>
        </w:rPr>
      </w:pPr>
      <w:r w:rsidRPr="003007E3">
        <w:rPr>
          <w:b/>
          <w:bCs/>
          <w:sz w:val="28"/>
          <w:szCs w:val="28"/>
          <w:lang w:eastAsia="it-IT"/>
        </w:rPr>
        <w:t>in data _______________________ da</w:t>
      </w:r>
    </w:p>
    <w:p w14:paraId="2D3C642E" w14:textId="77777777" w:rsidR="00EE4179" w:rsidRPr="003007E3" w:rsidRDefault="00EE4179" w:rsidP="00EE4179">
      <w:pPr>
        <w:ind w:left="284"/>
        <w:jc w:val="center"/>
        <w:rPr>
          <w:rFonts w:ascii="Arial" w:hAnsi="Arial" w:cs="Arial"/>
          <w:sz w:val="28"/>
          <w:szCs w:val="28"/>
          <w:highlight w:val="yellow"/>
          <w:lang w:eastAsia="it-IT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3392"/>
        <w:gridCol w:w="3554"/>
      </w:tblGrid>
      <w:tr w:rsidR="0051379B" w:rsidRPr="003007E3" w14:paraId="59C517E9" w14:textId="77777777" w:rsidTr="00DF7E19">
        <w:trPr>
          <w:trHeight w:val="457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0DBF389" w14:textId="0012F670" w:rsidR="00467FD9" w:rsidRPr="003007E3" w:rsidRDefault="0051379B" w:rsidP="0051379B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rFonts w:ascii="Arial" w:hAnsi="Arial" w:cs="Arial"/>
                <w:b/>
                <w:lang w:eastAsia="it-IT"/>
              </w:rPr>
            </w:pPr>
            <w:r w:rsidRPr="001E033D">
              <w:rPr>
                <w:b/>
                <w:bCs/>
                <w:lang w:eastAsia="it-IT"/>
              </w:rPr>
              <w:t>DOCENTI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11A7270" w14:textId="0A88C043" w:rsidR="00467FD9" w:rsidRPr="003007E3" w:rsidRDefault="00474EFA" w:rsidP="00C83CB7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NOMINATIVO 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EA4F7D9" w14:textId="77777777" w:rsidR="00467FD9" w:rsidRPr="003007E3" w:rsidRDefault="00467FD9" w:rsidP="00C83CB7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  <w:r w:rsidRPr="003007E3">
              <w:rPr>
                <w:b/>
                <w:lang w:eastAsia="it-IT"/>
              </w:rPr>
              <w:t>FIRMA</w:t>
            </w:r>
          </w:p>
        </w:tc>
      </w:tr>
      <w:tr w:rsidR="00F06A21" w:rsidRPr="003007E3" w14:paraId="14BABB2C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23098565" w14:textId="040D430C" w:rsidR="00F06A21" w:rsidRPr="001F309A" w:rsidRDefault="00F07872" w:rsidP="00F06A2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ITALIANO/STORIA/GEOGRAFIA</w:t>
            </w:r>
          </w:p>
        </w:tc>
        <w:tc>
          <w:tcPr>
            <w:tcW w:w="3392" w:type="dxa"/>
            <w:shd w:val="clear" w:color="auto" w:fill="FFFFFF"/>
          </w:tcPr>
          <w:p w14:paraId="3F4F2AEA" w14:textId="77777777" w:rsidR="00F06A21" w:rsidRPr="003007E3" w:rsidRDefault="00F06A21" w:rsidP="002A3427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5B2E27D3" w14:textId="77777777" w:rsidR="00F06A21" w:rsidRPr="00F07872" w:rsidRDefault="00F06A21" w:rsidP="002A3427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F06A21" w:rsidRPr="003007E3" w14:paraId="51C5532B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5AAB4194" w14:textId="0B14CDF6" w:rsidR="00F06A21" w:rsidRPr="001F309A" w:rsidRDefault="00F07872" w:rsidP="00F06A2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MATEMATICA/ SCIENZE</w:t>
            </w:r>
          </w:p>
        </w:tc>
        <w:tc>
          <w:tcPr>
            <w:tcW w:w="3392" w:type="dxa"/>
            <w:shd w:val="clear" w:color="auto" w:fill="FFFFFF"/>
          </w:tcPr>
          <w:p w14:paraId="76FFA640" w14:textId="77777777" w:rsidR="00F06A21" w:rsidRPr="003007E3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4899DD23" w14:textId="77777777" w:rsidR="00F06A21" w:rsidRPr="00F07872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F06A21" w:rsidRPr="003007E3" w14:paraId="1CD78EC8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1A146F17" w14:textId="5B953A1C" w:rsidR="00F06A21" w:rsidRPr="001F309A" w:rsidRDefault="00F07872" w:rsidP="00F06A2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INGLESE</w:t>
            </w:r>
          </w:p>
        </w:tc>
        <w:tc>
          <w:tcPr>
            <w:tcW w:w="3392" w:type="dxa"/>
            <w:shd w:val="clear" w:color="auto" w:fill="FFFFFF"/>
          </w:tcPr>
          <w:p w14:paraId="1CF6905C" w14:textId="77777777" w:rsidR="00F06A21" w:rsidRPr="003007E3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3A0CEC71" w14:textId="77777777" w:rsidR="00F06A21" w:rsidRPr="00F07872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F06A21" w:rsidRPr="003007E3" w14:paraId="3C2E958C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148D5F6F" w14:textId="5382516B" w:rsidR="00F06A21" w:rsidRPr="001F309A" w:rsidRDefault="00F07872" w:rsidP="00F06A2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SECONDA LINGUA COMUNITARIA</w:t>
            </w:r>
          </w:p>
        </w:tc>
        <w:tc>
          <w:tcPr>
            <w:tcW w:w="3392" w:type="dxa"/>
            <w:shd w:val="clear" w:color="auto" w:fill="FFFFFF"/>
          </w:tcPr>
          <w:p w14:paraId="0E92D176" w14:textId="77777777" w:rsidR="00F06A21" w:rsidRPr="003007E3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317A4ED2" w14:textId="77777777" w:rsidR="00F06A21" w:rsidRPr="00F07872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F06A21" w:rsidRPr="003007E3" w14:paraId="48E03521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622BEBBB" w14:textId="768CD10D" w:rsidR="00F06A21" w:rsidRPr="001F309A" w:rsidRDefault="00F07872" w:rsidP="00F06A2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MUSICA</w:t>
            </w:r>
          </w:p>
        </w:tc>
        <w:tc>
          <w:tcPr>
            <w:tcW w:w="3392" w:type="dxa"/>
            <w:shd w:val="clear" w:color="auto" w:fill="FFFFFF"/>
          </w:tcPr>
          <w:p w14:paraId="49FF56E6" w14:textId="77777777" w:rsidR="00F06A21" w:rsidRPr="003007E3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63B599F5" w14:textId="77777777" w:rsidR="00F06A21" w:rsidRPr="00F07872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F06A21" w:rsidRPr="003007E3" w14:paraId="7DB8BB50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5C6306C2" w14:textId="1F2B5282" w:rsidR="00F06A21" w:rsidRPr="001F309A" w:rsidRDefault="00F07872" w:rsidP="00F06A2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TECNOLOGIA</w:t>
            </w:r>
          </w:p>
        </w:tc>
        <w:tc>
          <w:tcPr>
            <w:tcW w:w="3392" w:type="dxa"/>
            <w:shd w:val="clear" w:color="auto" w:fill="FFFFFF"/>
          </w:tcPr>
          <w:p w14:paraId="5E071D29" w14:textId="77777777" w:rsidR="00F06A21" w:rsidRPr="003007E3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51F6A22F" w14:textId="77777777" w:rsidR="00F06A21" w:rsidRPr="00F07872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F06A21" w:rsidRPr="003007E3" w14:paraId="799CC3CE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32F6EEE3" w14:textId="79C14D08" w:rsidR="00F06A21" w:rsidRPr="001F309A" w:rsidRDefault="00F07872" w:rsidP="00F06A21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ARTE E IMMAGINE</w:t>
            </w:r>
          </w:p>
        </w:tc>
        <w:tc>
          <w:tcPr>
            <w:tcW w:w="3392" w:type="dxa"/>
            <w:shd w:val="clear" w:color="auto" w:fill="FFFFFF"/>
          </w:tcPr>
          <w:p w14:paraId="46375A00" w14:textId="77777777" w:rsidR="00F06A21" w:rsidRPr="003007E3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54847C2E" w14:textId="77777777" w:rsidR="00F06A21" w:rsidRPr="00F07872" w:rsidRDefault="00F06A21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9D33D5" w:rsidRPr="003007E3" w14:paraId="7A68AF99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0E10A08A" w14:textId="78185619" w:rsidR="009D33D5" w:rsidRPr="001F309A" w:rsidRDefault="00F07872" w:rsidP="009D33D5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SCIENZE MOTORIE E SPORTIVE</w:t>
            </w:r>
          </w:p>
        </w:tc>
        <w:tc>
          <w:tcPr>
            <w:tcW w:w="3392" w:type="dxa"/>
            <w:shd w:val="clear" w:color="auto" w:fill="FFFFFF"/>
          </w:tcPr>
          <w:p w14:paraId="2EEB746C" w14:textId="77777777" w:rsidR="009D33D5" w:rsidRPr="003007E3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19DE261C" w14:textId="77777777" w:rsidR="009D33D5" w:rsidRPr="00F07872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9D33D5" w:rsidRPr="003007E3" w14:paraId="21E9554C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1D257FF6" w14:textId="727D8903" w:rsidR="009D33D5" w:rsidRPr="001F309A" w:rsidRDefault="00F07872" w:rsidP="009D33D5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RELIGIONE CATTOLICA</w:t>
            </w:r>
          </w:p>
        </w:tc>
        <w:tc>
          <w:tcPr>
            <w:tcW w:w="3392" w:type="dxa"/>
            <w:shd w:val="clear" w:color="auto" w:fill="FFFFFF"/>
          </w:tcPr>
          <w:p w14:paraId="42AAD21D" w14:textId="77777777" w:rsidR="009D33D5" w:rsidRPr="003007E3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2E4B82E5" w14:textId="77777777" w:rsidR="009D33D5" w:rsidRPr="00F07872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b/>
                <w:lang w:eastAsia="it-IT"/>
              </w:rPr>
            </w:pPr>
          </w:p>
        </w:tc>
      </w:tr>
      <w:tr w:rsidR="009D33D5" w:rsidRPr="003007E3" w14:paraId="2C9556BE" w14:textId="77777777" w:rsidTr="0051379B">
        <w:trPr>
          <w:trHeight w:hRule="exact" w:val="567"/>
          <w:jc w:val="center"/>
        </w:trPr>
        <w:tc>
          <w:tcPr>
            <w:tcW w:w="3964" w:type="dxa"/>
            <w:shd w:val="clear" w:color="auto" w:fill="FFFFFF" w:themeFill="background1"/>
          </w:tcPr>
          <w:p w14:paraId="0F7A10BD" w14:textId="1D4CB747" w:rsidR="009D33D5" w:rsidRPr="001F309A" w:rsidRDefault="00F07872" w:rsidP="009D33D5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ATTIVITÀ DI APPROFONDIMENTO IN MATERIE LETTERARIE</w:t>
            </w:r>
          </w:p>
        </w:tc>
        <w:tc>
          <w:tcPr>
            <w:tcW w:w="3392" w:type="dxa"/>
            <w:shd w:val="clear" w:color="auto" w:fill="FFFFFF"/>
          </w:tcPr>
          <w:p w14:paraId="58E0EB1D" w14:textId="77777777" w:rsidR="009D33D5" w:rsidRPr="003007E3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47A8AA2D" w14:textId="77777777" w:rsidR="009D33D5" w:rsidRPr="003007E3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lang w:eastAsia="it-IT"/>
              </w:rPr>
            </w:pPr>
          </w:p>
        </w:tc>
      </w:tr>
      <w:tr w:rsidR="009D33D5" w:rsidRPr="003007E3" w14:paraId="4AA86CC8" w14:textId="77777777" w:rsidTr="0051379B">
        <w:trPr>
          <w:trHeight w:hRule="exact" w:val="567"/>
          <w:jc w:val="center"/>
        </w:trPr>
        <w:tc>
          <w:tcPr>
            <w:tcW w:w="3964" w:type="dxa"/>
            <w:vMerge w:val="restart"/>
            <w:shd w:val="clear" w:color="auto" w:fill="FFFFFF" w:themeFill="background1"/>
          </w:tcPr>
          <w:p w14:paraId="782D7B0E" w14:textId="1ADA6450" w:rsidR="009D33D5" w:rsidRPr="001F309A" w:rsidRDefault="00F07872" w:rsidP="009D33D5">
            <w:pPr>
              <w:rPr>
                <w:b/>
                <w:bCs/>
              </w:rPr>
            </w:pPr>
            <w:r w:rsidRPr="001F309A">
              <w:rPr>
                <w:b/>
                <w:bCs/>
              </w:rPr>
              <w:t>SOSTEGNO</w:t>
            </w:r>
          </w:p>
        </w:tc>
        <w:tc>
          <w:tcPr>
            <w:tcW w:w="3392" w:type="dxa"/>
            <w:shd w:val="clear" w:color="auto" w:fill="FFFFFF"/>
          </w:tcPr>
          <w:p w14:paraId="03D6C598" w14:textId="77777777" w:rsidR="009D33D5" w:rsidRPr="003007E3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61671549" w14:textId="77777777" w:rsidR="009D33D5" w:rsidRPr="003007E3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lang w:eastAsia="it-IT"/>
              </w:rPr>
            </w:pPr>
          </w:p>
        </w:tc>
      </w:tr>
      <w:tr w:rsidR="009D33D5" w:rsidRPr="003007E3" w14:paraId="0E75F4D2" w14:textId="77777777" w:rsidTr="0051379B">
        <w:trPr>
          <w:trHeight w:hRule="exact" w:val="567"/>
          <w:jc w:val="center"/>
        </w:trPr>
        <w:tc>
          <w:tcPr>
            <w:tcW w:w="3964" w:type="dxa"/>
            <w:vMerge/>
            <w:shd w:val="clear" w:color="auto" w:fill="FFFFFF" w:themeFill="background1"/>
          </w:tcPr>
          <w:p w14:paraId="3A6217A3" w14:textId="2EB2B519" w:rsidR="009D33D5" w:rsidRPr="003007E3" w:rsidRDefault="009D33D5" w:rsidP="0032613C">
            <w:pPr>
              <w:ind w:left="284"/>
              <w:jc w:val="center"/>
              <w:rPr>
                <w:lang w:eastAsia="it-IT"/>
              </w:rPr>
            </w:pPr>
          </w:p>
        </w:tc>
        <w:tc>
          <w:tcPr>
            <w:tcW w:w="3392" w:type="dxa"/>
            <w:shd w:val="clear" w:color="auto" w:fill="FFFFFF"/>
          </w:tcPr>
          <w:p w14:paraId="6031A007" w14:textId="77777777" w:rsidR="009D33D5" w:rsidRPr="003007E3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54" w:type="dxa"/>
            <w:shd w:val="clear" w:color="auto" w:fill="FFFFFF"/>
          </w:tcPr>
          <w:p w14:paraId="6AD5283F" w14:textId="77777777" w:rsidR="009D33D5" w:rsidRPr="003007E3" w:rsidRDefault="009D33D5" w:rsidP="0032613C">
            <w:pPr>
              <w:tabs>
                <w:tab w:val="center" w:pos="4819"/>
                <w:tab w:val="right" w:pos="9638"/>
              </w:tabs>
              <w:ind w:left="284"/>
              <w:jc w:val="both"/>
              <w:outlineLvl w:val="0"/>
              <w:rPr>
                <w:lang w:eastAsia="it-IT"/>
              </w:rPr>
            </w:pPr>
          </w:p>
        </w:tc>
      </w:tr>
    </w:tbl>
    <w:p w14:paraId="5F50F245" w14:textId="77777777" w:rsidR="00EE4179" w:rsidRDefault="00EE4179" w:rsidP="00EE417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544"/>
        <w:gridCol w:w="3827"/>
      </w:tblGrid>
      <w:tr w:rsidR="0051379B" w:rsidRPr="003007E3" w14:paraId="2A7B7D19" w14:textId="77777777" w:rsidTr="00DF7E19">
        <w:trPr>
          <w:trHeight w:hRule="exact" w:val="567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F97E3DC" w14:textId="77777777" w:rsidR="0051379B" w:rsidRDefault="0051379B" w:rsidP="00A93F41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b/>
              </w:rPr>
            </w:pPr>
          </w:p>
          <w:p w14:paraId="052D947F" w14:textId="0C91C74F" w:rsidR="0051379B" w:rsidRDefault="0051379B" w:rsidP="00A93F41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b/>
              </w:rPr>
            </w:pPr>
            <w:r>
              <w:rPr>
                <w:b/>
              </w:rPr>
              <w:t>GENITORE/AFFIDATARIO TUTORE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14:paraId="40A67D97" w14:textId="56177736" w:rsidR="0051379B" w:rsidRDefault="0051379B" w:rsidP="0051379B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 xml:space="preserve">NOMINATIVO 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14:paraId="4E2CDF33" w14:textId="5D4548DA" w:rsidR="0051379B" w:rsidRPr="003007E3" w:rsidRDefault="0051379B" w:rsidP="0051379B">
            <w:pPr>
              <w:tabs>
                <w:tab w:val="center" w:pos="4819"/>
                <w:tab w:val="right" w:pos="9638"/>
              </w:tabs>
              <w:jc w:val="both"/>
              <w:outlineLvl w:val="0"/>
              <w:rPr>
                <w:lang w:eastAsia="it-IT"/>
              </w:rPr>
            </w:pPr>
            <w:r w:rsidRPr="003007E3">
              <w:rPr>
                <w:b/>
                <w:lang w:eastAsia="it-IT"/>
              </w:rPr>
              <w:t>FIRMA</w:t>
            </w:r>
          </w:p>
        </w:tc>
      </w:tr>
      <w:tr w:rsidR="0051379B" w:rsidRPr="003007E3" w14:paraId="7C6B3E4F" w14:textId="77777777" w:rsidTr="00EC744D">
        <w:trPr>
          <w:trHeight w:hRule="exact" w:val="567"/>
          <w:jc w:val="center"/>
        </w:trPr>
        <w:tc>
          <w:tcPr>
            <w:tcW w:w="3539" w:type="dxa"/>
            <w:vMerge/>
            <w:shd w:val="clear" w:color="auto" w:fill="FFFFFF" w:themeFill="background1"/>
          </w:tcPr>
          <w:p w14:paraId="6DEB931D" w14:textId="2E80F998" w:rsidR="0051379B" w:rsidRPr="003007E3" w:rsidRDefault="0051379B" w:rsidP="00A93F41">
            <w:pPr>
              <w:tabs>
                <w:tab w:val="center" w:pos="4819"/>
                <w:tab w:val="right" w:pos="9638"/>
              </w:tabs>
              <w:spacing w:line="360" w:lineRule="auto"/>
              <w:outlineLvl w:val="0"/>
              <w:rPr>
                <w:b/>
              </w:rPr>
            </w:pPr>
          </w:p>
        </w:tc>
        <w:tc>
          <w:tcPr>
            <w:tcW w:w="3544" w:type="dxa"/>
            <w:shd w:val="clear" w:color="auto" w:fill="FFFFFF"/>
          </w:tcPr>
          <w:p w14:paraId="0177C476" w14:textId="77777777" w:rsidR="0051379B" w:rsidRDefault="0051379B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  <w:p w14:paraId="6AB89F55" w14:textId="77777777" w:rsidR="0051379B" w:rsidRPr="003007E3" w:rsidRDefault="0051379B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827" w:type="dxa"/>
            <w:shd w:val="clear" w:color="auto" w:fill="FFFFFF"/>
          </w:tcPr>
          <w:p w14:paraId="47C5701F" w14:textId="77777777" w:rsidR="0051379B" w:rsidRPr="003007E3" w:rsidRDefault="0051379B" w:rsidP="00A93F41">
            <w:pPr>
              <w:tabs>
                <w:tab w:val="center" w:pos="4819"/>
                <w:tab w:val="right" w:pos="9638"/>
              </w:tabs>
              <w:jc w:val="both"/>
              <w:outlineLvl w:val="0"/>
              <w:rPr>
                <w:lang w:eastAsia="it-IT"/>
              </w:rPr>
            </w:pPr>
          </w:p>
        </w:tc>
      </w:tr>
      <w:tr w:rsidR="0051379B" w:rsidRPr="00F07872" w14:paraId="4D3D0649" w14:textId="77777777" w:rsidTr="00A93F41">
        <w:trPr>
          <w:trHeight w:hRule="exact" w:val="567"/>
          <w:jc w:val="center"/>
        </w:trPr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9424FDD" w14:textId="77777777" w:rsidR="0051379B" w:rsidRPr="003007E3" w:rsidRDefault="0051379B" w:rsidP="00A93F41">
            <w:pPr>
              <w:tabs>
                <w:tab w:val="center" w:pos="4819"/>
                <w:tab w:val="right" w:pos="9638"/>
              </w:tabs>
              <w:spacing w:line="360" w:lineRule="auto"/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544" w:type="dxa"/>
            <w:shd w:val="clear" w:color="auto" w:fill="FFFFFF"/>
          </w:tcPr>
          <w:p w14:paraId="3FFEB22B" w14:textId="77777777" w:rsidR="0051379B" w:rsidRDefault="0051379B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  <w:p w14:paraId="2905F024" w14:textId="77777777" w:rsidR="0051379B" w:rsidRPr="003007E3" w:rsidRDefault="0051379B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  <w:tc>
          <w:tcPr>
            <w:tcW w:w="3827" w:type="dxa"/>
            <w:shd w:val="clear" w:color="auto" w:fill="FFFFFF"/>
          </w:tcPr>
          <w:p w14:paraId="63DA6AB8" w14:textId="77777777" w:rsidR="0051379B" w:rsidRPr="00F07872" w:rsidRDefault="0051379B" w:rsidP="00A93F41">
            <w:pPr>
              <w:tabs>
                <w:tab w:val="center" w:pos="4819"/>
                <w:tab w:val="right" w:pos="9638"/>
              </w:tabs>
              <w:ind w:left="284"/>
              <w:jc w:val="center"/>
              <w:outlineLvl w:val="0"/>
              <w:rPr>
                <w:b/>
                <w:lang w:eastAsia="it-IT"/>
              </w:rPr>
            </w:pPr>
          </w:p>
        </w:tc>
      </w:tr>
    </w:tbl>
    <w:p w14:paraId="3F6B33B5" w14:textId="77777777" w:rsidR="005342FA" w:rsidRDefault="005342FA" w:rsidP="00EE417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0EAB7D26" w14:textId="77777777" w:rsidR="00EE4179" w:rsidRDefault="00EE4179" w:rsidP="00EE417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Dirigente Scolastico</w:t>
      </w:r>
    </w:p>
    <w:p w14:paraId="63ECDED6" w14:textId="77777777" w:rsidR="00EE4179" w:rsidRDefault="00EE4179" w:rsidP="00EE417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</w:r>
      <w:r>
        <w:rPr>
          <w:rFonts w:ascii="Arial" w:eastAsia="Calibri" w:hAnsi="Arial" w:cs="Arial"/>
          <w:sz w:val="26"/>
          <w:szCs w:val="26"/>
        </w:rPr>
        <w:tab/>
        <w:t>___________________________</w:t>
      </w:r>
    </w:p>
    <w:p w14:paraId="112DB540" w14:textId="77777777" w:rsidR="00EE4179" w:rsidRDefault="00EE4179" w:rsidP="00EE417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218F153E" w14:textId="77777777" w:rsidR="00EE4179" w:rsidRDefault="00EE4179" w:rsidP="00EE417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092EBFD2" w14:textId="77777777" w:rsidR="00EE4179" w:rsidRDefault="00EE4179" w:rsidP="00EE4179">
      <w:pPr>
        <w:pBdr>
          <w:bottom w:val="single" w:sz="8" w:space="2" w:color="000000"/>
        </w:pBdr>
        <w:spacing w:after="200"/>
        <w:jc w:val="both"/>
        <w:rPr>
          <w:rFonts w:ascii="Arial" w:eastAsia="Calibri" w:hAnsi="Arial" w:cs="Arial"/>
          <w:sz w:val="26"/>
          <w:szCs w:val="26"/>
        </w:rPr>
      </w:pPr>
    </w:p>
    <w:p w14:paraId="61819C06" w14:textId="77777777" w:rsidR="00196EE8" w:rsidRDefault="00196EE8"/>
    <w:sectPr w:rsidR="00196EE8" w:rsidSect="00C83CB7">
      <w:footerReference w:type="default" r:id="rId9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87415" w14:textId="77777777" w:rsidR="005D6274" w:rsidRDefault="005D6274">
      <w:r>
        <w:separator/>
      </w:r>
    </w:p>
  </w:endnote>
  <w:endnote w:type="continuationSeparator" w:id="0">
    <w:p w14:paraId="6DA4A244" w14:textId="77777777" w:rsidR="005D6274" w:rsidRDefault="005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DAF51" w14:textId="5107D274" w:rsidR="00C83CB7" w:rsidRDefault="003C7B37">
    <w:pPr>
      <w:pStyle w:val="Pidipagina"/>
      <w:jc w:val="right"/>
    </w:pPr>
    <w:r>
      <w:fldChar w:fldCharType="begin"/>
    </w:r>
    <w:r w:rsidR="00C83CB7">
      <w:instrText xml:space="preserve"> PAGE </w:instrText>
    </w:r>
    <w:r>
      <w:fldChar w:fldCharType="separate"/>
    </w:r>
    <w:r w:rsidR="00B16689">
      <w:rPr>
        <w:noProof/>
      </w:rPr>
      <w:t>8</w:t>
    </w:r>
    <w:r>
      <w:fldChar w:fldCharType="end"/>
    </w:r>
  </w:p>
  <w:p w14:paraId="041B93CA" w14:textId="77777777" w:rsidR="00C83CB7" w:rsidRDefault="00C83C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8F6A" w14:textId="4DAB6CC3" w:rsidR="00C83CB7" w:rsidRDefault="003C7B37">
    <w:pPr>
      <w:pStyle w:val="Pidipagina"/>
      <w:jc w:val="right"/>
    </w:pPr>
    <w:r>
      <w:fldChar w:fldCharType="begin"/>
    </w:r>
    <w:r w:rsidR="00C83CB7">
      <w:instrText xml:space="preserve"> PAGE </w:instrText>
    </w:r>
    <w:r>
      <w:fldChar w:fldCharType="separate"/>
    </w:r>
    <w:r w:rsidR="00B16689">
      <w:rPr>
        <w:noProof/>
      </w:rPr>
      <w:t>16</w:t>
    </w:r>
    <w:r>
      <w:fldChar w:fldCharType="end"/>
    </w:r>
  </w:p>
  <w:p w14:paraId="188D9952" w14:textId="77777777" w:rsidR="00C83CB7" w:rsidRDefault="00C83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84175" w14:textId="77777777" w:rsidR="005D6274" w:rsidRDefault="005D6274">
      <w:r>
        <w:separator/>
      </w:r>
    </w:p>
  </w:footnote>
  <w:footnote w:type="continuationSeparator" w:id="0">
    <w:p w14:paraId="016A7E5D" w14:textId="77777777" w:rsidR="005D6274" w:rsidRDefault="005D6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8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9" w15:restartNumberingAfterBreak="0">
    <w:nsid w:val="05721DB3"/>
    <w:multiLevelType w:val="multilevel"/>
    <w:tmpl w:val="33D26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6825CE9"/>
    <w:multiLevelType w:val="hybridMultilevel"/>
    <w:tmpl w:val="F698D020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63A21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30E26"/>
    <w:multiLevelType w:val="hybridMultilevel"/>
    <w:tmpl w:val="D65292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13DE5"/>
    <w:multiLevelType w:val="hybridMultilevel"/>
    <w:tmpl w:val="9B28C3D2"/>
    <w:lvl w:ilvl="0" w:tplc="F07092B0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01D2CC9"/>
    <w:multiLevelType w:val="hybridMultilevel"/>
    <w:tmpl w:val="CFA213D8"/>
    <w:lvl w:ilvl="0" w:tplc="4E36BD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822DB"/>
    <w:multiLevelType w:val="hybridMultilevel"/>
    <w:tmpl w:val="35BA9714"/>
    <w:lvl w:ilvl="0" w:tplc="F3F46A22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79"/>
    <w:rsid w:val="0002783B"/>
    <w:rsid w:val="00052694"/>
    <w:rsid w:val="000A0B22"/>
    <w:rsid w:val="000A686D"/>
    <w:rsid w:val="00125599"/>
    <w:rsid w:val="00126C38"/>
    <w:rsid w:val="00173E55"/>
    <w:rsid w:val="00196EE8"/>
    <w:rsid w:val="001E033D"/>
    <w:rsid w:val="001F309A"/>
    <w:rsid w:val="001F332E"/>
    <w:rsid w:val="00204705"/>
    <w:rsid w:val="00213FAC"/>
    <w:rsid w:val="00242D5C"/>
    <w:rsid w:val="002855D8"/>
    <w:rsid w:val="002865EA"/>
    <w:rsid w:val="002A3427"/>
    <w:rsid w:val="002C0DDA"/>
    <w:rsid w:val="0032613C"/>
    <w:rsid w:val="00352C7B"/>
    <w:rsid w:val="0035554E"/>
    <w:rsid w:val="0035560F"/>
    <w:rsid w:val="00384E82"/>
    <w:rsid w:val="003C7B37"/>
    <w:rsid w:val="003F7D9B"/>
    <w:rsid w:val="00406AAB"/>
    <w:rsid w:val="00467FD9"/>
    <w:rsid w:val="00474EFA"/>
    <w:rsid w:val="00476AF6"/>
    <w:rsid w:val="00477E51"/>
    <w:rsid w:val="00495097"/>
    <w:rsid w:val="004C530D"/>
    <w:rsid w:val="0051379B"/>
    <w:rsid w:val="005342FA"/>
    <w:rsid w:val="0058600A"/>
    <w:rsid w:val="005A1212"/>
    <w:rsid w:val="005A7F96"/>
    <w:rsid w:val="005C09A3"/>
    <w:rsid w:val="005D6274"/>
    <w:rsid w:val="00607D73"/>
    <w:rsid w:val="00653667"/>
    <w:rsid w:val="0066050A"/>
    <w:rsid w:val="006727C3"/>
    <w:rsid w:val="006F5963"/>
    <w:rsid w:val="007700D2"/>
    <w:rsid w:val="007A11EE"/>
    <w:rsid w:val="007F4A68"/>
    <w:rsid w:val="008305D4"/>
    <w:rsid w:val="00873E9D"/>
    <w:rsid w:val="008A104D"/>
    <w:rsid w:val="00977FA1"/>
    <w:rsid w:val="009A3647"/>
    <w:rsid w:val="009D33D5"/>
    <w:rsid w:val="00A55A0D"/>
    <w:rsid w:val="00AC6680"/>
    <w:rsid w:val="00AF26B5"/>
    <w:rsid w:val="00B16689"/>
    <w:rsid w:val="00B22D4D"/>
    <w:rsid w:val="00B73F24"/>
    <w:rsid w:val="00B871D6"/>
    <w:rsid w:val="00BC70E3"/>
    <w:rsid w:val="00BE1D14"/>
    <w:rsid w:val="00C02E37"/>
    <w:rsid w:val="00C110C0"/>
    <w:rsid w:val="00C83CB7"/>
    <w:rsid w:val="00CB6832"/>
    <w:rsid w:val="00CC04BD"/>
    <w:rsid w:val="00CE7F9A"/>
    <w:rsid w:val="00D03128"/>
    <w:rsid w:val="00DA327D"/>
    <w:rsid w:val="00DB23AB"/>
    <w:rsid w:val="00DE2834"/>
    <w:rsid w:val="00DF2C4A"/>
    <w:rsid w:val="00DF7E19"/>
    <w:rsid w:val="00E0156D"/>
    <w:rsid w:val="00E43079"/>
    <w:rsid w:val="00E65340"/>
    <w:rsid w:val="00E91A60"/>
    <w:rsid w:val="00E95B38"/>
    <w:rsid w:val="00E971E6"/>
    <w:rsid w:val="00EC6542"/>
    <w:rsid w:val="00EE4179"/>
    <w:rsid w:val="00F03D4D"/>
    <w:rsid w:val="00F06A21"/>
    <w:rsid w:val="00F07872"/>
    <w:rsid w:val="00F75256"/>
    <w:rsid w:val="00F960BA"/>
    <w:rsid w:val="00FC6F11"/>
    <w:rsid w:val="00FD493F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D8D0"/>
  <w15:docId w15:val="{C8E8DFFA-96C4-4F6F-8EC5-867A7ABE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1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EE4179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E4179"/>
    <w:pPr>
      <w:keepNext/>
      <w:tabs>
        <w:tab w:val="num" w:pos="5396"/>
      </w:tabs>
      <w:spacing w:before="240" w:after="60"/>
      <w:ind w:left="539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E417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EE417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rsid w:val="00EE41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E41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EE417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E417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E417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Sommario1">
    <w:name w:val="toc 1"/>
    <w:basedOn w:val="Normale"/>
    <w:next w:val="Normale"/>
    <w:rsid w:val="00EE4179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uiPriority w:val="39"/>
    <w:rsid w:val="00EE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4C530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42D5C"/>
    <w:rPr>
      <w:color w:val="0000FF" w:themeColor="hyperlink"/>
      <w:u w:val="single"/>
    </w:rPr>
  </w:style>
  <w:style w:type="paragraph" w:customStyle="1" w:styleId="Formalibera">
    <w:name w:val="Forma libera"/>
    <w:rsid w:val="00242D5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500"/>
        <w:tab w:val="right" w:pos="9840"/>
      </w:tabs>
      <w:spacing w:after="0"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242D5C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2881</Words>
  <Characters>16426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Funzione WEB</cp:lastModifiedBy>
  <cp:revision>6</cp:revision>
  <dcterms:created xsi:type="dcterms:W3CDTF">2023-10-28T17:16:00Z</dcterms:created>
  <dcterms:modified xsi:type="dcterms:W3CDTF">2024-07-03T06:23:00Z</dcterms:modified>
</cp:coreProperties>
</file>