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559" w:tblpY="-294"/>
        <w:tblW w:w="10575" w:type="dxa"/>
        <w:tblLayout w:type="fixed"/>
        <w:tblCellMar>
          <w:left w:w="10" w:type="dxa"/>
          <w:right w:w="10" w:type="dxa"/>
        </w:tblCellMar>
        <w:tblLook w:val="0000" w:firstRow="0" w:lastRow="0" w:firstColumn="0" w:lastColumn="0" w:noHBand="0" w:noVBand="0"/>
      </w:tblPr>
      <w:tblGrid>
        <w:gridCol w:w="1333"/>
        <w:gridCol w:w="142"/>
        <w:gridCol w:w="85"/>
        <w:gridCol w:w="1332"/>
        <w:gridCol w:w="1418"/>
        <w:gridCol w:w="368"/>
        <w:gridCol w:w="227"/>
        <w:gridCol w:w="340"/>
        <w:gridCol w:w="341"/>
        <w:gridCol w:w="651"/>
        <w:gridCol w:w="1333"/>
        <w:gridCol w:w="567"/>
        <w:gridCol w:w="652"/>
        <w:gridCol w:w="1786"/>
      </w:tblGrid>
      <w:tr w:rsidR="00E04D3A" w:rsidRPr="00875077" w14:paraId="09728EF0" w14:textId="77777777" w:rsidTr="00E04D3A">
        <w:trPr>
          <w:trHeight w:val="2384"/>
        </w:trPr>
        <w:tc>
          <w:tcPr>
            <w:tcW w:w="10575" w:type="dxa"/>
            <w:gridSpan w:val="14"/>
            <w:shd w:val="clear" w:color="auto" w:fill="FFFFFF"/>
            <w:tcMar>
              <w:top w:w="57" w:type="dxa"/>
              <w:left w:w="57" w:type="dxa"/>
              <w:bottom w:w="57" w:type="dxa"/>
              <w:right w:w="57" w:type="dxa"/>
            </w:tcMar>
          </w:tcPr>
          <w:p w14:paraId="1ABE1684" w14:textId="0A4D485D" w:rsidR="00E04D3A" w:rsidRPr="00875077" w:rsidRDefault="00636BF5" w:rsidP="001E2166">
            <w:pPr>
              <w:spacing w:line="264" w:lineRule="auto"/>
              <w:rPr>
                <w:rFonts w:ascii="Verdana" w:hAnsi="Verdana"/>
                <w:b/>
                <w:i/>
                <w:iCs/>
              </w:rPr>
            </w:pPr>
            <w:bookmarkStart w:id="0" w:name="Elenco2"/>
            <w:bookmarkStart w:id="1" w:name="_GoBack"/>
            <w:r>
              <w:rPr>
                <w:rFonts w:ascii="Verdana" w:hAnsi="Verdana"/>
                <w:b/>
                <w:i/>
                <w:iCs/>
                <w:noProof/>
              </w:rPr>
              <w:drawing>
                <wp:inline distT="0" distB="0" distL="0" distR="0" wp14:anchorId="51DDDDB1" wp14:editId="639E2A2B">
                  <wp:extent cx="6642735" cy="1709420"/>
                  <wp:effectExtent l="0" t="0" r="571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JPG"/>
                          <pic:cNvPicPr/>
                        </pic:nvPicPr>
                        <pic:blipFill>
                          <a:blip r:embed="rId8">
                            <a:extLst>
                              <a:ext uri="{28A0092B-C50C-407E-A947-70E740481C1C}">
                                <a14:useLocalDpi xmlns:a14="http://schemas.microsoft.com/office/drawing/2010/main" val="0"/>
                              </a:ext>
                            </a:extLst>
                          </a:blip>
                          <a:stretch>
                            <a:fillRect/>
                          </a:stretch>
                        </pic:blipFill>
                        <pic:spPr>
                          <a:xfrm>
                            <a:off x="0" y="0"/>
                            <a:ext cx="6642735" cy="1709420"/>
                          </a:xfrm>
                          <a:prstGeom prst="rect">
                            <a:avLst/>
                          </a:prstGeom>
                        </pic:spPr>
                      </pic:pic>
                    </a:graphicData>
                  </a:graphic>
                </wp:inline>
              </w:drawing>
            </w:r>
            <w:bookmarkEnd w:id="1"/>
          </w:p>
        </w:tc>
      </w:tr>
      <w:tr w:rsidR="00D42B95" w:rsidRPr="00875077" w14:paraId="647F74F1" w14:textId="77777777" w:rsidTr="0044374E">
        <w:trPr>
          <w:trHeight w:val="608"/>
        </w:trPr>
        <w:tc>
          <w:tcPr>
            <w:tcW w:w="10575" w:type="dxa"/>
            <w:gridSpan w:val="14"/>
            <w:tcBorders>
              <w:top w:val="single" w:sz="2" w:space="0" w:color="000000"/>
              <w:left w:val="single" w:sz="2" w:space="0" w:color="000000"/>
              <w:right w:val="single" w:sz="2" w:space="0" w:color="000000"/>
            </w:tcBorders>
            <w:shd w:val="clear" w:color="auto" w:fill="FFFFFF"/>
            <w:tcMar>
              <w:top w:w="57" w:type="dxa"/>
              <w:left w:w="57" w:type="dxa"/>
              <w:bottom w:w="57" w:type="dxa"/>
              <w:right w:w="57" w:type="dxa"/>
            </w:tcMar>
          </w:tcPr>
          <w:p w14:paraId="0AE23D85" w14:textId="77777777" w:rsidR="0044374E" w:rsidRPr="00875077" w:rsidRDefault="0044374E" w:rsidP="00EA5184">
            <w:pPr>
              <w:spacing w:line="264" w:lineRule="auto"/>
              <w:jc w:val="center"/>
              <w:rPr>
                <w:rFonts w:ascii="Verdana" w:hAnsi="Verdana"/>
                <w:b/>
                <w:i/>
                <w:iCs/>
                <w:sz w:val="20"/>
                <w:szCs w:val="20"/>
              </w:rPr>
            </w:pPr>
          </w:p>
          <w:p w14:paraId="245ED0DD" w14:textId="02393FD2" w:rsidR="00D42B95" w:rsidRPr="00875077" w:rsidRDefault="0034722D" w:rsidP="0034722D">
            <w:pPr>
              <w:spacing w:line="264" w:lineRule="auto"/>
              <w:jc w:val="center"/>
              <w:rPr>
                <w:rFonts w:ascii="Verdana" w:hAnsi="Verdana"/>
                <w:b/>
                <w:i/>
                <w:iCs/>
                <w:sz w:val="20"/>
                <w:szCs w:val="20"/>
              </w:rPr>
            </w:pPr>
            <w:bookmarkStart w:id="2" w:name="Elenco9"/>
            <w:r w:rsidRPr="00875077">
              <w:rPr>
                <w:rFonts w:ascii="Verdana" w:hAnsi="Verdana"/>
                <w:b/>
                <w:i/>
                <w:iCs/>
                <w:sz w:val="20"/>
                <w:szCs w:val="20"/>
              </w:rPr>
              <w:t xml:space="preserve">Classe </w:t>
            </w:r>
            <w:bookmarkEnd w:id="2"/>
            <w:r w:rsidRPr="00875077">
              <w:rPr>
                <w:rFonts w:ascii="Verdana" w:hAnsi="Verdana"/>
                <w:i/>
                <w:iCs/>
                <w:sz w:val="20"/>
                <w:szCs w:val="20"/>
              </w:rPr>
              <w:fldChar w:fldCharType="begin">
                <w:ffData>
                  <w:name w:val=""/>
                  <w:enabled/>
                  <w:calcOnExit w:val="0"/>
                  <w:ddList>
                    <w:listEntry w:val="1"/>
                    <w:listEntry w:val="2"/>
                    <w:listEntry w:val="3"/>
                  </w:ddList>
                </w:ffData>
              </w:fldChar>
            </w:r>
            <w:r w:rsidRPr="00875077">
              <w:rPr>
                <w:rFonts w:ascii="Verdana" w:hAnsi="Verdana"/>
                <w:i/>
                <w:iCs/>
                <w:sz w:val="20"/>
                <w:szCs w:val="20"/>
              </w:rPr>
              <w:instrText xml:space="preserve"> FORMDROPDOWN </w:instrText>
            </w:r>
            <w:r w:rsidR="007138AB">
              <w:rPr>
                <w:rFonts w:ascii="Verdana" w:hAnsi="Verdana"/>
                <w:i/>
                <w:iCs/>
                <w:sz w:val="20"/>
                <w:szCs w:val="20"/>
              </w:rPr>
            </w:r>
            <w:r w:rsidR="007138AB">
              <w:rPr>
                <w:rFonts w:ascii="Verdana" w:hAnsi="Verdana"/>
                <w:i/>
                <w:iCs/>
                <w:sz w:val="20"/>
                <w:szCs w:val="20"/>
              </w:rPr>
              <w:fldChar w:fldCharType="separate"/>
            </w:r>
            <w:r w:rsidRPr="00875077">
              <w:rPr>
                <w:rFonts w:ascii="Verdana" w:hAnsi="Verdana"/>
                <w:i/>
                <w:iCs/>
                <w:sz w:val="20"/>
                <w:szCs w:val="20"/>
              </w:rPr>
              <w:fldChar w:fldCharType="end"/>
            </w:r>
            <w:r w:rsidR="00D42B95" w:rsidRPr="00875077">
              <w:rPr>
                <w:rFonts w:ascii="Verdana" w:hAnsi="Verdana"/>
                <w:b/>
                <w:i/>
                <w:iCs/>
                <w:sz w:val="20"/>
                <w:szCs w:val="20"/>
              </w:rPr>
              <w:t xml:space="preserve">  Sez.  </w:t>
            </w:r>
            <w:r w:rsidR="00CE709F" w:rsidRPr="00875077">
              <w:rPr>
                <w:rFonts w:ascii="Verdana" w:hAnsi="Verdana"/>
                <w:b/>
                <w:i/>
                <w:iCs/>
                <w:sz w:val="20"/>
                <w:szCs w:val="20"/>
              </w:rPr>
              <w:t xml:space="preserve"> </w:t>
            </w:r>
            <w:r w:rsidR="00E04D3A" w:rsidRPr="00875077">
              <w:rPr>
                <w:rFonts w:ascii="Verdana" w:hAnsi="Verdana"/>
                <w:b/>
                <w:i/>
                <w:iCs/>
                <w:sz w:val="20"/>
                <w:szCs w:val="20"/>
              </w:rPr>
              <w:t xml:space="preserve">    </w:t>
            </w:r>
            <w:r w:rsidR="00CE709F" w:rsidRPr="00875077">
              <w:rPr>
                <w:rFonts w:ascii="Verdana" w:hAnsi="Verdana"/>
                <w:b/>
                <w:i/>
                <w:iCs/>
                <w:sz w:val="20"/>
                <w:szCs w:val="20"/>
              </w:rPr>
              <w:t>Anno scolastico</w:t>
            </w:r>
            <w:r w:rsidR="008521EA">
              <w:rPr>
                <w:rFonts w:ascii="Verdana" w:hAnsi="Verdana"/>
                <w:b/>
                <w:i/>
                <w:iCs/>
                <w:sz w:val="20"/>
                <w:szCs w:val="20"/>
              </w:rPr>
              <w:t xml:space="preserve"> 202_/202_</w:t>
            </w:r>
          </w:p>
        </w:tc>
      </w:tr>
      <w:tr w:rsidR="00D42B95" w:rsidRPr="00875077" w14:paraId="4EEC29FD" w14:textId="77777777" w:rsidTr="00535CBC">
        <w:trPr>
          <w:trHeight w:val="104"/>
        </w:trPr>
        <w:tc>
          <w:tcPr>
            <w:tcW w:w="10575" w:type="dxa"/>
            <w:gridSpan w:val="14"/>
            <w:tcBorders>
              <w:left w:val="single" w:sz="4" w:space="0" w:color="auto"/>
              <w:right w:val="single" w:sz="4" w:space="0" w:color="auto"/>
            </w:tcBorders>
            <w:shd w:val="clear" w:color="auto" w:fill="FFFFFF"/>
            <w:tcMar>
              <w:top w:w="57" w:type="dxa"/>
              <w:left w:w="57" w:type="dxa"/>
              <w:bottom w:w="57" w:type="dxa"/>
              <w:right w:w="57" w:type="dxa"/>
            </w:tcMar>
          </w:tcPr>
          <w:p w14:paraId="08B62668" w14:textId="77777777" w:rsidR="00D42B95" w:rsidRPr="00875077" w:rsidRDefault="00D42B95" w:rsidP="00EA5184">
            <w:pPr>
              <w:spacing w:line="264" w:lineRule="auto"/>
              <w:rPr>
                <w:rFonts w:ascii="Verdana" w:hAnsi="Verdana"/>
                <w:b/>
                <w:i/>
                <w:iCs/>
                <w:sz w:val="20"/>
                <w:szCs w:val="20"/>
              </w:rPr>
            </w:pPr>
          </w:p>
        </w:tc>
      </w:tr>
      <w:tr w:rsidR="00D42B95" w:rsidRPr="00875077" w14:paraId="6F5FF25B" w14:textId="77777777" w:rsidTr="00EA5184">
        <w:trPr>
          <w:trHeight w:val="279"/>
        </w:trPr>
        <w:tc>
          <w:tcPr>
            <w:tcW w:w="10575" w:type="dxa"/>
            <w:gridSpan w:val="14"/>
            <w:tcBorders>
              <w:left w:val="single" w:sz="2" w:space="0" w:color="000000"/>
              <w:right w:val="single" w:sz="2" w:space="0" w:color="000000"/>
            </w:tcBorders>
            <w:shd w:val="clear" w:color="auto" w:fill="FFFFFF"/>
            <w:tcMar>
              <w:top w:w="57" w:type="dxa"/>
              <w:left w:w="57" w:type="dxa"/>
              <w:bottom w:w="57" w:type="dxa"/>
              <w:right w:w="57" w:type="dxa"/>
            </w:tcMar>
          </w:tcPr>
          <w:p w14:paraId="5513B051" w14:textId="77777777" w:rsidR="00D42B95" w:rsidRPr="00875077" w:rsidRDefault="00D42B95" w:rsidP="00EA5184">
            <w:pPr>
              <w:spacing w:line="264" w:lineRule="auto"/>
              <w:jc w:val="center"/>
              <w:rPr>
                <w:rFonts w:ascii="Verdana" w:hAnsi="Verdana"/>
                <w:b/>
                <w:i/>
                <w:iCs/>
                <w:sz w:val="20"/>
                <w:szCs w:val="20"/>
              </w:rPr>
            </w:pPr>
            <w:r w:rsidRPr="00875077">
              <w:rPr>
                <w:rFonts w:ascii="Verdana" w:hAnsi="Verdana"/>
                <w:b/>
                <w:i/>
                <w:iCs/>
                <w:sz w:val="20"/>
                <w:szCs w:val="20"/>
              </w:rPr>
              <w:t>RELAZIONE FINALE DEL CONSIGLIO DI CLASSE</w:t>
            </w:r>
          </w:p>
        </w:tc>
      </w:tr>
      <w:tr w:rsidR="00D42B95" w:rsidRPr="00875077" w14:paraId="3EC12BFB" w14:textId="77777777" w:rsidTr="00EA5184">
        <w:trPr>
          <w:trHeight w:val="279"/>
        </w:trPr>
        <w:tc>
          <w:tcPr>
            <w:tcW w:w="10575" w:type="dxa"/>
            <w:gridSpan w:val="14"/>
            <w:tcBorders>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4EE19295" w14:textId="77777777" w:rsidR="00D42B95" w:rsidRPr="00875077" w:rsidRDefault="00D42B95" w:rsidP="00CE709F">
            <w:pPr>
              <w:spacing w:line="264" w:lineRule="auto"/>
              <w:rPr>
                <w:rFonts w:ascii="Verdana" w:hAnsi="Verdana"/>
                <w:b/>
                <w:i/>
                <w:iCs/>
                <w:sz w:val="18"/>
                <w:szCs w:val="18"/>
              </w:rPr>
            </w:pPr>
            <w:r w:rsidRPr="00875077">
              <w:rPr>
                <w:rFonts w:ascii="Verdana" w:hAnsi="Verdana"/>
                <w:b/>
                <w:i/>
                <w:iCs/>
                <w:sz w:val="18"/>
                <w:szCs w:val="18"/>
              </w:rPr>
              <w:t xml:space="preserve">Docente Coordinatore Prof. </w:t>
            </w:r>
          </w:p>
        </w:tc>
      </w:tr>
      <w:tr w:rsidR="00EA5184" w:rsidRPr="00875077" w14:paraId="6FE16815" w14:textId="77777777" w:rsidTr="00EA5184">
        <w:trPr>
          <w:trHeight w:val="279"/>
        </w:trPr>
        <w:tc>
          <w:tcPr>
            <w:tcW w:w="10575" w:type="dxa"/>
            <w:gridSpan w:val="14"/>
            <w:tcBorders>
              <w:top w:val="single" w:sz="2" w:space="0" w:color="000000"/>
              <w:bottom w:val="single" w:sz="4" w:space="0" w:color="auto"/>
            </w:tcBorders>
            <w:shd w:val="clear" w:color="auto" w:fill="FFFFFF"/>
            <w:tcMar>
              <w:top w:w="57" w:type="dxa"/>
              <w:left w:w="57" w:type="dxa"/>
              <w:bottom w:w="57" w:type="dxa"/>
              <w:right w:w="57" w:type="dxa"/>
            </w:tcMar>
          </w:tcPr>
          <w:p w14:paraId="03655B5B" w14:textId="77777777" w:rsidR="00EA5184" w:rsidRDefault="00EA5184" w:rsidP="00EA5184">
            <w:pPr>
              <w:spacing w:line="264" w:lineRule="auto"/>
              <w:rPr>
                <w:rFonts w:ascii="Verdana" w:hAnsi="Verdana"/>
                <w:b/>
                <w:i/>
                <w:iCs/>
                <w:sz w:val="18"/>
                <w:szCs w:val="18"/>
              </w:rPr>
            </w:pPr>
          </w:p>
          <w:p w14:paraId="13C10B76" w14:textId="57E19030" w:rsidR="005300D5" w:rsidRPr="00875077" w:rsidRDefault="005300D5" w:rsidP="00EA5184">
            <w:pPr>
              <w:spacing w:line="264" w:lineRule="auto"/>
              <w:rPr>
                <w:rFonts w:ascii="Verdana" w:hAnsi="Verdana"/>
                <w:b/>
                <w:i/>
                <w:iCs/>
                <w:sz w:val="18"/>
                <w:szCs w:val="18"/>
              </w:rPr>
            </w:pPr>
          </w:p>
        </w:tc>
      </w:tr>
      <w:tr w:rsidR="00D42B95" w:rsidRPr="00875077" w14:paraId="1DFD1492" w14:textId="77777777" w:rsidTr="001616BD">
        <w:trPr>
          <w:trHeight w:val="135"/>
        </w:trPr>
        <w:tc>
          <w:tcPr>
            <w:tcW w:w="8789" w:type="dxa"/>
            <w:gridSpan w:val="13"/>
            <w:tcBorders>
              <w:top w:val="single" w:sz="4" w:space="0" w:color="auto"/>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3562F301" w14:textId="77777777" w:rsidR="00D42B95" w:rsidRPr="00875077" w:rsidRDefault="00D42B95" w:rsidP="00EA5184">
            <w:pPr>
              <w:spacing w:line="264" w:lineRule="auto"/>
              <w:rPr>
                <w:rFonts w:ascii="Verdana" w:hAnsi="Verdana"/>
                <w:i/>
                <w:iCs/>
                <w:sz w:val="20"/>
                <w:szCs w:val="20"/>
              </w:rPr>
            </w:pPr>
            <w:r w:rsidRPr="00875077">
              <w:rPr>
                <w:rFonts w:ascii="Verdana" w:hAnsi="Verdana"/>
                <w:b/>
                <w:i/>
                <w:iCs/>
                <w:sz w:val="20"/>
                <w:szCs w:val="20"/>
              </w:rPr>
              <w:t>1. COMPOSIZIONE DELLA CLASSE</w:t>
            </w:r>
          </w:p>
        </w:tc>
        <w:tc>
          <w:tcPr>
            <w:tcW w:w="1786" w:type="dxa"/>
            <w:tcBorders>
              <w:top w:val="single" w:sz="4" w:space="0" w:color="auto"/>
              <w:left w:val="single" w:sz="2" w:space="0" w:color="000000"/>
              <w:bottom w:val="single" w:sz="2" w:space="0" w:color="000000"/>
              <w:right w:val="single" w:sz="2" w:space="0" w:color="000000"/>
            </w:tcBorders>
            <w:shd w:val="clear" w:color="auto" w:fill="FFFFFF"/>
          </w:tcPr>
          <w:p w14:paraId="30112D21" w14:textId="77777777" w:rsidR="00D42B95" w:rsidRPr="00875077" w:rsidRDefault="00D42B95" w:rsidP="00EA5184">
            <w:pPr>
              <w:spacing w:line="264" w:lineRule="auto"/>
              <w:rPr>
                <w:rFonts w:ascii="Verdana" w:hAnsi="Verdana"/>
                <w:b/>
                <w:i/>
                <w:iCs/>
                <w:sz w:val="18"/>
                <w:szCs w:val="18"/>
              </w:rPr>
            </w:pPr>
          </w:p>
        </w:tc>
      </w:tr>
      <w:tr w:rsidR="00D42B95" w:rsidRPr="00875077" w14:paraId="0504FF6F" w14:textId="77777777" w:rsidTr="004C5766">
        <w:trPr>
          <w:trHeight w:val="266"/>
        </w:trPr>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110AE6C1" w14:textId="77777777" w:rsidR="00D42B95" w:rsidRPr="00875077" w:rsidRDefault="00D42B95" w:rsidP="00EA5184">
            <w:pPr>
              <w:spacing w:line="264" w:lineRule="auto"/>
              <w:rPr>
                <w:rFonts w:ascii="Verdana" w:hAnsi="Verdana"/>
                <w:i/>
                <w:iCs/>
                <w:sz w:val="18"/>
                <w:szCs w:val="18"/>
              </w:rPr>
            </w:pPr>
            <w:r w:rsidRPr="00875077">
              <w:rPr>
                <w:rFonts w:ascii="Verdana" w:hAnsi="Verdana"/>
                <w:i/>
                <w:iCs/>
                <w:sz w:val="18"/>
                <w:szCs w:val="18"/>
              </w:rPr>
              <w:t xml:space="preserve">N. Alunni </w:t>
            </w:r>
            <w:r w:rsidR="009F0A2C" w:rsidRPr="00875077">
              <w:rPr>
                <w:rFonts w:ascii="Verdana" w:hAnsi="Verdana"/>
                <w:i/>
                <w:iCs/>
                <w:sz w:val="18"/>
                <w:szCs w:val="18"/>
              </w:rPr>
              <w:fldChar w:fldCharType="begin">
                <w:ffData>
                  <w:name w:val="Elenco1"/>
                  <w:enabled/>
                  <w:calcOnExit w:val="0"/>
                  <w:ddList>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3" w:name="Elenco1"/>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bookmarkEnd w:id="3"/>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6A43390D" w14:textId="4F5C5536" w:rsidR="00D42B95" w:rsidRPr="00875077" w:rsidRDefault="00D42B95" w:rsidP="00EA5184">
            <w:pPr>
              <w:spacing w:line="264" w:lineRule="auto"/>
              <w:rPr>
                <w:rFonts w:ascii="Verdana" w:hAnsi="Verdana"/>
                <w:i/>
                <w:iCs/>
                <w:sz w:val="18"/>
                <w:szCs w:val="18"/>
              </w:rPr>
            </w:pPr>
            <w:r w:rsidRPr="00875077">
              <w:rPr>
                <w:rFonts w:ascii="Verdana" w:hAnsi="Verdana"/>
                <w:i/>
                <w:iCs/>
                <w:sz w:val="18"/>
                <w:szCs w:val="18"/>
              </w:rPr>
              <w:t xml:space="preserve">Femmine </w:t>
            </w:r>
            <w:r w:rsidR="009F0A2C"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r w:rsidR="00EA5184" w:rsidRPr="00875077">
              <w:rPr>
                <w:rFonts w:ascii="Verdana" w:hAnsi="Verdana"/>
                <w:i/>
                <w:iCs/>
                <w:sz w:val="18"/>
                <w:szCs w:val="18"/>
              </w:rPr>
              <w:t xml:space="preserve">     Maschi</w:t>
            </w:r>
            <w:r w:rsidR="00875077" w:rsidRPr="00875077">
              <w:rPr>
                <w:rFonts w:ascii="Verdana" w:hAnsi="Verdana"/>
                <w:i/>
                <w:iCs/>
                <w:sz w:val="18"/>
                <w:szCs w:val="18"/>
              </w:rPr>
              <w:t xml:space="preserve"> </w:t>
            </w:r>
            <w:r w:rsidR="009F0A2C" w:rsidRPr="00875077">
              <w:rPr>
                <w:rFonts w:ascii="Verdana" w:hAnsi="Verdana"/>
                <w:i/>
                <w:iCs/>
                <w:sz w:val="18"/>
                <w:szCs w:val="18"/>
              </w:rPr>
              <w:fldChar w:fldCharType="begin">
                <w:ffData>
                  <w:name w:val="Elenco3"/>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bookmarkStart w:id="4" w:name="Elenco3"/>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bookmarkEnd w:id="4"/>
          </w:p>
        </w:tc>
        <w:tc>
          <w:tcPr>
            <w:tcW w:w="1559" w:type="dxa"/>
            <w:gridSpan w:val="4"/>
            <w:tcBorders>
              <w:top w:val="single" w:sz="2" w:space="0" w:color="000000"/>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2FF097BE" w14:textId="243DC7E5" w:rsidR="00D42B95" w:rsidRPr="00875077" w:rsidRDefault="00EA5184" w:rsidP="00EA5184">
            <w:pPr>
              <w:spacing w:line="264" w:lineRule="auto"/>
              <w:rPr>
                <w:rFonts w:ascii="Verdana" w:hAnsi="Verdana"/>
                <w:i/>
                <w:iCs/>
                <w:sz w:val="18"/>
                <w:szCs w:val="18"/>
              </w:rPr>
            </w:pPr>
            <w:r w:rsidRPr="00875077">
              <w:rPr>
                <w:rFonts w:ascii="Verdana" w:hAnsi="Verdana"/>
                <w:i/>
                <w:iCs/>
                <w:sz w:val="18"/>
                <w:szCs w:val="18"/>
              </w:rPr>
              <w:t>Ripetenti</w:t>
            </w:r>
            <w:r w:rsidR="00875077" w:rsidRPr="00875077">
              <w:rPr>
                <w:rFonts w:ascii="Verdana" w:hAnsi="Verdana"/>
                <w:i/>
                <w:iCs/>
                <w:sz w:val="18"/>
                <w:szCs w:val="18"/>
              </w:rPr>
              <w:t xml:space="preserve"> </w:t>
            </w:r>
            <w:r w:rsidR="009F0A2C" w:rsidRPr="00875077">
              <w:rPr>
                <w:rFonts w:ascii="Verdana" w:hAnsi="Verdana"/>
                <w:i/>
                <w:iCs/>
                <w:sz w:val="18"/>
                <w:szCs w:val="18"/>
              </w:rPr>
              <w:fldChar w:fldCharType="begin">
                <w:ffData>
                  <w:name w:val="Elenco4"/>
                  <w:enabled/>
                  <w:calcOnExit w:val="0"/>
                  <w:ddList>
                    <w:listEntry w:val="0"/>
                    <w:listEntry w:val="1"/>
                    <w:listEntry w:val="2"/>
                    <w:listEntry w:val="3"/>
                    <w:listEntry w:val="4"/>
                    <w:listEntry w:val="5"/>
                  </w:ddList>
                </w:ffData>
              </w:fldChar>
            </w:r>
            <w:bookmarkStart w:id="5" w:name="Elenco4"/>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bookmarkEnd w:id="5"/>
          </w:p>
        </w:tc>
        <w:tc>
          <w:tcPr>
            <w:tcW w:w="2552" w:type="dxa"/>
            <w:gridSpan w:val="3"/>
            <w:tcBorders>
              <w:top w:val="single" w:sz="2" w:space="0" w:color="000000"/>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3BFA1CB4" w14:textId="35733416" w:rsidR="00D42B95" w:rsidRPr="00875077" w:rsidRDefault="00D42B95" w:rsidP="00EA5184">
            <w:pPr>
              <w:spacing w:line="264" w:lineRule="auto"/>
              <w:rPr>
                <w:rFonts w:ascii="Verdana" w:hAnsi="Verdana"/>
                <w:i/>
                <w:iCs/>
                <w:sz w:val="18"/>
                <w:szCs w:val="18"/>
              </w:rPr>
            </w:pPr>
            <w:r w:rsidRPr="00875077">
              <w:rPr>
                <w:rFonts w:ascii="Verdana" w:hAnsi="Verdana"/>
                <w:i/>
                <w:iCs/>
                <w:sz w:val="18"/>
                <w:szCs w:val="18"/>
              </w:rPr>
              <w:t xml:space="preserve">Diversamente abili </w:t>
            </w:r>
            <w:r w:rsidR="009F0A2C" w:rsidRPr="00875077">
              <w:rPr>
                <w:rFonts w:ascii="Verdana" w:hAnsi="Verdana"/>
                <w:i/>
                <w:iCs/>
                <w:sz w:val="18"/>
                <w:szCs w:val="18"/>
              </w:rPr>
              <w:fldChar w:fldCharType="begin">
                <w:ffData>
                  <w:name w:val="Elenco5"/>
                  <w:enabled/>
                  <w:calcOnExit w:val="0"/>
                  <w:ddList>
                    <w:result w:val="1"/>
                    <w:listEntry w:val="0"/>
                    <w:listEntry w:val="1"/>
                    <w:listEntry w:val="2"/>
                    <w:listEntry w:val="3"/>
                    <w:listEntry w:val="4"/>
                    <w:listEntry w:val="5"/>
                    <w:listEntry w:val="6"/>
                    <w:listEntry w:val="7"/>
                  </w:ddList>
                </w:ffData>
              </w:fldChar>
            </w:r>
            <w:bookmarkStart w:id="6" w:name="Elenco5"/>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bookmarkEnd w:id="6"/>
          </w:p>
        </w:tc>
        <w:tc>
          <w:tcPr>
            <w:tcW w:w="1786" w:type="dxa"/>
            <w:tcBorders>
              <w:top w:val="single" w:sz="2" w:space="0" w:color="000000"/>
              <w:left w:val="single" w:sz="2" w:space="0" w:color="000000"/>
              <w:bottom w:val="single" w:sz="2" w:space="0" w:color="000000"/>
              <w:right w:val="single" w:sz="2" w:space="0" w:color="000000"/>
            </w:tcBorders>
            <w:shd w:val="clear" w:color="auto" w:fill="FFFFFF"/>
          </w:tcPr>
          <w:p w14:paraId="052C0694" w14:textId="77777777" w:rsidR="00D42B95" w:rsidRPr="00875077" w:rsidRDefault="00D42B95" w:rsidP="00EA5184">
            <w:pPr>
              <w:spacing w:line="264" w:lineRule="auto"/>
              <w:rPr>
                <w:rFonts w:ascii="Verdana" w:hAnsi="Verdana"/>
                <w:i/>
                <w:iCs/>
                <w:sz w:val="18"/>
                <w:szCs w:val="18"/>
              </w:rPr>
            </w:pPr>
            <w:r w:rsidRPr="00875077">
              <w:rPr>
                <w:rFonts w:ascii="Verdana" w:hAnsi="Verdana"/>
                <w:i/>
                <w:iCs/>
                <w:sz w:val="18"/>
                <w:szCs w:val="18"/>
              </w:rPr>
              <w:t xml:space="preserve">Altre culture </w:t>
            </w:r>
            <w:r w:rsidR="009F0A2C" w:rsidRPr="00875077">
              <w:rPr>
                <w:rFonts w:ascii="Verdana" w:hAnsi="Verdana"/>
                <w:i/>
                <w:iCs/>
                <w:sz w:val="18"/>
                <w:szCs w:val="18"/>
              </w:rPr>
              <w:fldChar w:fldCharType="begin">
                <w:ffData>
                  <w:name w:val="Elenco5"/>
                  <w:enabled/>
                  <w:calcOnExit w:val="0"/>
                  <w:ddList>
                    <w:result w:val="1"/>
                    <w:listEntry w:val="0"/>
                    <w:listEntry w:val="1"/>
                    <w:listEntry w:val="2"/>
                    <w:listEntry w:val="3"/>
                    <w:listEntry w:val="4"/>
                    <w:listEntry w:val="5"/>
                    <w:listEntry w:val="6"/>
                    <w:listEntry w:val="7"/>
                  </w:ddList>
                </w:ffData>
              </w:fldChar>
            </w:r>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p>
        </w:tc>
      </w:tr>
      <w:tr w:rsidR="00EA5184" w:rsidRPr="00875077" w14:paraId="22C62F76" w14:textId="77777777" w:rsidTr="004C5766">
        <w:trPr>
          <w:trHeight w:val="555"/>
        </w:trPr>
        <w:tc>
          <w:tcPr>
            <w:tcW w:w="5245" w:type="dxa"/>
            <w:gridSpan w:val="8"/>
            <w:tcBorders>
              <w:top w:val="single" w:sz="2" w:space="0" w:color="000000"/>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2BC80A7C" w14:textId="77777777" w:rsidR="00EA5184" w:rsidRPr="00875077" w:rsidRDefault="00EA5184" w:rsidP="00EA5184">
            <w:pPr>
              <w:spacing w:line="264" w:lineRule="auto"/>
              <w:rPr>
                <w:rFonts w:ascii="Verdana" w:hAnsi="Verdana"/>
                <w:i/>
                <w:iCs/>
                <w:sz w:val="18"/>
                <w:szCs w:val="18"/>
              </w:rPr>
            </w:pPr>
            <w:r w:rsidRPr="00875077">
              <w:rPr>
                <w:rFonts w:ascii="Verdana" w:hAnsi="Verdana"/>
                <w:i/>
                <w:iCs/>
                <w:sz w:val="18"/>
                <w:szCs w:val="18"/>
              </w:rPr>
              <w:t xml:space="preserve"> Alunni con particolari difficoltà</w:t>
            </w:r>
          </w:p>
          <w:p w14:paraId="344703A0" w14:textId="77777777" w:rsidR="00EA5184" w:rsidRPr="00875077" w:rsidRDefault="00EA5184" w:rsidP="00EA5184">
            <w:pPr>
              <w:spacing w:line="264" w:lineRule="auto"/>
              <w:rPr>
                <w:rFonts w:ascii="Verdana" w:hAnsi="Verdana"/>
                <w:i/>
                <w:iCs/>
                <w:sz w:val="18"/>
                <w:szCs w:val="18"/>
              </w:rPr>
            </w:pPr>
            <w:r w:rsidRPr="00875077">
              <w:rPr>
                <w:rFonts w:ascii="Verdana" w:hAnsi="Verdana"/>
                <w:i/>
                <w:iCs/>
                <w:sz w:val="18"/>
                <w:szCs w:val="18"/>
              </w:rPr>
              <w:t xml:space="preserve"> relazionali </w:t>
            </w:r>
            <w:r w:rsidR="009F0A2C" w:rsidRPr="00875077">
              <w:rPr>
                <w:rFonts w:ascii="Verdana" w:hAnsi="Verdana"/>
                <w:i/>
                <w:iCs/>
                <w:sz w:val="18"/>
                <w:szCs w:val="18"/>
              </w:rPr>
              <w:fldChar w:fldCharType="begin">
                <w:ffData>
                  <w:name w:val="Elenco5"/>
                  <w:enabled/>
                  <w:calcOnExit w:val="0"/>
                  <w:ddList>
                    <w:result w:val="1"/>
                    <w:listEntry w:val="0"/>
                    <w:listEntry w:val="1"/>
                    <w:listEntry w:val="2"/>
                    <w:listEntry w:val="3"/>
                    <w:listEntry w:val="4"/>
                    <w:listEntry w:val="5"/>
                    <w:listEntry w:val="6"/>
                    <w:listEntry w:val="7"/>
                  </w:ddList>
                </w:ffData>
              </w:fldChar>
            </w:r>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p>
        </w:tc>
        <w:tc>
          <w:tcPr>
            <w:tcW w:w="5330" w:type="dxa"/>
            <w:gridSpan w:val="6"/>
            <w:tcBorders>
              <w:top w:val="single" w:sz="2" w:space="0" w:color="000000"/>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2362DD08" w14:textId="77777777" w:rsidR="00EA5184" w:rsidRPr="00875077" w:rsidRDefault="00EA5184" w:rsidP="00EA5184">
            <w:pPr>
              <w:spacing w:line="264" w:lineRule="auto"/>
              <w:rPr>
                <w:rFonts w:ascii="Verdana" w:hAnsi="Verdana"/>
                <w:i/>
                <w:iCs/>
                <w:sz w:val="18"/>
                <w:szCs w:val="18"/>
              </w:rPr>
            </w:pPr>
            <w:r w:rsidRPr="00875077">
              <w:rPr>
                <w:rFonts w:ascii="Verdana" w:hAnsi="Verdana"/>
                <w:i/>
                <w:iCs/>
                <w:sz w:val="18"/>
                <w:szCs w:val="18"/>
              </w:rPr>
              <w:t xml:space="preserve">Alunni con particolari difficoltà di apprendimento  </w:t>
            </w:r>
            <w:r w:rsidR="009F0A2C" w:rsidRPr="00875077">
              <w:rPr>
                <w:rFonts w:ascii="Verdana" w:hAnsi="Verdana"/>
                <w:i/>
                <w:iCs/>
                <w:sz w:val="18"/>
                <w:szCs w:val="18"/>
              </w:rPr>
              <w:fldChar w:fldCharType="begin">
                <w:ffData>
                  <w:name w:val="Elenco5"/>
                  <w:enabled/>
                  <w:calcOnExit w:val="0"/>
                  <w:ddList>
                    <w:result w:val="1"/>
                    <w:listEntry w:val="0"/>
                    <w:listEntry w:val="1"/>
                    <w:listEntry w:val="2"/>
                    <w:listEntry w:val="3"/>
                    <w:listEntry w:val="4"/>
                    <w:listEntry w:val="5"/>
                    <w:listEntry w:val="6"/>
                    <w:listEntry w:val="7"/>
                  </w:ddList>
                </w:ffData>
              </w:fldChar>
            </w:r>
            <w:r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009F0A2C" w:rsidRPr="00875077">
              <w:rPr>
                <w:rFonts w:ascii="Verdana" w:hAnsi="Verdana"/>
                <w:i/>
                <w:iCs/>
                <w:sz w:val="18"/>
                <w:szCs w:val="18"/>
              </w:rPr>
              <w:fldChar w:fldCharType="end"/>
            </w:r>
          </w:p>
        </w:tc>
      </w:tr>
      <w:tr w:rsidR="00D42B95" w:rsidRPr="00875077" w14:paraId="15124314" w14:textId="77777777" w:rsidTr="001616BD">
        <w:trPr>
          <w:trHeight w:val="143"/>
        </w:trPr>
        <w:tc>
          <w:tcPr>
            <w:tcW w:w="4678" w:type="dxa"/>
            <w:gridSpan w:val="6"/>
            <w:tcBorders>
              <w:top w:val="single" w:sz="4" w:space="0" w:color="auto"/>
              <w:bottom w:val="single" w:sz="4" w:space="0" w:color="auto"/>
            </w:tcBorders>
            <w:shd w:val="clear" w:color="auto" w:fill="FFFFFF"/>
            <w:tcMar>
              <w:top w:w="57" w:type="dxa"/>
              <w:left w:w="57" w:type="dxa"/>
              <w:bottom w:w="57" w:type="dxa"/>
              <w:right w:w="57" w:type="dxa"/>
            </w:tcMar>
          </w:tcPr>
          <w:p w14:paraId="746B087B" w14:textId="77777777" w:rsidR="00D42B95" w:rsidRDefault="00D42B95" w:rsidP="00EA5184">
            <w:pPr>
              <w:spacing w:line="264" w:lineRule="auto"/>
              <w:rPr>
                <w:rFonts w:ascii="Verdana" w:hAnsi="Verdana"/>
                <w:i/>
                <w:iCs/>
                <w:sz w:val="18"/>
                <w:szCs w:val="18"/>
              </w:rPr>
            </w:pPr>
          </w:p>
          <w:p w14:paraId="01331E6E" w14:textId="77777777" w:rsidR="005300D5" w:rsidRDefault="005300D5" w:rsidP="00EA5184">
            <w:pPr>
              <w:spacing w:line="264" w:lineRule="auto"/>
              <w:rPr>
                <w:rFonts w:ascii="Verdana" w:hAnsi="Verdana"/>
                <w:i/>
                <w:iCs/>
                <w:sz w:val="18"/>
                <w:szCs w:val="18"/>
              </w:rPr>
            </w:pPr>
          </w:p>
          <w:p w14:paraId="28177425" w14:textId="212319DC" w:rsidR="005300D5" w:rsidRPr="00875077" w:rsidRDefault="005300D5" w:rsidP="00EA5184">
            <w:pPr>
              <w:spacing w:line="264" w:lineRule="auto"/>
              <w:rPr>
                <w:rFonts w:ascii="Verdana" w:hAnsi="Verdana"/>
                <w:i/>
                <w:iCs/>
                <w:sz w:val="18"/>
                <w:szCs w:val="18"/>
              </w:rPr>
            </w:pPr>
          </w:p>
        </w:tc>
        <w:tc>
          <w:tcPr>
            <w:tcW w:w="4111" w:type="dxa"/>
            <w:gridSpan w:val="7"/>
            <w:tcBorders>
              <w:top w:val="single" w:sz="4" w:space="0" w:color="auto"/>
              <w:bottom w:val="single" w:sz="4" w:space="0" w:color="auto"/>
            </w:tcBorders>
            <w:shd w:val="clear" w:color="auto" w:fill="FFFFFF"/>
            <w:tcMar>
              <w:top w:w="57" w:type="dxa"/>
              <w:left w:w="57" w:type="dxa"/>
              <w:bottom w:w="57" w:type="dxa"/>
              <w:right w:w="57" w:type="dxa"/>
            </w:tcMar>
          </w:tcPr>
          <w:p w14:paraId="03D2F70D" w14:textId="77777777" w:rsidR="00D42B95" w:rsidRPr="00875077" w:rsidRDefault="00D42B95" w:rsidP="00EA5184">
            <w:pPr>
              <w:spacing w:line="264" w:lineRule="auto"/>
              <w:rPr>
                <w:rFonts w:ascii="Verdana" w:hAnsi="Verdana"/>
                <w:i/>
                <w:iCs/>
                <w:sz w:val="18"/>
                <w:szCs w:val="18"/>
              </w:rPr>
            </w:pPr>
          </w:p>
          <w:p w14:paraId="26CF84B6" w14:textId="260AB51E" w:rsidR="00875077" w:rsidRPr="00875077" w:rsidRDefault="00875077" w:rsidP="00EA5184">
            <w:pPr>
              <w:spacing w:line="264" w:lineRule="auto"/>
              <w:rPr>
                <w:rFonts w:ascii="Verdana" w:hAnsi="Verdana"/>
                <w:i/>
                <w:iCs/>
                <w:sz w:val="18"/>
                <w:szCs w:val="18"/>
              </w:rPr>
            </w:pPr>
          </w:p>
        </w:tc>
        <w:tc>
          <w:tcPr>
            <w:tcW w:w="1786" w:type="dxa"/>
            <w:tcBorders>
              <w:top w:val="single" w:sz="4" w:space="0" w:color="auto"/>
              <w:bottom w:val="single" w:sz="4" w:space="0" w:color="auto"/>
            </w:tcBorders>
            <w:shd w:val="clear" w:color="auto" w:fill="FFFFFF"/>
          </w:tcPr>
          <w:p w14:paraId="022308B9" w14:textId="77777777" w:rsidR="00D42B95" w:rsidRPr="00875077" w:rsidRDefault="00D42B95" w:rsidP="00EA5184">
            <w:pPr>
              <w:spacing w:line="264" w:lineRule="auto"/>
              <w:rPr>
                <w:rFonts w:ascii="Verdana" w:hAnsi="Verdana"/>
                <w:i/>
                <w:iCs/>
                <w:sz w:val="18"/>
                <w:szCs w:val="18"/>
              </w:rPr>
            </w:pPr>
          </w:p>
        </w:tc>
      </w:tr>
      <w:tr w:rsidR="00D42B95" w:rsidRPr="00875077" w14:paraId="0E5373BE" w14:textId="77777777" w:rsidTr="001616BD">
        <w:trPr>
          <w:trHeight w:val="574"/>
        </w:trPr>
        <w:tc>
          <w:tcPr>
            <w:tcW w:w="10575" w:type="dxa"/>
            <w:gridSpan w:val="14"/>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78A40DA3" w14:textId="77777777" w:rsidR="00D42B95" w:rsidRPr="00875077" w:rsidRDefault="00EA5184" w:rsidP="0044374E">
            <w:pPr>
              <w:spacing w:line="264" w:lineRule="auto"/>
              <w:rPr>
                <w:rFonts w:ascii="Verdana" w:hAnsi="Verdana"/>
                <w:b/>
                <w:i/>
                <w:iCs/>
                <w:sz w:val="18"/>
                <w:szCs w:val="18"/>
              </w:rPr>
            </w:pPr>
            <w:r w:rsidRPr="00875077">
              <w:rPr>
                <w:rFonts w:ascii="Verdana" w:hAnsi="Verdana"/>
                <w:b/>
                <w:i/>
                <w:iCs/>
                <w:sz w:val="18"/>
                <w:szCs w:val="18"/>
              </w:rPr>
              <w:t xml:space="preserve">2. </w:t>
            </w:r>
            <w:r w:rsidR="00D42B95" w:rsidRPr="00875077">
              <w:rPr>
                <w:rFonts w:ascii="Verdana" w:hAnsi="Verdana"/>
                <w:b/>
                <w:i/>
                <w:iCs/>
                <w:sz w:val="18"/>
                <w:szCs w:val="18"/>
              </w:rPr>
              <w:t>ANALISI DELLA COMPOSIZIONE E DELLA SITUAZIONE DELLA CLASSE NEL’ARCO DEL TRIENNIO</w:t>
            </w:r>
          </w:p>
          <w:p w14:paraId="48AC1FF9" w14:textId="25A97A3A" w:rsidR="00D42B95" w:rsidRPr="00875077" w:rsidRDefault="00D42B95" w:rsidP="0044374E">
            <w:pPr>
              <w:spacing w:line="264" w:lineRule="auto"/>
              <w:jc w:val="center"/>
              <w:rPr>
                <w:rFonts w:ascii="Verdana" w:hAnsi="Verdana"/>
                <w:b/>
                <w:i/>
                <w:iCs/>
                <w:sz w:val="18"/>
                <w:szCs w:val="18"/>
              </w:rPr>
            </w:pPr>
            <w:r w:rsidRPr="00875077">
              <w:rPr>
                <w:rFonts w:ascii="Verdana" w:hAnsi="Verdana"/>
                <w:b/>
                <w:i/>
                <w:iCs/>
                <w:sz w:val="18"/>
                <w:szCs w:val="18"/>
              </w:rPr>
              <w:t xml:space="preserve">Composizione del </w:t>
            </w:r>
            <w:r w:rsidR="009C401C">
              <w:rPr>
                <w:rFonts w:ascii="Verdana" w:hAnsi="Verdana"/>
                <w:b/>
                <w:i/>
                <w:iCs/>
                <w:sz w:val="18"/>
                <w:szCs w:val="18"/>
              </w:rPr>
              <w:t>C</w:t>
            </w:r>
            <w:r w:rsidRPr="00875077">
              <w:rPr>
                <w:rFonts w:ascii="Verdana" w:hAnsi="Verdana"/>
                <w:b/>
                <w:i/>
                <w:iCs/>
                <w:sz w:val="18"/>
                <w:szCs w:val="18"/>
              </w:rPr>
              <w:t>onsiglio di classe</w:t>
            </w:r>
          </w:p>
        </w:tc>
      </w:tr>
      <w:tr w:rsidR="00D42B95" w:rsidRPr="00875077" w14:paraId="4CDE6E51" w14:textId="77777777" w:rsidTr="001616BD">
        <w:trPr>
          <w:trHeight w:val="127"/>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328C0329" w14:textId="77777777" w:rsidR="00D42B95" w:rsidRPr="00875077" w:rsidRDefault="00D42B95" w:rsidP="00EA5184">
            <w:pPr>
              <w:jc w:val="both"/>
              <w:rPr>
                <w:rFonts w:ascii="Verdana" w:hAnsi="Verdana" w:cs="Arial"/>
                <w:i/>
                <w:iCs/>
                <w:sz w:val="18"/>
                <w:szCs w:val="18"/>
              </w:rPr>
            </w:pP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40620C25" w14:textId="77777777" w:rsidR="00D42B95" w:rsidRPr="00875077" w:rsidRDefault="00D42B95" w:rsidP="00EA5184">
            <w:pPr>
              <w:jc w:val="center"/>
              <w:rPr>
                <w:rFonts w:ascii="Verdana" w:hAnsi="Verdana" w:cs="Arial"/>
                <w:i/>
                <w:iCs/>
                <w:sz w:val="18"/>
                <w:szCs w:val="18"/>
              </w:rPr>
            </w:pPr>
            <w:r w:rsidRPr="00875077">
              <w:rPr>
                <w:rFonts w:ascii="Verdana" w:hAnsi="Verdana" w:cs="Arial"/>
                <w:i/>
                <w:iCs/>
                <w:sz w:val="18"/>
                <w:szCs w:val="18"/>
              </w:rPr>
              <w:t>CLASSE I</w:t>
            </w: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0C78AF87" w14:textId="77777777" w:rsidR="00D42B95" w:rsidRPr="00875077" w:rsidRDefault="00D42B95" w:rsidP="00EA5184">
            <w:pPr>
              <w:jc w:val="center"/>
              <w:rPr>
                <w:rFonts w:ascii="Verdana" w:hAnsi="Verdana" w:cs="Arial"/>
                <w:i/>
                <w:iCs/>
                <w:sz w:val="18"/>
                <w:szCs w:val="18"/>
              </w:rPr>
            </w:pPr>
            <w:r w:rsidRPr="00875077">
              <w:rPr>
                <w:rFonts w:ascii="Verdana" w:hAnsi="Verdana" w:cs="Arial"/>
                <w:i/>
                <w:iCs/>
                <w:sz w:val="18"/>
                <w:szCs w:val="18"/>
              </w:rPr>
              <w:t>CLASSE II</w:t>
            </w: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0CF2777B" w14:textId="77777777" w:rsidR="00D42B95" w:rsidRPr="00875077" w:rsidRDefault="00D42B95" w:rsidP="00EA5184">
            <w:pPr>
              <w:jc w:val="center"/>
              <w:rPr>
                <w:rFonts w:ascii="Verdana" w:hAnsi="Verdana" w:cs="Arial"/>
                <w:i/>
                <w:iCs/>
                <w:sz w:val="18"/>
                <w:szCs w:val="18"/>
              </w:rPr>
            </w:pPr>
            <w:r w:rsidRPr="00875077">
              <w:rPr>
                <w:rFonts w:ascii="Verdana" w:hAnsi="Verdana" w:cs="Arial"/>
                <w:i/>
                <w:iCs/>
                <w:sz w:val="18"/>
                <w:szCs w:val="18"/>
              </w:rPr>
              <w:t>CLASSE III</w:t>
            </w:r>
          </w:p>
        </w:tc>
      </w:tr>
      <w:tr w:rsidR="00875077" w:rsidRPr="00875077" w14:paraId="51FA2989" w14:textId="77777777" w:rsidTr="001616BD">
        <w:trPr>
          <w:trHeight w:val="448"/>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0C3B01F4"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Italiano</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4EC6B007" w14:textId="704239F0" w:rsidR="00875077" w:rsidRPr="00875077" w:rsidRDefault="009C401C" w:rsidP="00875077">
            <w:pPr>
              <w:jc w:val="both"/>
              <w:rPr>
                <w:rFonts w:ascii="Verdana" w:hAnsi="Verdana" w:cs="Arial"/>
                <w:i/>
                <w:iCs/>
                <w:sz w:val="16"/>
                <w:szCs w:val="16"/>
              </w:rPr>
            </w:pPr>
            <w:r>
              <w:rPr>
                <w:rStyle w:val="TestofumettoCarattere"/>
                <w:rFonts w:ascii="Verdana" w:eastAsia="Calibri" w:hAnsi="Verdana"/>
                <w:i/>
                <w:iCs/>
              </w:rPr>
              <w:t xml:space="preserve"> </w:t>
            </w:r>
            <w:r w:rsidR="00875077" w:rsidRPr="00875077">
              <w:rPr>
                <w:rStyle w:val="TestofumettoCarattere"/>
                <w:rFonts w:ascii="Verdana" w:eastAsia="Calibri" w:hAnsi="Verdana"/>
                <w:i/>
                <w:iCs/>
              </w:rPr>
              <w:t>fare clic qui per immettere testo</w:t>
            </w: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375BD3D6" w14:textId="13BF7D4B" w:rsidR="00875077" w:rsidRPr="00875077" w:rsidRDefault="005300D5" w:rsidP="00875077">
            <w:pPr>
              <w:rPr>
                <w:rFonts w:ascii="Verdana" w:hAnsi="Verdana"/>
                <w:i/>
                <w:iCs/>
                <w:sz w:val="18"/>
                <w:szCs w:val="18"/>
              </w:rPr>
            </w:pPr>
            <w:r>
              <w:rPr>
                <w:rStyle w:val="TestofumettoCarattere"/>
                <w:rFonts w:ascii="Verdana" w:eastAsia="Calibri" w:hAnsi="Verdana"/>
                <w:i/>
                <w:iCs/>
              </w:rPr>
              <w:t xml:space="preserve"> </w:t>
            </w:r>
            <w:r w:rsidR="00875077" w:rsidRPr="00875077">
              <w:rPr>
                <w:rStyle w:val="TestofumettoCarattere"/>
                <w:rFonts w:ascii="Verdana" w:eastAsia="Calibri" w:hAnsi="Verdana"/>
                <w:i/>
                <w:iCs/>
              </w:rPr>
              <w:t>fare clic qui per immettere testo</w:t>
            </w: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58DA83AB" w14:textId="343659A6" w:rsidR="00875077" w:rsidRPr="00875077" w:rsidRDefault="005300D5" w:rsidP="00875077">
            <w:pPr>
              <w:rPr>
                <w:rFonts w:ascii="Verdana" w:hAnsi="Verdana"/>
                <w:i/>
                <w:iCs/>
                <w:sz w:val="18"/>
                <w:szCs w:val="18"/>
              </w:rPr>
            </w:pPr>
            <w:r>
              <w:rPr>
                <w:rStyle w:val="TestofumettoCarattere"/>
                <w:rFonts w:ascii="Verdana" w:eastAsia="Calibri" w:hAnsi="Verdana"/>
                <w:i/>
                <w:iCs/>
              </w:rPr>
              <w:t xml:space="preserve"> </w:t>
            </w:r>
            <w:r w:rsidR="00875077" w:rsidRPr="00875077">
              <w:rPr>
                <w:rStyle w:val="TestofumettoCarattere"/>
                <w:rFonts w:ascii="Verdana" w:eastAsia="Calibri" w:hAnsi="Verdana"/>
                <w:i/>
                <w:iCs/>
              </w:rPr>
              <w:t>fare clic qui per immettere testo</w:t>
            </w:r>
          </w:p>
        </w:tc>
      </w:tr>
      <w:tr w:rsidR="00875077" w:rsidRPr="00875077" w14:paraId="268C0A10" w14:textId="77777777" w:rsidTr="001616BD">
        <w:trPr>
          <w:trHeight w:val="459"/>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051854A0"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Storia</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1173282A" w14:textId="71C2D21E"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09D882EA" w14:textId="426FE81B"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52231290" w14:textId="2C78BEBB" w:rsidR="00875077" w:rsidRPr="00875077" w:rsidRDefault="00875077" w:rsidP="00875077">
            <w:pPr>
              <w:rPr>
                <w:rFonts w:ascii="Verdana" w:hAnsi="Verdana"/>
                <w:i/>
                <w:iCs/>
                <w:sz w:val="18"/>
                <w:szCs w:val="18"/>
              </w:rPr>
            </w:pPr>
          </w:p>
        </w:tc>
      </w:tr>
      <w:tr w:rsidR="00875077" w:rsidRPr="00875077" w14:paraId="0027CBC1" w14:textId="77777777" w:rsidTr="001616BD">
        <w:trPr>
          <w:trHeight w:val="366"/>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656AC2EE"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Geografia</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4BC50A5D" w14:textId="5A03BAF0"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612B6CD2" w14:textId="5A282BD9"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59FAA8BA" w14:textId="2F39D1B1" w:rsidR="00875077" w:rsidRPr="00875077" w:rsidRDefault="00875077" w:rsidP="00875077">
            <w:pPr>
              <w:rPr>
                <w:rFonts w:ascii="Verdana" w:hAnsi="Verdana"/>
                <w:i/>
                <w:iCs/>
                <w:sz w:val="18"/>
                <w:szCs w:val="18"/>
              </w:rPr>
            </w:pPr>
          </w:p>
        </w:tc>
      </w:tr>
      <w:tr w:rsidR="00875077" w:rsidRPr="00875077" w14:paraId="72EFB8CD" w14:textId="77777777" w:rsidTr="001616BD">
        <w:trPr>
          <w:trHeight w:val="465"/>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11C058F9"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Matematica e scienze</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1B22023B" w14:textId="5C2774B5"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02BC5501" w14:textId="52270E14"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0E15BC91" w14:textId="582E5142" w:rsidR="00875077" w:rsidRPr="00875077" w:rsidRDefault="00875077" w:rsidP="00875077">
            <w:pPr>
              <w:rPr>
                <w:rFonts w:ascii="Verdana" w:hAnsi="Verdana"/>
                <w:i/>
                <w:iCs/>
                <w:sz w:val="18"/>
                <w:szCs w:val="18"/>
              </w:rPr>
            </w:pPr>
          </w:p>
        </w:tc>
      </w:tr>
      <w:tr w:rsidR="00875077" w:rsidRPr="00875077" w14:paraId="0CC91B0B" w14:textId="77777777" w:rsidTr="001616BD">
        <w:trPr>
          <w:trHeight w:val="586"/>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7191952B"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 xml:space="preserve">Inglese </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791486D5" w14:textId="70B536B1"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23858F18" w14:textId="3F5404D6"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55CF4CFB" w14:textId="03F048A4" w:rsidR="00875077" w:rsidRPr="00875077" w:rsidRDefault="00875077" w:rsidP="00875077">
            <w:pPr>
              <w:rPr>
                <w:rFonts w:ascii="Verdana" w:hAnsi="Verdana"/>
                <w:i/>
                <w:iCs/>
                <w:sz w:val="18"/>
                <w:szCs w:val="18"/>
              </w:rPr>
            </w:pPr>
          </w:p>
        </w:tc>
      </w:tr>
      <w:tr w:rsidR="00875077" w:rsidRPr="00875077" w14:paraId="144CF08D" w14:textId="77777777" w:rsidTr="001616BD">
        <w:trPr>
          <w:trHeight w:val="459"/>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1A1F3104"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 xml:space="preserve">Francese </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39A82CE3" w14:textId="73001690"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03CED06B" w14:textId="154A4AFB"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301E4515" w14:textId="341F7221" w:rsidR="00875077" w:rsidRPr="00875077" w:rsidRDefault="00875077" w:rsidP="00875077">
            <w:pPr>
              <w:rPr>
                <w:rFonts w:ascii="Verdana" w:hAnsi="Verdana"/>
                <w:i/>
                <w:iCs/>
                <w:sz w:val="18"/>
                <w:szCs w:val="18"/>
              </w:rPr>
            </w:pPr>
          </w:p>
        </w:tc>
      </w:tr>
      <w:tr w:rsidR="00875077" w:rsidRPr="00875077" w14:paraId="7030FDF4" w14:textId="77777777" w:rsidTr="001616BD">
        <w:trPr>
          <w:trHeight w:val="299"/>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66B5145B"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 xml:space="preserve">Tecnologia </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4BDADDAB" w14:textId="656E92AA"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2676D791" w14:textId="5E2B2C5D"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3838A57A" w14:textId="356A1875" w:rsidR="00875077" w:rsidRPr="00875077" w:rsidRDefault="00875077" w:rsidP="00875077">
            <w:pPr>
              <w:rPr>
                <w:rFonts w:ascii="Verdana" w:hAnsi="Verdana"/>
                <w:i/>
                <w:iCs/>
                <w:sz w:val="18"/>
                <w:szCs w:val="18"/>
              </w:rPr>
            </w:pPr>
          </w:p>
        </w:tc>
      </w:tr>
      <w:tr w:rsidR="00875077" w:rsidRPr="00875077" w14:paraId="2DFB27B8" w14:textId="77777777" w:rsidTr="001616BD">
        <w:trPr>
          <w:trHeight w:val="341"/>
        </w:trPr>
        <w:tc>
          <w:tcPr>
            <w:tcW w:w="1475" w:type="dxa"/>
            <w:gridSpan w:val="2"/>
            <w:tcBorders>
              <w:top w:val="single" w:sz="4" w:space="0" w:color="auto"/>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228B622B"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Arte e immagine</w:t>
            </w:r>
          </w:p>
        </w:tc>
        <w:tc>
          <w:tcPr>
            <w:tcW w:w="2835" w:type="dxa"/>
            <w:gridSpan w:val="3"/>
            <w:tcBorders>
              <w:top w:val="single" w:sz="4" w:space="0" w:color="auto"/>
              <w:left w:val="single" w:sz="2" w:space="0" w:color="000000"/>
              <w:bottom w:val="single" w:sz="2" w:space="0" w:color="000000"/>
              <w:right w:val="single" w:sz="2" w:space="0" w:color="000000"/>
            </w:tcBorders>
            <w:shd w:val="clear" w:color="auto" w:fill="FFFFFF"/>
          </w:tcPr>
          <w:p w14:paraId="5841CE15" w14:textId="5DFD6371"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2" w:space="0" w:color="000000"/>
              <w:right w:val="single" w:sz="2" w:space="0" w:color="000000"/>
            </w:tcBorders>
            <w:shd w:val="clear" w:color="auto" w:fill="FFFFFF"/>
          </w:tcPr>
          <w:p w14:paraId="6F8BD9E3" w14:textId="3951D9EE"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2" w:space="0" w:color="000000"/>
              <w:right w:val="single" w:sz="2" w:space="0" w:color="000000"/>
            </w:tcBorders>
            <w:shd w:val="clear" w:color="auto" w:fill="FFFFFF"/>
          </w:tcPr>
          <w:p w14:paraId="6332C6A2" w14:textId="42390A62" w:rsidR="00875077" w:rsidRPr="00875077" w:rsidRDefault="00875077" w:rsidP="00875077">
            <w:pPr>
              <w:rPr>
                <w:rFonts w:ascii="Verdana" w:hAnsi="Verdana"/>
                <w:i/>
                <w:iCs/>
                <w:sz w:val="18"/>
                <w:szCs w:val="18"/>
              </w:rPr>
            </w:pPr>
          </w:p>
        </w:tc>
      </w:tr>
      <w:tr w:rsidR="00875077" w:rsidRPr="00875077" w14:paraId="304BD59F" w14:textId="77777777" w:rsidTr="001616BD">
        <w:trPr>
          <w:trHeight w:val="447"/>
        </w:trPr>
        <w:tc>
          <w:tcPr>
            <w:tcW w:w="1475" w:type="dxa"/>
            <w:gridSpan w:val="2"/>
            <w:tcBorders>
              <w:top w:val="single" w:sz="4" w:space="0" w:color="auto"/>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172F82C8"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Musica</w:t>
            </w:r>
          </w:p>
        </w:tc>
        <w:tc>
          <w:tcPr>
            <w:tcW w:w="2835" w:type="dxa"/>
            <w:gridSpan w:val="3"/>
            <w:tcBorders>
              <w:top w:val="single" w:sz="4" w:space="0" w:color="auto"/>
              <w:left w:val="single" w:sz="2" w:space="0" w:color="000000"/>
              <w:bottom w:val="single" w:sz="2" w:space="0" w:color="000000"/>
              <w:right w:val="single" w:sz="2" w:space="0" w:color="000000"/>
            </w:tcBorders>
            <w:shd w:val="clear" w:color="auto" w:fill="FFFFFF"/>
          </w:tcPr>
          <w:p w14:paraId="14B8EA55" w14:textId="5CDCBE2A"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2" w:space="0" w:color="000000"/>
              <w:right w:val="single" w:sz="2" w:space="0" w:color="000000"/>
            </w:tcBorders>
            <w:shd w:val="clear" w:color="auto" w:fill="FFFFFF"/>
          </w:tcPr>
          <w:p w14:paraId="150270C9" w14:textId="142259C1"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2" w:space="0" w:color="000000"/>
              <w:right w:val="single" w:sz="2" w:space="0" w:color="000000"/>
            </w:tcBorders>
            <w:shd w:val="clear" w:color="auto" w:fill="FFFFFF"/>
          </w:tcPr>
          <w:p w14:paraId="19AD8173" w14:textId="21502F30" w:rsidR="00875077" w:rsidRPr="00875077" w:rsidRDefault="00875077" w:rsidP="00875077">
            <w:pPr>
              <w:rPr>
                <w:rFonts w:ascii="Verdana" w:hAnsi="Verdana"/>
                <w:i/>
                <w:iCs/>
                <w:sz w:val="18"/>
                <w:szCs w:val="18"/>
              </w:rPr>
            </w:pPr>
          </w:p>
        </w:tc>
      </w:tr>
      <w:tr w:rsidR="00875077" w:rsidRPr="00875077" w14:paraId="6CA4747C" w14:textId="77777777" w:rsidTr="001616BD">
        <w:trPr>
          <w:trHeight w:val="457"/>
        </w:trPr>
        <w:tc>
          <w:tcPr>
            <w:tcW w:w="1475" w:type="dxa"/>
            <w:gridSpan w:val="2"/>
            <w:tcBorders>
              <w:top w:val="single" w:sz="4" w:space="0" w:color="auto"/>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684EFB1E"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 xml:space="preserve">Educazione motoria </w:t>
            </w:r>
          </w:p>
        </w:tc>
        <w:tc>
          <w:tcPr>
            <w:tcW w:w="2835" w:type="dxa"/>
            <w:gridSpan w:val="3"/>
            <w:tcBorders>
              <w:top w:val="single" w:sz="4" w:space="0" w:color="auto"/>
              <w:left w:val="single" w:sz="2" w:space="0" w:color="000000"/>
              <w:bottom w:val="single" w:sz="2" w:space="0" w:color="000000"/>
              <w:right w:val="single" w:sz="2" w:space="0" w:color="000000"/>
            </w:tcBorders>
            <w:shd w:val="clear" w:color="auto" w:fill="FFFFFF"/>
          </w:tcPr>
          <w:p w14:paraId="39049D3E" w14:textId="1B78427A"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2" w:space="0" w:color="000000"/>
              <w:right w:val="single" w:sz="2" w:space="0" w:color="000000"/>
            </w:tcBorders>
            <w:shd w:val="clear" w:color="auto" w:fill="FFFFFF"/>
          </w:tcPr>
          <w:p w14:paraId="01112A38" w14:textId="04D9EFDF"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2" w:space="0" w:color="000000"/>
              <w:right w:val="single" w:sz="2" w:space="0" w:color="000000"/>
            </w:tcBorders>
            <w:shd w:val="clear" w:color="auto" w:fill="FFFFFF"/>
          </w:tcPr>
          <w:p w14:paraId="0A8D5FE4" w14:textId="1C2F1942" w:rsidR="00875077" w:rsidRPr="00875077" w:rsidRDefault="00875077" w:rsidP="00875077">
            <w:pPr>
              <w:rPr>
                <w:rFonts w:ascii="Verdana" w:hAnsi="Verdana"/>
                <w:i/>
                <w:iCs/>
                <w:sz w:val="18"/>
                <w:szCs w:val="18"/>
              </w:rPr>
            </w:pPr>
          </w:p>
        </w:tc>
      </w:tr>
      <w:tr w:rsidR="00875077" w:rsidRPr="00875077" w14:paraId="29A3EF66" w14:textId="77777777" w:rsidTr="001616BD">
        <w:trPr>
          <w:trHeight w:val="352"/>
        </w:trPr>
        <w:tc>
          <w:tcPr>
            <w:tcW w:w="1475" w:type="dxa"/>
            <w:gridSpan w:val="2"/>
            <w:tcBorders>
              <w:top w:val="single" w:sz="4" w:space="0" w:color="auto"/>
              <w:left w:val="single" w:sz="2" w:space="0" w:color="000000"/>
              <w:bottom w:val="single" w:sz="2" w:space="0" w:color="000000"/>
              <w:right w:val="single" w:sz="2" w:space="0" w:color="000000"/>
            </w:tcBorders>
            <w:shd w:val="clear" w:color="auto" w:fill="FFFFFF"/>
            <w:tcMar>
              <w:top w:w="57" w:type="dxa"/>
              <w:left w:w="57" w:type="dxa"/>
              <w:bottom w:w="57" w:type="dxa"/>
              <w:right w:w="57" w:type="dxa"/>
            </w:tcMar>
          </w:tcPr>
          <w:p w14:paraId="7C15A966"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 xml:space="preserve">Religione </w:t>
            </w:r>
          </w:p>
        </w:tc>
        <w:tc>
          <w:tcPr>
            <w:tcW w:w="2835" w:type="dxa"/>
            <w:gridSpan w:val="3"/>
            <w:tcBorders>
              <w:top w:val="single" w:sz="4" w:space="0" w:color="auto"/>
              <w:left w:val="single" w:sz="2" w:space="0" w:color="000000"/>
              <w:bottom w:val="single" w:sz="2" w:space="0" w:color="000000"/>
              <w:right w:val="single" w:sz="2" w:space="0" w:color="000000"/>
            </w:tcBorders>
            <w:shd w:val="clear" w:color="auto" w:fill="FFFFFF"/>
          </w:tcPr>
          <w:p w14:paraId="6610A94F" w14:textId="6F9B0767"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2" w:space="0" w:color="000000"/>
              <w:right w:val="single" w:sz="2" w:space="0" w:color="000000"/>
            </w:tcBorders>
            <w:shd w:val="clear" w:color="auto" w:fill="FFFFFF"/>
          </w:tcPr>
          <w:p w14:paraId="283C3443" w14:textId="37D3FEAD"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2" w:space="0" w:color="000000"/>
              <w:right w:val="single" w:sz="2" w:space="0" w:color="000000"/>
            </w:tcBorders>
            <w:shd w:val="clear" w:color="auto" w:fill="FFFFFF"/>
          </w:tcPr>
          <w:p w14:paraId="28ADABC8" w14:textId="55E8C421" w:rsidR="00875077" w:rsidRPr="00875077" w:rsidRDefault="00875077" w:rsidP="00875077">
            <w:pPr>
              <w:rPr>
                <w:rFonts w:ascii="Verdana" w:hAnsi="Verdana"/>
                <w:i/>
                <w:iCs/>
                <w:sz w:val="18"/>
                <w:szCs w:val="18"/>
              </w:rPr>
            </w:pPr>
          </w:p>
        </w:tc>
      </w:tr>
      <w:tr w:rsidR="00875077" w:rsidRPr="00875077" w14:paraId="479E7A33" w14:textId="77777777" w:rsidTr="001616BD">
        <w:trPr>
          <w:trHeight w:val="213"/>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1123EA6F"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Sostegno 1</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29E557A7" w14:textId="2977E664"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5E606567" w14:textId="5ADE0352"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331F020D" w14:textId="5DB906F2" w:rsidR="00875077" w:rsidRPr="00875077" w:rsidRDefault="00875077" w:rsidP="00875077">
            <w:pPr>
              <w:rPr>
                <w:rFonts w:ascii="Verdana" w:hAnsi="Verdana"/>
                <w:i/>
                <w:iCs/>
                <w:sz w:val="18"/>
                <w:szCs w:val="18"/>
              </w:rPr>
            </w:pPr>
          </w:p>
        </w:tc>
      </w:tr>
      <w:tr w:rsidR="00875077" w:rsidRPr="00875077" w14:paraId="71E728C0" w14:textId="77777777" w:rsidTr="001616BD">
        <w:trPr>
          <w:trHeight w:val="364"/>
        </w:trPr>
        <w:tc>
          <w:tcPr>
            <w:tcW w:w="1475" w:type="dxa"/>
            <w:gridSpan w:val="2"/>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25C2C953" w14:textId="77777777" w:rsidR="00875077" w:rsidRPr="00875077" w:rsidRDefault="00875077" w:rsidP="00875077">
            <w:pPr>
              <w:jc w:val="both"/>
              <w:rPr>
                <w:rFonts w:ascii="Verdana" w:hAnsi="Verdana" w:cs="Arial"/>
                <w:i/>
                <w:iCs/>
                <w:sz w:val="18"/>
                <w:szCs w:val="18"/>
              </w:rPr>
            </w:pPr>
            <w:r w:rsidRPr="00875077">
              <w:rPr>
                <w:rFonts w:ascii="Verdana" w:hAnsi="Verdana" w:cs="Arial"/>
                <w:i/>
                <w:iCs/>
                <w:sz w:val="18"/>
                <w:szCs w:val="18"/>
              </w:rPr>
              <w:t>Sostegno 2</w:t>
            </w:r>
          </w:p>
        </w:tc>
        <w:tc>
          <w:tcPr>
            <w:tcW w:w="2835" w:type="dxa"/>
            <w:gridSpan w:val="3"/>
            <w:tcBorders>
              <w:top w:val="single" w:sz="4" w:space="0" w:color="auto"/>
              <w:left w:val="single" w:sz="2" w:space="0" w:color="000000"/>
              <w:bottom w:val="single" w:sz="4" w:space="0" w:color="auto"/>
              <w:right w:val="single" w:sz="2" w:space="0" w:color="000000"/>
            </w:tcBorders>
            <w:shd w:val="clear" w:color="auto" w:fill="FFFFFF"/>
          </w:tcPr>
          <w:p w14:paraId="3CB243FA" w14:textId="77CE5A6C" w:rsidR="00875077" w:rsidRPr="00875077" w:rsidRDefault="00875077" w:rsidP="00875077">
            <w:pPr>
              <w:rPr>
                <w:rFonts w:ascii="Verdana" w:hAnsi="Verdana"/>
                <w:i/>
                <w:iCs/>
                <w:sz w:val="18"/>
                <w:szCs w:val="18"/>
              </w:rPr>
            </w:pPr>
          </w:p>
        </w:tc>
        <w:tc>
          <w:tcPr>
            <w:tcW w:w="3260" w:type="dxa"/>
            <w:gridSpan w:val="6"/>
            <w:tcBorders>
              <w:top w:val="single" w:sz="4" w:space="0" w:color="auto"/>
              <w:left w:val="single" w:sz="2" w:space="0" w:color="000000"/>
              <w:bottom w:val="single" w:sz="4" w:space="0" w:color="auto"/>
              <w:right w:val="single" w:sz="2" w:space="0" w:color="000000"/>
            </w:tcBorders>
            <w:shd w:val="clear" w:color="auto" w:fill="FFFFFF"/>
          </w:tcPr>
          <w:p w14:paraId="1DE6AAF5" w14:textId="12323DC7" w:rsidR="00875077" w:rsidRPr="00875077" w:rsidRDefault="00875077" w:rsidP="00875077">
            <w:pPr>
              <w:rPr>
                <w:rFonts w:ascii="Verdana" w:hAnsi="Verdana"/>
                <w:i/>
                <w:iCs/>
                <w:sz w:val="18"/>
                <w:szCs w:val="18"/>
              </w:rPr>
            </w:pPr>
          </w:p>
        </w:tc>
        <w:tc>
          <w:tcPr>
            <w:tcW w:w="3005" w:type="dxa"/>
            <w:gridSpan w:val="3"/>
            <w:tcBorders>
              <w:top w:val="single" w:sz="4" w:space="0" w:color="auto"/>
              <w:left w:val="single" w:sz="2" w:space="0" w:color="000000"/>
              <w:bottom w:val="single" w:sz="4" w:space="0" w:color="auto"/>
              <w:right w:val="single" w:sz="2" w:space="0" w:color="000000"/>
            </w:tcBorders>
            <w:shd w:val="clear" w:color="auto" w:fill="FFFFFF"/>
          </w:tcPr>
          <w:p w14:paraId="35394A61" w14:textId="0CBCB23B" w:rsidR="005300D5" w:rsidRPr="00875077" w:rsidRDefault="005300D5" w:rsidP="00875077">
            <w:pPr>
              <w:rPr>
                <w:rFonts w:ascii="Verdana" w:hAnsi="Verdana"/>
                <w:i/>
                <w:iCs/>
                <w:sz w:val="18"/>
                <w:szCs w:val="18"/>
              </w:rPr>
            </w:pPr>
          </w:p>
        </w:tc>
      </w:tr>
      <w:tr w:rsidR="00D42B95" w:rsidRPr="00875077" w14:paraId="47CACDE3" w14:textId="77777777" w:rsidTr="002132CB">
        <w:trPr>
          <w:trHeight w:val="222"/>
        </w:trPr>
        <w:tc>
          <w:tcPr>
            <w:tcW w:w="2892" w:type="dxa"/>
            <w:gridSpan w:val="4"/>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4C1352D2" w14:textId="77777777" w:rsidR="00D42B95" w:rsidRPr="00875077" w:rsidRDefault="00D42B95" w:rsidP="00EA5184">
            <w:pPr>
              <w:jc w:val="both"/>
              <w:rPr>
                <w:rFonts w:ascii="Verdana" w:hAnsi="Verdana" w:cs="Arial"/>
                <w:i/>
                <w:iCs/>
                <w:sz w:val="18"/>
                <w:szCs w:val="18"/>
              </w:rPr>
            </w:pP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1C5D32E9" w14:textId="77777777" w:rsidR="00D42B95" w:rsidRPr="00875077" w:rsidRDefault="0044374E" w:rsidP="00EA5184">
            <w:pPr>
              <w:jc w:val="center"/>
              <w:rPr>
                <w:rFonts w:ascii="Verdana" w:hAnsi="Verdana" w:cs="Arial"/>
                <w:i/>
                <w:iCs/>
                <w:sz w:val="18"/>
                <w:szCs w:val="18"/>
              </w:rPr>
            </w:pPr>
            <w:r w:rsidRPr="00875077">
              <w:rPr>
                <w:rFonts w:ascii="Verdana" w:hAnsi="Verdana" w:cs="Arial"/>
                <w:i/>
                <w:iCs/>
                <w:sz w:val="18"/>
                <w:szCs w:val="18"/>
              </w:rPr>
              <w:t>CLASSE I</w:t>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3E76C858" w14:textId="77777777" w:rsidR="00D42B95" w:rsidRPr="00875077" w:rsidRDefault="00D42B95" w:rsidP="0044374E">
            <w:pPr>
              <w:jc w:val="center"/>
              <w:rPr>
                <w:rFonts w:ascii="Verdana" w:hAnsi="Verdana" w:cs="Arial"/>
                <w:i/>
                <w:iCs/>
                <w:sz w:val="18"/>
                <w:szCs w:val="18"/>
              </w:rPr>
            </w:pPr>
            <w:r w:rsidRPr="00875077">
              <w:rPr>
                <w:rFonts w:ascii="Verdana" w:hAnsi="Verdana" w:cs="Arial"/>
                <w:i/>
                <w:iCs/>
                <w:sz w:val="18"/>
                <w:szCs w:val="18"/>
              </w:rPr>
              <w:t xml:space="preserve">CLASSE </w:t>
            </w:r>
            <w:r w:rsidR="0044374E" w:rsidRPr="00875077">
              <w:rPr>
                <w:rFonts w:ascii="Verdana" w:hAnsi="Verdana" w:cs="Arial"/>
                <w:i/>
                <w:iCs/>
                <w:sz w:val="18"/>
                <w:szCs w:val="18"/>
              </w:rPr>
              <w:t>II</w:t>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6DF0BE8B" w14:textId="77777777" w:rsidR="00D42B95" w:rsidRPr="00875077" w:rsidRDefault="00D42B95" w:rsidP="0044374E">
            <w:pPr>
              <w:jc w:val="center"/>
              <w:rPr>
                <w:rFonts w:ascii="Verdana" w:hAnsi="Verdana" w:cs="Arial"/>
                <w:i/>
                <w:iCs/>
                <w:sz w:val="18"/>
                <w:szCs w:val="18"/>
              </w:rPr>
            </w:pPr>
            <w:r w:rsidRPr="00875077">
              <w:rPr>
                <w:rFonts w:ascii="Verdana" w:hAnsi="Verdana" w:cs="Arial"/>
                <w:i/>
                <w:iCs/>
                <w:sz w:val="18"/>
                <w:szCs w:val="18"/>
              </w:rPr>
              <w:t xml:space="preserve">CLASSE </w:t>
            </w:r>
            <w:r w:rsidR="0044374E" w:rsidRPr="00875077">
              <w:rPr>
                <w:rFonts w:ascii="Verdana" w:hAnsi="Verdana" w:cs="Arial"/>
                <w:i/>
                <w:iCs/>
                <w:sz w:val="18"/>
                <w:szCs w:val="18"/>
              </w:rPr>
              <w:t>III</w:t>
            </w:r>
          </w:p>
        </w:tc>
      </w:tr>
      <w:tr w:rsidR="00D42B95" w:rsidRPr="00875077" w14:paraId="09220F98" w14:textId="77777777" w:rsidTr="002132CB">
        <w:trPr>
          <w:trHeight w:val="256"/>
        </w:trPr>
        <w:tc>
          <w:tcPr>
            <w:tcW w:w="2892" w:type="dxa"/>
            <w:gridSpan w:val="4"/>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4A494CD0" w14:textId="77777777" w:rsidR="00D42B95" w:rsidRPr="00875077" w:rsidRDefault="00D42B95" w:rsidP="00EA5184">
            <w:pPr>
              <w:jc w:val="both"/>
              <w:rPr>
                <w:rFonts w:ascii="Verdana" w:hAnsi="Verdana" w:cs="Arial"/>
                <w:i/>
                <w:iCs/>
                <w:sz w:val="18"/>
                <w:szCs w:val="18"/>
              </w:rPr>
            </w:pPr>
            <w:r w:rsidRPr="00875077">
              <w:rPr>
                <w:rFonts w:ascii="Verdana" w:hAnsi="Verdana" w:cs="Arial"/>
                <w:i/>
                <w:iCs/>
                <w:sz w:val="18"/>
                <w:szCs w:val="18"/>
              </w:rPr>
              <w:t>n° totale alunni</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7914AF1C"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Elenco1"/>
                  <w:enabled/>
                  <w:calcOnExit w:val="0"/>
                  <w:ddList>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298EC66D"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Elenco1"/>
                  <w:enabled/>
                  <w:calcOnExit w:val="0"/>
                  <w:ddList>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655F03CF"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Elenco1"/>
                  <w:enabled/>
                  <w:calcOnExit w:val="0"/>
                  <w:ddList>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540C0724" w14:textId="77777777" w:rsidTr="002132CB">
        <w:trPr>
          <w:trHeight w:val="261"/>
        </w:trPr>
        <w:tc>
          <w:tcPr>
            <w:tcW w:w="2892" w:type="dxa"/>
            <w:gridSpan w:val="4"/>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7ABCE334" w14:textId="77777777" w:rsidR="00D42B95" w:rsidRPr="00875077" w:rsidRDefault="00D42B95" w:rsidP="00EA5184">
            <w:pPr>
              <w:jc w:val="right"/>
              <w:rPr>
                <w:rFonts w:ascii="Verdana" w:hAnsi="Verdana" w:cs="Arial"/>
                <w:i/>
                <w:iCs/>
                <w:sz w:val="18"/>
                <w:szCs w:val="18"/>
              </w:rPr>
            </w:pPr>
            <w:r w:rsidRPr="00875077">
              <w:rPr>
                <w:rFonts w:ascii="Verdana" w:hAnsi="Verdana" w:cs="Arial"/>
                <w:i/>
                <w:iCs/>
                <w:sz w:val="18"/>
                <w:szCs w:val="18"/>
              </w:rPr>
              <w:t>di cui maschi</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3B652971"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32F3AF17"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4990D36E"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4FD805C5" w14:textId="77777777" w:rsidTr="002132CB">
        <w:trPr>
          <w:trHeight w:val="112"/>
        </w:trPr>
        <w:tc>
          <w:tcPr>
            <w:tcW w:w="2892" w:type="dxa"/>
            <w:gridSpan w:val="4"/>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6C7AC44C" w14:textId="4B6E81EF" w:rsidR="00D42B95" w:rsidRPr="00875077" w:rsidRDefault="005300D5" w:rsidP="00EA5184">
            <w:pPr>
              <w:jc w:val="right"/>
              <w:rPr>
                <w:rFonts w:ascii="Verdana" w:hAnsi="Verdana" w:cs="Arial"/>
                <w:i/>
                <w:iCs/>
                <w:sz w:val="18"/>
                <w:szCs w:val="18"/>
              </w:rPr>
            </w:pPr>
            <w:r>
              <w:rPr>
                <w:rFonts w:ascii="Verdana" w:hAnsi="Verdana" w:cs="Arial"/>
                <w:i/>
                <w:iCs/>
                <w:sz w:val="18"/>
                <w:szCs w:val="18"/>
              </w:rPr>
              <w:t xml:space="preserve">di cui </w:t>
            </w:r>
            <w:r w:rsidR="00D42B95" w:rsidRPr="00875077">
              <w:rPr>
                <w:rFonts w:ascii="Verdana" w:hAnsi="Verdana" w:cs="Arial"/>
                <w:i/>
                <w:iCs/>
                <w:sz w:val="18"/>
                <w:szCs w:val="18"/>
              </w:rPr>
              <w:t>femmine</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3CC977BE"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18038FAA"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5BAB25DA"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6583FF8F" w14:textId="77777777" w:rsidTr="002132CB">
        <w:trPr>
          <w:trHeight w:val="273"/>
        </w:trPr>
        <w:tc>
          <w:tcPr>
            <w:tcW w:w="1333" w:type="dxa"/>
            <w:vMerge w:val="restart"/>
            <w:tcBorders>
              <w:top w:val="single" w:sz="4" w:space="0" w:color="auto"/>
              <w:left w:val="single" w:sz="2" w:space="0" w:color="000000"/>
              <w:right w:val="single" w:sz="2" w:space="0" w:color="000000"/>
            </w:tcBorders>
            <w:shd w:val="clear" w:color="auto" w:fill="FFFFFF"/>
            <w:tcMar>
              <w:top w:w="57" w:type="dxa"/>
              <w:left w:w="57" w:type="dxa"/>
              <w:bottom w:w="57" w:type="dxa"/>
              <w:right w:w="57" w:type="dxa"/>
            </w:tcMar>
            <w:vAlign w:val="center"/>
          </w:tcPr>
          <w:p w14:paraId="2D622DC9" w14:textId="77777777" w:rsidR="00D42B95" w:rsidRPr="00875077" w:rsidRDefault="00D42B95" w:rsidP="00EA5184">
            <w:pPr>
              <w:jc w:val="center"/>
              <w:rPr>
                <w:rFonts w:ascii="Verdana" w:hAnsi="Verdana" w:cs="Arial"/>
                <w:i/>
                <w:iCs/>
                <w:sz w:val="18"/>
                <w:szCs w:val="18"/>
              </w:rPr>
            </w:pPr>
            <w:r w:rsidRPr="00875077">
              <w:rPr>
                <w:rFonts w:ascii="Verdana" w:hAnsi="Verdana" w:cs="Arial"/>
                <w:i/>
                <w:iCs/>
                <w:sz w:val="18"/>
                <w:szCs w:val="18"/>
              </w:rPr>
              <w:t>Frequenza scolastica</w:t>
            </w:r>
          </w:p>
        </w:tc>
        <w:tc>
          <w:tcPr>
            <w:tcW w:w="1559" w:type="dxa"/>
            <w:gridSpan w:val="3"/>
            <w:tcBorders>
              <w:top w:val="single" w:sz="4" w:space="0" w:color="auto"/>
              <w:left w:val="single" w:sz="2" w:space="0" w:color="000000"/>
              <w:bottom w:val="single" w:sz="4" w:space="0" w:color="auto"/>
              <w:right w:val="single" w:sz="2" w:space="0" w:color="000000"/>
            </w:tcBorders>
            <w:shd w:val="clear" w:color="auto" w:fill="FFFFFF"/>
          </w:tcPr>
          <w:p w14:paraId="2A833BFB" w14:textId="77777777" w:rsidR="00D42B95" w:rsidRPr="00875077" w:rsidRDefault="00D42B95" w:rsidP="00EA5184">
            <w:pPr>
              <w:jc w:val="both"/>
              <w:rPr>
                <w:rFonts w:ascii="Verdana" w:hAnsi="Verdana" w:cs="Arial"/>
                <w:i/>
                <w:iCs/>
                <w:sz w:val="18"/>
                <w:szCs w:val="18"/>
              </w:rPr>
            </w:pPr>
            <w:r w:rsidRPr="00875077">
              <w:rPr>
                <w:rFonts w:ascii="Verdana" w:hAnsi="Verdana" w:cs="Arial"/>
                <w:i/>
                <w:iCs/>
                <w:sz w:val="18"/>
                <w:szCs w:val="18"/>
              </w:rPr>
              <w:t>Regolare</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07A0DC5C"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41327689"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47FA39B0"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1B422C48" w14:textId="77777777" w:rsidTr="002132CB">
        <w:trPr>
          <w:trHeight w:val="303"/>
        </w:trPr>
        <w:tc>
          <w:tcPr>
            <w:tcW w:w="1333" w:type="dxa"/>
            <w:vMerge/>
            <w:tcBorders>
              <w:left w:val="single" w:sz="2" w:space="0" w:color="000000"/>
              <w:right w:val="single" w:sz="2" w:space="0" w:color="000000"/>
            </w:tcBorders>
            <w:shd w:val="clear" w:color="auto" w:fill="FFFFFF"/>
            <w:tcMar>
              <w:top w:w="57" w:type="dxa"/>
              <w:left w:w="57" w:type="dxa"/>
              <w:bottom w:w="57" w:type="dxa"/>
              <w:right w:w="57" w:type="dxa"/>
            </w:tcMar>
          </w:tcPr>
          <w:p w14:paraId="13EFFD00" w14:textId="77777777" w:rsidR="00D42B95" w:rsidRPr="00875077" w:rsidRDefault="00D42B95" w:rsidP="00EA5184">
            <w:pPr>
              <w:jc w:val="both"/>
              <w:rPr>
                <w:rFonts w:ascii="Verdana" w:hAnsi="Verdana" w:cs="Arial"/>
                <w:i/>
                <w:iCs/>
                <w:sz w:val="18"/>
                <w:szCs w:val="18"/>
              </w:rPr>
            </w:pPr>
          </w:p>
        </w:tc>
        <w:tc>
          <w:tcPr>
            <w:tcW w:w="1559" w:type="dxa"/>
            <w:gridSpan w:val="3"/>
            <w:tcBorders>
              <w:top w:val="single" w:sz="4" w:space="0" w:color="auto"/>
              <w:left w:val="single" w:sz="2" w:space="0" w:color="000000"/>
              <w:bottom w:val="single" w:sz="4" w:space="0" w:color="auto"/>
              <w:right w:val="single" w:sz="2" w:space="0" w:color="000000"/>
            </w:tcBorders>
            <w:shd w:val="clear" w:color="auto" w:fill="FFFFFF"/>
          </w:tcPr>
          <w:p w14:paraId="78C999A0" w14:textId="77777777" w:rsidR="00D42B95" w:rsidRPr="00875077" w:rsidRDefault="00D42B95" w:rsidP="00EA5184">
            <w:pPr>
              <w:jc w:val="both"/>
              <w:rPr>
                <w:rFonts w:ascii="Verdana" w:hAnsi="Verdana" w:cs="Arial"/>
                <w:i/>
                <w:iCs/>
                <w:sz w:val="18"/>
                <w:szCs w:val="18"/>
              </w:rPr>
            </w:pPr>
            <w:r w:rsidRPr="00875077">
              <w:rPr>
                <w:rFonts w:ascii="Verdana" w:hAnsi="Verdana" w:cs="Arial"/>
                <w:i/>
                <w:iCs/>
                <w:sz w:val="18"/>
                <w:szCs w:val="18"/>
              </w:rPr>
              <w:t>Rit. di 1 anno</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69178AE8"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4738C2D1"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6796B247"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13AD10A5" w14:textId="77777777" w:rsidTr="002132CB">
        <w:trPr>
          <w:trHeight w:val="369"/>
        </w:trPr>
        <w:tc>
          <w:tcPr>
            <w:tcW w:w="1333" w:type="dxa"/>
            <w:vMerge/>
            <w:tcBorders>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54A97B81" w14:textId="77777777" w:rsidR="00D42B95" w:rsidRPr="00875077" w:rsidRDefault="00D42B95" w:rsidP="00EA5184">
            <w:pPr>
              <w:jc w:val="both"/>
              <w:rPr>
                <w:rFonts w:ascii="Verdana" w:hAnsi="Verdana" w:cs="Arial"/>
                <w:i/>
                <w:iCs/>
                <w:sz w:val="18"/>
                <w:szCs w:val="18"/>
              </w:rPr>
            </w:pPr>
          </w:p>
        </w:tc>
        <w:tc>
          <w:tcPr>
            <w:tcW w:w="1559" w:type="dxa"/>
            <w:gridSpan w:val="3"/>
            <w:tcBorders>
              <w:top w:val="single" w:sz="4" w:space="0" w:color="auto"/>
              <w:left w:val="single" w:sz="2" w:space="0" w:color="000000"/>
              <w:bottom w:val="single" w:sz="4" w:space="0" w:color="auto"/>
              <w:right w:val="single" w:sz="2" w:space="0" w:color="000000"/>
            </w:tcBorders>
            <w:shd w:val="clear" w:color="auto" w:fill="FFFFFF"/>
          </w:tcPr>
          <w:p w14:paraId="04F3EA4B" w14:textId="77777777" w:rsidR="00D42B95" w:rsidRPr="00875077" w:rsidRDefault="00D42B95" w:rsidP="00EA5184">
            <w:pPr>
              <w:jc w:val="both"/>
              <w:rPr>
                <w:rFonts w:ascii="Verdana" w:hAnsi="Verdana" w:cs="Arial"/>
                <w:i/>
                <w:iCs/>
                <w:sz w:val="18"/>
                <w:szCs w:val="18"/>
              </w:rPr>
            </w:pPr>
            <w:r w:rsidRPr="00875077">
              <w:rPr>
                <w:rFonts w:ascii="Verdana" w:hAnsi="Verdana" w:cs="Arial"/>
                <w:i/>
                <w:iCs/>
                <w:sz w:val="18"/>
                <w:szCs w:val="18"/>
              </w:rPr>
              <w:t>Rit. di 2 anni</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1C6FFE57"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0F7D00D6"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4995D22E"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3D150F54" w14:textId="77777777" w:rsidTr="002132CB">
        <w:trPr>
          <w:trHeight w:val="586"/>
        </w:trPr>
        <w:tc>
          <w:tcPr>
            <w:tcW w:w="2892" w:type="dxa"/>
            <w:gridSpan w:val="4"/>
            <w:tcBorders>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71644CED" w14:textId="77777777" w:rsidR="00D42B95" w:rsidRPr="00875077" w:rsidRDefault="00D42B95" w:rsidP="00EA5184">
            <w:pPr>
              <w:jc w:val="both"/>
              <w:rPr>
                <w:rFonts w:ascii="Verdana" w:hAnsi="Verdana" w:cs="Arial"/>
                <w:i/>
                <w:iCs/>
                <w:sz w:val="18"/>
                <w:szCs w:val="18"/>
              </w:rPr>
            </w:pPr>
            <w:r w:rsidRPr="00875077">
              <w:rPr>
                <w:rFonts w:ascii="Verdana" w:hAnsi="Verdana" w:cs="Arial"/>
                <w:i/>
                <w:iCs/>
                <w:sz w:val="18"/>
                <w:szCs w:val="18"/>
              </w:rPr>
              <w:t>n° alunni stranieri</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2FE808C6"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73A56453"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2B06C089" w14:textId="77777777" w:rsidR="00D42B95" w:rsidRPr="00875077" w:rsidRDefault="009F0A2C" w:rsidP="0044374E">
            <w:pPr>
              <w:jc w:val="center"/>
              <w:rPr>
                <w:rFonts w:ascii="Verdana" w:hAnsi="Verdana" w:cs="Arial"/>
                <w:i/>
                <w:iCs/>
                <w:sz w:val="18"/>
                <w:szCs w:val="18"/>
              </w:rPr>
            </w:pPr>
            <w:r w:rsidRPr="00875077">
              <w:rPr>
                <w:rFonts w:ascii="Verdana" w:hAnsi="Verdana"/>
                <w:i/>
                <w:iCs/>
                <w:sz w:val="18"/>
                <w:szCs w:val="18"/>
              </w:rPr>
              <w:fldChar w:fldCharType="begin">
                <w:ffData>
                  <w:name w:val=""/>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00D42B95" w:rsidRPr="00875077">
              <w:rPr>
                <w:rFonts w:ascii="Verdana" w:hAnsi="Verdana"/>
                <w:i/>
                <w:iCs/>
                <w:sz w:val="18"/>
                <w:szCs w:val="18"/>
              </w:rPr>
              <w:instrText xml:space="preserve"> FORMDROPDOWN </w:instrText>
            </w:r>
            <w:r w:rsidR="007138AB">
              <w:rPr>
                <w:rFonts w:ascii="Verdana" w:hAnsi="Verdana"/>
                <w:i/>
                <w:iCs/>
                <w:sz w:val="18"/>
                <w:szCs w:val="18"/>
              </w:rPr>
            </w:r>
            <w:r w:rsidR="007138AB">
              <w:rPr>
                <w:rFonts w:ascii="Verdana" w:hAnsi="Verdana"/>
                <w:i/>
                <w:iCs/>
                <w:sz w:val="18"/>
                <w:szCs w:val="18"/>
              </w:rPr>
              <w:fldChar w:fldCharType="separate"/>
            </w:r>
            <w:r w:rsidRPr="00875077">
              <w:rPr>
                <w:rFonts w:ascii="Verdana" w:hAnsi="Verdana"/>
                <w:i/>
                <w:iCs/>
                <w:sz w:val="18"/>
                <w:szCs w:val="18"/>
              </w:rPr>
              <w:fldChar w:fldCharType="end"/>
            </w:r>
          </w:p>
        </w:tc>
      </w:tr>
      <w:tr w:rsidR="00D42B95" w:rsidRPr="00875077" w14:paraId="4F714725" w14:textId="77777777" w:rsidTr="002132CB">
        <w:trPr>
          <w:trHeight w:val="586"/>
        </w:trPr>
        <w:tc>
          <w:tcPr>
            <w:tcW w:w="2892" w:type="dxa"/>
            <w:gridSpan w:val="4"/>
            <w:tcBorders>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6BF9CEE6" w14:textId="77777777" w:rsidR="00D42B95" w:rsidRPr="00875077" w:rsidRDefault="00D42B95" w:rsidP="00EA5184">
            <w:pPr>
              <w:jc w:val="both"/>
              <w:rPr>
                <w:rFonts w:ascii="Verdana" w:hAnsi="Verdana" w:cs="Arial"/>
                <w:i/>
                <w:iCs/>
                <w:sz w:val="18"/>
                <w:szCs w:val="18"/>
              </w:rPr>
            </w:pPr>
            <w:r w:rsidRPr="00875077">
              <w:rPr>
                <w:rFonts w:ascii="Verdana" w:hAnsi="Verdana" w:cs="Arial"/>
                <w:i/>
                <w:iCs/>
                <w:sz w:val="18"/>
                <w:szCs w:val="18"/>
              </w:rPr>
              <w:t>Alunni ammessi alla classe successiva con voto di consiglio (indicare i nomi)</w:t>
            </w:r>
          </w:p>
        </w:tc>
        <w:tc>
          <w:tcPr>
            <w:tcW w:w="2694" w:type="dxa"/>
            <w:gridSpan w:val="5"/>
            <w:tcBorders>
              <w:top w:val="single" w:sz="4" w:space="0" w:color="auto"/>
              <w:left w:val="single" w:sz="2" w:space="0" w:color="000000"/>
              <w:bottom w:val="single" w:sz="4" w:space="0" w:color="auto"/>
              <w:right w:val="single" w:sz="2" w:space="0" w:color="000000"/>
            </w:tcBorders>
            <w:shd w:val="clear" w:color="auto" w:fill="FFFFFF"/>
          </w:tcPr>
          <w:p w14:paraId="69832F09" w14:textId="3DAEB182" w:rsidR="00D42B95" w:rsidRPr="00875077" w:rsidRDefault="00953D1B" w:rsidP="002132CB">
            <w:pPr>
              <w:ind w:left="131" w:right="131" w:hanging="131"/>
              <w:jc w:val="both"/>
              <w:rPr>
                <w:rFonts w:ascii="Verdana" w:hAnsi="Verdana" w:cs="Arial"/>
                <w:i/>
                <w:iCs/>
                <w:sz w:val="18"/>
                <w:szCs w:val="18"/>
              </w:rPr>
            </w:pPr>
            <w:r>
              <w:rPr>
                <w:rStyle w:val="TestofumettoCarattere"/>
                <w:rFonts w:ascii="Verdana" w:eastAsia="Calibri" w:hAnsi="Verdana"/>
                <w:i/>
                <w:iCs/>
              </w:rPr>
              <w:t xml:space="preserve"> fare clic qui per immettere  testo</w:t>
            </w:r>
          </w:p>
        </w:tc>
        <w:tc>
          <w:tcPr>
            <w:tcW w:w="2551" w:type="dxa"/>
            <w:gridSpan w:val="3"/>
            <w:tcBorders>
              <w:top w:val="single" w:sz="4" w:space="0" w:color="auto"/>
              <w:left w:val="single" w:sz="2" w:space="0" w:color="000000"/>
              <w:bottom w:val="single" w:sz="4" w:space="0" w:color="auto"/>
              <w:right w:val="single" w:sz="2" w:space="0" w:color="000000"/>
            </w:tcBorders>
            <w:shd w:val="clear" w:color="auto" w:fill="FFFFFF"/>
          </w:tcPr>
          <w:p w14:paraId="68B0523F" w14:textId="1352D307" w:rsidR="00D42B95" w:rsidRPr="00875077" w:rsidRDefault="00953D1B" w:rsidP="002132CB">
            <w:pPr>
              <w:ind w:left="128" w:right="138" w:hanging="128"/>
              <w:jc w:val="both"/>
              <w:rPr>
                <w:rFonts w:ascii="Verdana" w:hAnsi="Verdana" w:cs="Arial"/>
                <w:i/>
                <w:iCs/>
                <w:sz w:val="18"/>
                <w:szCs w:val="18"/>
              </w:rPr>
            </w:pPr>
            <w:r>
              <w:rPr>
                <w:rStyle w:val="TestofumettoCarattere"/>
                <w:rFonts w:ascii="Verdana" w:eastAsia="Calibri" w:hAnsi="Verdana"/>
                <w:i/>
                <w:iCs/>
              </w:rPr>
              <w:t xml:space="preserve"> fare clic qui per immettere testo</w:t>
            </w:r>
          </w:p>
        </w:tc>
        <w:tc>
          <w:tcPr>
            <w:tcW w:w="2438" w:type="dxa"/>
            <w:gridSpan w:val="2"/>
            <w:tcBorders>
              <w:top w:val="single" w:sz="4" w:space="0" w:color="auto"/>
              <w:left w:val="single" w:sz="2" w:space="0" w:color="000000"/>
              <w:bottom w:val="single" w:sz="4" w:space="0" w:color="auto"/>
              <w:right w:val="single" w:sz="2" w:space="0" w:color="000000"/>
            </w:tcBorders>
            <w:shd w:val="clear" w:color="auto" w:fill="FFFFFF"/>
          </w:tcPr>
          <w:p w14:paraId="4F501CE4" w14:textId="77777777" w:rsidR="00D42B95" w:rsidRPr="00875077" w:rsidRDefault="00D42B95" w:rsidP="00EA5184">
            <w:pPr>
              <w:jc w:val="both"/>
              <w:rPr>
                <w:rFonts w:ascii="Verdana" w:hAnsi="Verdana" w:cs="Arial"/>
                <w:i/>
                <w:iCs/>
                <w:sz w:val="18"/>
                <w:szCs w:val="18"/>
              </w:rPr>
            </w:pPr>
          </w:p>
        </w:tc>
      </w:tr>
      <w:tr w:rsidR="0044374E" w:rsidRPr="00875077" w14:paraId="27BB1956" w14:textId="77777777" w:rsidTr="004C5766">
        <w:trPr>
          <w:trHeight w:val="586"/>
        </w:trPr>
        <w:tc>
          <w:tcPr>
            <w:tcW w:w="10575" w:type="dxa"/>
            <w:gridSpan w:val="14"/>
            <w:tcBorders>
              <w:top w:val="single" w:sz="4" w:space="0" w:color="auto"/>
            </w:tcBorders>
            <w:shd w:val="clear" w:color="auto" w:fill="FFFFFF"/>
            <w:tcMar>
              <w:top w:w="57" w:type="dxa"/>
              <w:left w:w="57" w:type="dxa"/>
              <w:bottom w:w="57" w:type="dxa"/>
              <w:right w:w="57" w:type="dxa"/>
            </w:tcMar>
          </w:tcPr>
          <w:p w14:paraId="47C33AFF" w14:textId="5614B54B" w:rsidR="00157D1F" w:rsidRPr="00875077" w:rsidRDefault="00157D1F" w:rsidP="004A1BE8">
            <w:pPr>
              <w:pStyle w:val="Paragrafoelenco"/>
              <w:spacing w:line="360" w:lineRule="auto"/>
              <w:ind w:left="0"/>
              <w:jc w:val="both"/>
              <w:rPr>
                <w:rFonts w:ascii="Verdana" w:hAnsi="Verdana"/>
                <w:b/>
                <w:i/>
                <w:iCs/>
                <w:sz w:val="18"/>
                <w:szCs w:val="18"/>
                <w:lang w:eastAsia="en-US"/>
              </w:rPr>
            </w:pPr>
          </w:p>
        </w:tc>
      </w:tr>
      <w:tr w:rsidR="00D42B95" w:rsidRPr="00875077" w14:paraId="24D7F7E4" w14:textId="77777777" w:rsidTr="004C5766">
        <w:trPr>
          <w:trHeight w:val="586"/>
        </w:trPr>
        <w:tc>
          <w:tcPr>
            <w:tcW w:w="10575" w:type="dxa"/>
            <w:gridSpan w:val="14"/>
            <w:shd w:val="clear" w:color="auto" w:fill="FFFFFF"/>
            <w:tcMar>
              <w:top w:w="57" w:type="dxa"/>
              <w:left w:w="57" w:type="dxa"/>
              <w:bottom w:w="57" w:type="dxa"/>
              <w:right w:w="57" w:type="dxa"/>
            </w:tcMar>
          </w:tcPr>
          <w:p w14:paraId="4FC7C3C5" w14:textId="2162EA4A" w:rsidR="00D42B95" w:rsidRDefault="004C5766" w:rsidP="004C5766">
            <w:pPr>
              <w:pStyle w:val="Paragrafoelenco"/>
              <w:numPr>
                <w:ilvl w:val="0"/>
                <w:numId w:val="11"/>
              </w:numPr>
              <w:spacing w:line="360" w:lineRule="auto"/>
              <w:rPr>
                <w:rFonts w:ascii="Verdana" w:hAnsi="Verdana"/>
                <w:b/>
                <w:i/>
                <w:iCs/>
                <w:sz w:val="20"/>
                <w:szCs w:val="20"/>
                <w:lang w:eastAsia="en-US"/>
              </w:rPr>
            </w:pPr>
            <w:r w:rsidRPr="00875077">
              <w:rPr>
                <w:rFonts w:ascii="Verdana" w:hAnsi="Verdana"/>
                <w:b/>
                <w:i/>
                <w:iCs/>
                <w:sz w:val="20"/>
                <w:szCs w:val="20"/>
                <w:lang w:eastAsia="en-US"/>
              </w:rPr>
              <w:t>INDICATORI DI CONTESTO</w:t>
            </w:r>
          </w:p>
          <w:p w14:paraId="6AC2E1C9" w14:textId="515CD21B" w:rsidR="00A07C87" w:rsidRDefault="00A07C87" w:rsidP="00A07C87">
            <w:pPr>
              <w:pStyle w:val="Paragrafoelenco"/>
              <w:spacing w:line="360" w:lineRule="auto"/>
              <w:ind w:left="360"/>
              <w:rPr>
                <w:rFonts w:ascii="Verdana" w:hAnsi="Verdana"/>
                <w:b/>
                <w:i/>
                <w:iCs/>
                <w:sz w:val="20"/>
                <w:szCs w:val="20"/>
                <w:lang w:eastAsia="en-US"/>
              </w:rPr>
            </w:pPr>
          </w:p>
          <w:tbl>
            <w:tblPr>
              <w:tblW w:w="10125" w:type="dxa"/>
              <w:tblInd w:w="5" w:type="dxa"/>
              <w:tblLayout w:type="fixed"/>
              <w:tblCellMar>
                <w:left w:w="70" w:type="dxa"/>
                <w:right w:w="70" w:type="dxa"/>
              </w:tblCellMar>
              <w:tblLook w:val="04A0" w:firstRow="1" w:lastRow="0" w:firstColumn="1" w:lastColumn="0" w:noHBand="0" w:noVBand="1"/>
            </w:tblPr>
            <w:tblGrid>
              <w:gridCol w:w="3039"/>
              <w:gridCol w:w="7086"/>
            </w:tblGrid>
            <w:tr w:rsidR="00A07C87" w14:paraId="3096717D" w14:textId="77777777" w:rsidTr="0013447C">
              <w:trPr>
                <w:trHeight w:val="1075"/>
              </w:trPr>
              <w:tc>
                <w:tcPr>
                  <w:tcW w:w="3040" w:type="dxa"/>
                  <w:tcBorders>
                    <w:top w:val="single" w:sz="4" w:space="0" w:color="000000"/>
                    <w:left w:val="single" w:sz="4" w:space="0" w:color="000000"/>
                    <w:bottom w:val="single" w:sz="4" w:space="0" w:color="000000"/>
                    <w:right w:val="nil"/>
                  </w:tcBorders>
                  <w:shd w:val="clear" w:color="auto" w:fill="E6E6E6"/>
                  <w:vAlign w:val="center"/>
                  <w:hideMark/>
                </w:tcPr>
                <w:p w14:paraId="287A53C9" w14:textId="77777777" w:rsidR="00A07C87" w:rsidRPr="00157D1F" w:rsidRDefault="00A07C87" w:rsidP="00636BF5">
                  <w:pPr>
                    <w:framePr w:hSpace="141" w:wrap="around" w:vAnchor="text" w:hAnchor="page" w:x="559" w:y="-294"/>
                    <w:jc w:val="center"/>
                    <w:rPr>
                      <w:rFonts w:ascii="Verdana" w:hAnsi="Verdana"/>
                      <w:sz w:val="18"/>
                      <w:szCs w:val="18"/>
                    </w:rPr>
                  </w:pPr>
                  <w:r w:rsidRPr="00157D1F">
                    <w:rPr>
                      <w:rFonts w:ascii="Verdana" w:hAnsi="Verdana"/>
                      <w:sz w:val="18"/>
                      <w:szCs w:val="18"/>
                      <w:lang w:eastAsia="he-IL" w:bidi="he-IL"/>
                    </w:rPr>
                    <w:t>MEZZI UTILIZZATI PER INDIVIDUARE LE RISORSE, I BISOGNI E IL LIVELLO DI COMPETENZA DEGLI ALUNNI:</w:t>
                  </w:r>
                </w:p>
              </w:tc>
              <w:tc>
                <w:tcPr>
                  <w:tcW w:w="7090" w:type="dxa"/>
                  <w:tcBorders>
                    <w:top w:val="single" w:sz="4" w:space="0" w:color="000000"/>
                    <w:left w:val="single" w:sz="4" w:space="0" w:color="000000"/>
                    <w:bottom w:val="single" w:sz="4" w:space="0" w:color="000000"/>
                    <w:right w:val="single" w:sz="4" w:space="0" w:color="000000"/>
                  </w:tcBorders>
                  <w:vAlign w:val="center"/>
                  <w:hideMark/>
                </w:tcPr>
                <w:p w14:paraId="77ED0F5F" w14:textId="77777777" w:rsidR="00A07C87" w:rsidRPr="00157D1F" w:rsidRDefault="00A07C87" w:rsidP="00636BF5">
                  <w:pPr>
                    <w:framePr w:hSpace="141" w:wrap="around" w:vAnchor="text" w:hAnchor="page" w:x="559" w:y="-294"/>
                    <w:numPr>
                      <w:ilvl w:val="0"/>
                      <w:numId w:val="18"/>
                    </w:numPr>
                    <w:tabs>
                      <w:tab w:val="num" w:pos="0"/>
                    </w:tabs>
                    <w:suppressAutoHyphens/>
                    <w:ind w:left="796" w:hanging="436"/>
                    <w:rPr>
                      <w:rFonts w:ascii="Verdana" w:hAnsi="Verdana"/>
                      <w:sz w:val="18"/>
                      <w:szCs w:val="18"/>
                    </w:rPr>
                  </w:pPr>
                  <w:r w:rsidRPr="00157D1F">
                    <w:rPr>
                      <w:rFonts w:ascii="Verdana" w:hAnsi="Verdana"/>
                      <w:sz w:val="18"/>
                      <w:szCs w:val="18"/>
                    </w:rPr>
                    <w:t>Curriculum scolastico fornito dall’ordine di scuola precedente</w:t>
                  </w:r>
                </w:p>
                <w:p w14:paraId="5C73A90B" w14:textId="77777777" w:rsidR="00A07C87" w:rsidRPr="00157D1F" w:rsidRDefault="00A07C87" w:rsidP="00636BF5">
                  <w:pPr>
                    <w:framePr w:hSpace="141" w:wrap="around" w:vAnchor="text" w:hAnchor="page" w:x="559" w:y="-294"/>
                    <w:numPr>
                      <w:ilvl w:val="0"/>
                      <w:numId w:val="18"/>
                    </w:numPr>
                    <w:tabs>
                      <w:tab w:val="num" w:pos="0"/>
                    </w:tabs>
                    <w:suppressAutoHyphens/>
                    <w:ind w:left="796" w:hanging="436"/>
                    <w:rPr>
                      <w:rFonts w:ascii="Verdana" w:hAnsi="Verdana"/>
                      <w:sz w:val="18"/>
                      <w:szCs w:val="18"/>
                    </w:rPr>
                  </w:pPr>
                  <w:r w:rsidRPr="00157D1F">
                    <w:rPr>
                      <w:rFonts w:ascii="Verdana" w:hAnsi="Verdana"/>
                      <w:sz w:val="18"/>
                      <w:szCs w:val="18"/>
                    </w:rPr>
                    <w:t>Informazioni fornite dai precedenti docenti e/o dai genitori</w:t>
                  </w:r>
                </w:p>
                <w:p w14:paraId="5C28FCD0" w14:textId="77777777" w:rsidR="00A07C87" w:rsidRPr="00157D1F" w:rsidRDefault="00A07C87" w:rsidP="00636BF5">
                  <w:pPr>
                    <w:framePr w:hSpace="141" w:wrap="around" w:vAnchor="text" w:hAnchor="page" w:x="559" w:y="-294"/>
                    <w:numPr>
                      <w:ilvl w:val="0"/>
                      <w:numId w:val="18"/>
                    </w:numPr>
                    <w:tabs>
                      <w:tab w:val="num" w:pos="0"/>
                    </w:tabs>
                    <w:suppressAutoHyphens/>
                    <w:overflowPunct w:val="0"/>
                    <w:autoSpaceDE w:val="0"/>
                    <w:ind w:left="796" w:hanging="436"/>
                    <w:rPr>
                      <w:rFonts w:ascii="Verdana" w:hAnsi="Verdana"/>
                      <w:sz w:val="18"/>
                      <w:szCs w:val="18"/>
                      <w:lang w:val="en-US"/>
                    </w:rPr>
                  </w:pPr>
                  <w:r w:rsidRPr="00157D1F">
                    <w:rPr>
                      <w:rFonts w:ascii="Verdana" w:hAnsi="Verdana"/>
                      <w:sz w:val="18"/>
                      <w:szCs w:val="18"/>
                    </w:rPr>
                    <w:t>Prove di ingresso</w:t>
                  </w:r>
                </w:p>
                <w:p w14:paraId="2B778E08" w14:textId="77777777" w:rsidR="00A07C87" w:rsidRPr="00157D1F" w:rsidRDefault="00A07C87" w:rsidP="00636BF5">
                  <w:pPr>
                    <w:framePr w:hSpace="141" w:wrap="around" w:vAnchor="text" w:hAnchor="page" w:x="559" w:y="-294"/>
                    <w:numPr>
                      <w:ilvl w:val="0"/>
                      <w:numId w:val="18"/>
                    </w:numPr>
                    <w:tabs>
                      <w:tab w:val="num" w:pos="0"/>
                    </w:tabs>
                    <w:suppressAutoHyphens/>
                    <w:overflowPunct w:val="0"/>
                    <w:autoSpaceDE w:val="0"/>
                    <w:ind w:left="796" w:hanging="436"/>
                    <w:rPr>
                      <w:rFonts w:ascii="Verdana" w:hAnsi="Verdana"/>
                      <w:sz w:val="18"/>
                      <w:szCs w:val="18"/>
                    </w:rPr>
                  </w:pPr>
                  <w:r w:rsidRPr="00157D1F">
                    <w:rPr>
                      <w:rFonts w:ascii="Verdana" w:hAnsi="Verdana"/>
                      <w:sz w:val="18"/>
                      <w:szCs w:val="18"/>
                    </w:rPr>
                    <w:t>Compiti di realtà</w:t>
                  </w:r>
                </w:p>
                <w:p w14:paraId="249093E9" w14:textId="77777777" w:rsidR="00A07C87" w:rsidRPr="00157D1F" w:rsidRDefault="00A07C87" w:rsidP="00636BF5">
                  <w:pPr>
                    <w:framePr w:hSpace="141" w:wrap="around" w:vAnchor="text" w:hAnchor="page" w:x="559" w:y="-294"/>
                    <w:numPr>
                      <w:ilvl w:val="0"/>
                      <w:numId w:val="18"/>
                    </w:numPr>
                    <w:tabs>
                      <w:tab w:val="num" w:pos="0"/>
                    </w:tabs>
                    <w:suppressAutoHyphens/>
                    <w:overflowPunct w:val="0"/>
                    <w:autoSpaceDE w:val="0"/>
                    <w:ind w:left="796" w:hanging="436"/>
                    <w:rPr>
                      <w:rFonts w:ascii="Verdana" w:hAnsi="Verdana"/>
                      <w:sz w:val="18"/>
                      <w:szCs w:val="18"/>
                    </w:rPr>
                  </w:pPr>
                  <w:r w:rsidRPr="00157D1F">
                    <w:rPr>
                      <w:rFonts w:ascii="Verdana" w:hAnsi="Verdana"/>
                      <w:sz w:val="18"/>
                      <w:szCs w:val="18"/>
                    </w:rPr>
                    <w:t>Osservazioni sistematiche</w:t>
                  </w:r>
                </w:p>
                <w:p w14:paraId="598724AA" w14:textId="77777777" w:rsidR="00A07C87" w:rsidRPr="00157D1F" w:rsidRDefault="00A07C87" w:rsidP="00636BF5">
                  <w:pPr>
                    <w:framePr w:hSpace="141" w:wrap="around" w:vAnchor="text" w:hAnchor="page" w:x="559" w:y="-294"/>
                    <w:numPr>
                      <w:ilvl w:val="0"/>
                      <w:numId w:val="18"/>
                    </w:numPr>
                    <w:tabs>
                      <w:tab w:val="num" w:pos="0"/>
                    </w:tabs>
                    <w:suppressAutoHyphens/>
                    <w:overflowPunct w:val="0"/>
                    <w:autoSpaceDE w:val="0"/>
                    <w:ind w:left="796" w:hanging="436"/>
                    <w:rPr>
                      <w:rFonts w:ascii="Verdana" w:hAnsi="Verdana"/>
                      <w:sz w:val="18"/>
                      <w:szCs w:val="18"/>
                    </w:rPr>
                  </w:pPr>
                  <w:r w:rsidRPr="00157D1F">
                    <w:rPr>
                      <w:rFonts w:ascii="Verdana" w:hAnsi="Verdana"/>
                      <w:sz w:val="18"/>
                      <w:szCs w:val="18"/>
                    </w:rPr>
                    <w:t>Autobiografie cognitive</w:t>
                  </w:r>
                </w:p>
              </w:tc>
            </w:tr>
          </w:tbl>
          <w:p w14:paraId="386B3D56" w14:textId="2ADD7292" w:rsidR="00A07C87" w:rsidRDefault="00A07C87" w:rsidP="00A07C87">
            <w:pPr>
              <w:pStyle w:val="Paragrafoelenco"/>
              <w:spacing w:line="360" w:lineRule="auto"/>
              <w:ind w:left="0"/>
              <w:rPr>
                <w:rFonts w:ascii="Verdana" w:hAnsi="Verdana"/>
                <w:b/>
                <w:i/>
                <w:iCs/>
                <w:sz w:val="20"/>
                <w:szCs w:val="20"/>
                <w:lang w:eastAsia="en-US"/>
              </w:rPr>
            </w:pPr>
          </w:p>
          <w:p w14:paraId="408E26FB" w14:textId="77777777" w:rsidR="00A07C87" w:rsidRPr="00875077" w:rsidRDefault="00A07C87" w:rsidP="00A07C87">
            <w:pPr>
              <w:pStyle w:val="Paragrafoelenco"/>
              <w:spacing w:line="360" w:lineRule="auto"/>
              <w:ind w:left="360"/>
              <w:rPr>
                <w:rFonts w:ascii="Verdana" w:hAnsi="Verdana"/>
                <w:b/>
                <w:i/>
                <w:iCs/>
                <w:sz w:val="20"/>
                <w:szCs w:val="20"/>
                <w:lang w:eastAsia="en-US"/>
              </w:rPr>
            </w:pPr>
          </w:p>
          <w:p w14:paraId="3DAE3A01" w14:textId="0560888C" w:rsidR="00D42B95" w:rsidRPr="002132CB" w:rsidRDefault="00D42B95" w:rsidP="00EA5184">
            <w:pPr>
              <w:spacing w:line="360" w:lineRule="auto"/>
              <w:jc w:val="both"/>
              <w:rPr>
                <w:rFonts w:ascii="Verdana" w:hAnsi="Verdana"/>
                <w:b/>
                <w:sz w:val="18"/>
                <w:szCs w:val="18"/>
                <w:lang w:eastAsia="en-US"/>
              </w:rPr>
            </w:pPr>
            <w:r w:rsidRPr="002132CB">
              <w:rPr>
                <w:rFonts w:ascii="Verdana" w:hAnsi="Verdana"/>
                <w:b/>
                <w:sz w:val="18"/>
                <w:szCs w:val="18"/>
                <w:lang w:eastAsia="en-US"/>
              </w:rPr>
              <w:t xml:space="preserve">RISPETTO ALLA PROGETTAZIONE EDUCATIVA </w:t>
            </w:r>
          </w:p>
          <w:p w14:paraId="5FF3FF3E" w14:textId="77777777" w:rsidR="00D42B95" w:rsidRPr="00875077" w:rsidRDefault="00D42B95" w:rsidP="00EA5184">
            <w:pPr>
              <w:numPr>
                <w:ilvl w:val="0"/>
                <w:numId w:val="1"/>
              </w:numPr>
              <w:jc w:val="both"/>
              <w:rPr>
                <w:rFonts w:ascii="Verdana" w:hAnsi="Verdana" w:cs="Arial"/>
                <w:bCs/>
                <w:i/>
                <w:iCs/>
                <w:sz w:val="18"/>
                <w:szCs w:val="18"/>
              </w:rPr>
            </w:pPr>
            <w:r w:rsidRPr="00875077">
              <w:rPr>
                <w:rFonts w:ascii="Verdana" w:hAnsi="Verdana" w:cs="Arial"/>
                <w:bCs/>
                <w:i/>
                <w:iCs/>
                <w:sz w:val="18"/>
                <w:szCs w:val="18"/>
              </w:rPr>
              <w:t>Situazione di partenza della classe</w:t>
            </w:r>
          </w:p>
          <w:p w14:paraId="2E93E749" w14:textId="77777777" w:rsidR="00D42B95" w:rsidRPr="00875077" w:rsidRDefault="00D42B95" w:rsidP="00EA5184">
            <w:pPr>
              <w:numPr>
                <w:ilvl w:val="0"/>
                <w:numId w:val="1"/>
              </w:numPr>
              <w:jc w:val="both"/>
              <w:rPr>
                <w:rFonts w:ascii="Verdana" w:hAnsi="Verdana" w:cs="Arial"/>
                <w:bCs/>
                <w:i/>
                <w:iCs/>
                <w:sz w:val="18"/>
                <w:szCs w:val="18"/>
              </w:rPr>
            </w:pPr>
            <w:r w:rsidRPr="00875077">
              <w:rPr>
                <w:rFonts w:ascii="Verdana" w:hAnsi="Verdana" w:cs="Arial"/>
                <w:bCs/>
                <w:i/>
                <w:iCs/>
                <w:sz w:val="18"/>
                <w:szCs w:val="18"/>
              </w:rPr>
              <w:t xml:space="preserve">Evoluzione della classe nel </w:t>
            </w:r>
            <w:r w:rsidRPr="00A965C0">
              <w:rPr>
                <w:rFonts w:ascii="Verdana" w:hAnsi="Verdana" w:cs="Arial"/>
                <w:bCs/>
                <w:i/>
                <w:iCs/>
                <w:sz w:val="18"/>
                <w:szCs w:val="18"/>
                <w:highlight w:val="yellow"/>
              </w:rPr>
              <w:t>triennio</w:t>
            </w:r>
            <w:r w:rsidRPr="00875077">
              <w:rPr>
                <w:rFonts w:ascii="Verdana" w:hAnsi="Verdana" w:cs="Arial"/>
                <w:bCs/>
                <w:i/>
                <w:iCs/>
                <w:sz w:val="18"/>
                <w:szCs w:val="18"/>
              </w:rPr>
              <w:t xml:space="preserve"> rispetto alla socializzazione</w:t>
            </w:r>
          </w:p>
          <w:p w14:paraId="7B1C955C" w14:textId="77777777" w:rsidR="00D42B95" w:rsidRPr="00875077" w:rsidRDefault="00D42B95" w:rsidP="00EA5184">
            <w:pPr>
              <w:numPr>
                <w:ilvl w:val="0"/>
                <w:numId w:val="1"/>
              </w:numPr>
              <w:jc w:val="both"/>
              <w:rPr>
                <w:rFonts w:ascii="Verdana" w:hAnsi="Verdana" w:cs="Arial"/>
                <w:bCs/>
                <w:i/>
                <w:iCs/>
                <w:sz w:val="18"/>
                <w:szCs w:val="18"/>
              </w:rPr>
            </w:pPr>
            <w:r w:rsidRPr="00875077">
              <w:rPr>
                <w:rFonts w:ascii="Verdana" w:hAnsi="Verdana" w:cs="Arial"/>
                <w:bCs/>
                <w:i/>
                <w:iCs/>
                <w:sz w:val="18"/>
                <w:szCs w:val="18"/>
              </w:rPr>
              <w:t xml:space="preserve">Evoluzione della classe nel </w:t>
            </w:r>
            <w:r w:rsidRPr="00A965C0">
              <w:rPr>
                <w:rFonts w:ascii="Verdana" w:hAnsi="Verdana" w:cs="Arial"/>
                <w:bCs/>
                <w:i/>
                <w:iCs/>
                <w:sz w:val="18"/>
                <w:szCs w:val="18"/>
                <w:highlight w:val="yellow"/>
              </w:rPr>
              <w:t>triennio</w:t>
            </w:r>
            <w:r w:rsidRPr="00875077">
              <w:rPr>
                <w:rFonts w:ascii="Verdana" w:hAnsi="Verdana" w:cs="Arial"/>
                <w:bCs/>
                <w:i/>
                <w:iCs/>
                <w:sz w:val="18"/>
                <w:szCs w:val="18"/>
              </w:rPr>
              <w:t xml:space="preserve"> rispetto al comportamento</w:t>
            </w:r>
          </w:p>
          <w:p w14:paraId="129AF352" w14:textId="77777777" w:rsidR="00D42B95" w:rsidRPr="00875077" w:rsidRDefault="00D42B95" w:rsidP="00EA5184">
            <w:pPr>
              <w:numPr>
                <w:ilvl w:val="0"/>
                <w:numId w:val="1"/>
              </w:numPr>
              <w:jc w:val="both"/>
              <w:rPr>
                <w:rFonts w:ascii="Verdana" w:hAnsi="Verdana" w:cs="Arial"/>
                <w:bCs/>
                <w:i/>
                <w:iCs/>
                <w:sz w:val="18"/>
                <w:szCs w:val="18"/>
              </w:rPr>
            </w:pPr>
            <w:r w:rsidRPr="00875077">
              <w:rPr>
                <w:rFonts w:ascii="Verdana" w:hAnsi="Verdana" w:cs="Arial"/>
                <w:bCs/>
                <w:i/>
                <w:iCs/>
                <w:sz w:val="18"/>
                <w:szCs w:val="18"/>
              </w:rPr>
              <w:t>Grado di raggiungimento degli obiettivi educativi</w:t>
            </w:r>
          </w:p>
          <w:p w14:paraId="5D753EDE" w14:textId="77777777" w:rsidR="00D42B95" w:rsidRPr="00875077" w:rsidRDefault="00D42B95" w:rsidP="00EA5184">
            <w:pPr>
              <w:numPr>
                <w:ilvl w:val="0"/>
                <w:numId w:val="1"/>
              </w:numPr>
              <w:jc w:val="both"/>
              <w:rPr>
                <w:rFonts w:ascii="Verdana" w:hAnsi="Verdana" w:cs="Arial"/>
                <w:bCs/>
                <w:i/>
                <w:iCs/>
                <w:sz w:val="18"/>
                <w:szCs w:val="18"/>
              </w:rPr>
            </w:pPr>
            <w:r w:rsidRPr="00875077">
              <w:rPr>
                <w:rFonts w:ascii="Verdana" w:hAnsi="Verdana" w:cs="Arial"/>
                <w:bCs/>
                <w:i/>
                <w:iCs/>
                <w:sz w:val="18"/>
                <w:szCs w:val="18"/>
              </w:rPr>
              <w:t>Alunni che non hanno pienamente raggiunto gli obiettivi educativi</w:t>
            </w:r>
          </w:p>
          <w:p w14:paraId="75F9BFAF" w14:textId="77777777" w:rsidR="00D42B95" w:rsidRPr="00875077" w:rsidRDefault="00D42B95" w:rsidP="00EA5184">
            <w:pPr>
              <w:spacing w:line="360" w:lineRule="auto"/>
              <w:jc w:val="both"/>
              <w:rPr>
                <w:rFonts w:ascii="Verdana" w:hAnsi="Verdana"/>
                <w:i/>
                <w:iCs/>
                <w:sz w:val="18"/>
                <w:szCs w:val="18"/>
                <w:lang w:eastAsia="en-US"/>
              </w:rPr>
            </w:pPr>
          </w:p>
          <w:p w14:paraId="4D622267" w14:textId="588C888C" w:rsidR="00D42B95" w:rsidRPr="00875077" w:rsidRDefault="002132CB" w:rsidP="00EA5184">
            <w:pPr>
              <w:rPr>
                <w:rFonts w:ascii="Verdana" w:hAnsi="Verdana"/>
                <w:i/>
                <w:iCs/>
                <w:sz w:val="18"/>
                <w:szCs w:val="18"/>
                <w:lang w:eastAsia="en-US"/>
              </w:rPr>
            </w:pPr>
            <w:r>
              <w:rPr>
                <w:rStyle w:val="TestofumettoCarattere"/>
                <w:rFonts w:ascii="Verdana" w:eastAsia="Calibri" w:hAnsi="Verdana"/>
                <w:i/>
                <w:iCs/>
              </w:rPr>
              <w:t>fare clic qui per immettere testo</w:t>
            </w:r>
          </w:p>
          <w:p w14:paraId="48CEB384" w14:textId="77777777" w:rsidR="00A57AB9" w:rsidRPr="00875077" w:rsidRDefault="00A57AB9" w:rsidP="00EA5184">
            <w:pPr>
              <w:rPr>
                <w:rFonts w:ascii="Verdana" w:hAnsi="Verdana"/>
                <w:i/>
                <w:iCs/>
                <w:sz w:val="18"/>
                <w:szCs w:val="18"/>
                <w:lang w:eastAsia="en-US"/>
              </w:rPr>
            </w:pPr>
          </w:p>
          <w:p w14:paraId="3CC9B096" w14:textId="77777777" w:rsidR="00A57AB9" w:rsidRPr="00875077" w:rsidRDefault="00A57AB9" w:rsidP="00EA5184">
            <w:pPr>
              <w:rPr>
                <w:rFonts w:ascii="Verdana" w:hAnsi="Verdana"/>
                <w:i/>
                <w:iCs/>
                <w:sz w:val="18"/>
                <w:szCs w:val="18"/>
                <w:lang w:eastAsia="en-US"/>
              </w:rPr>
            </w:pPr>
          </w:p>
          <w:p w14:paraId="208837F8" w14:textId="77777777" w:rsidR="00A57AB9" w:rsidRPr="00875077" w:rsidRDefault="00A57AB9" w:rsidP="00EA5184">
            <w:pPr>
              <w:rPr>
                <w:rFonts w:ascii="Verdana" w:hAnsi="Verdana"/>
                <w:i/>
                <w:iCs/>
                <w:sz w:val="18"/>
                <w:szCs w:val="18"/>
                <w:lang w:eastAsia="en-US"/>
              </w:rPr>
            </w:pPr>
          </w:p>
        </w:tc>
      </w:tr>
      <w:tr w:rsidR="00D42B95" w:rsidRPr="00875077" w14:paraId="6A8E8422" w14:textId="77777777" w:rsidTr="004C5766">
        <w:trPr>
          <w:trHeight w:val="586"/>
        </w:trPr>
        <w:tc>
          <w:tcPr>
            <w:tcW w:w="10575" w:type="dxa"/>
            <w:gridSpan w:val="14"/>
            <w:shd w:val="clear" w:color="auto" w:fill="FFFFFF"/>
            <w:tcMar>
              <w:top w:w="57" w:type="dxa"/>
              <w:left w:w="57" w:type="dxa"/>
              <w:bottom w:w="57" w:type="dxa"/>
              <w:right w:w="57" w:type="dxa"/>
            </w:tcMar>
          </w:tcPr>
          <w:p w14:paraId="0C4DB4A8" w14:textId="77777777" w:rsidR="00D42B95" w:rsidRPr="00875077" w:rsidRDefault="00D42B95" w:rsidP="00EA5184">
            <w:pPr>
              <w:pStyle w:val="Paragrafoelenco"/>
              <w:spacing w:line="360" w:lineRule="auto"/>
              <w:jc w:val="both"/>
              <w:rPr>
                <w:rFonts w:ascii="Verdana" w:hAnsi="Verdana"/>
                <w:b/>
                <w:i/>
                <w:iCs/>
                <w:sz w:val="18"/>
                <w:szCs w:val="18"/>
                <w:lang w:eastAsia="en-US"/>
              </w:rPr>
            </w:pPr>
          </w:p>
          <w:p w14:paraId="1C1847CE" w14:textId="77777777" w:rsidR="00A57AB9" w:rsidRPr="00875077" w:rsidRDefault="00A57AB9" w:rsidP="00EA5184">
            <w:pPr>
              <w:pStyle w:val="Paragrafoelenco"/>
              <w:spacing w:line="360" w:lineRule="auto"/>
              <w:jc w:val="both"/>
              <w:rPr>
                <w:rFonts w:ascii="Verdana" w:hAnsi="Verdana"/>
                <w:b/>
                <w:i/>
                <w:iCs/>
                <w:sz w:val="18"/>
                <w:szCs w:val="18"/>
                <w:lang w:eastAsia="en-US"/>
              </w:rPr>
            </w:pPr>
          </w:p>
          <w:p w14:paraId="6A877B35" w14:textId="77777777" w:rsidR="00A57AB9" w:rsidRPr="00875077" w:rsidRDefault="00A57AB9" w:rsidP="00EA5184">
            <w:pPr>
              <w:pStyle w:val="Paragrafoelenco"/>
              <w:spacing w:line="360" w:lineRule="auto"/>
              <w:jc w:val="both"/>
              <w:rPr>
                <w:rFonts w:ascii="Verdana" w:hAnsi="Verdana"/>
                <w:b/>
                <w:i/>
                <w:iCs/>
                <w:sz w:val="18"/>
                <w:szCs w:val="18"/>
                <w:lang w:eastAsia="en-US"/>
              </w:rPr>
            </w:pPr>
          </w:p>
        </w:tc>
      </w:tr>
      <w:tr w:rsidR="00D42B95" w:rsidRPr="00875077" w14:paraId="2C7D4A0C" w14:textId="77777777" w:rsidTr="004C5766">
        <w:trPr>
          <w:trHeight w:val="586"/>
        </w:trPr>
        <w:tc>
          <w:tcPr>
            <w:tcW w:w="10575" w:type="dxa"/>
            <w:gridSpan w:val="14"/>
            <w:shd w:val="clear" w:color="auto" w:fill="FFFFFF"/>
            <w:tcMar>
              <w:top w:w="57" w:type="dxa"/>
              <w:left w:w="57" w:type="dxa"/>
              <w:bottom w:w="57" w:type="dxa"/>
              <w:right w:w="57" w:type="dxa"/>
            </w:tcMar>
          </w:tcPr>
          <w:p w14:paraId="1EBE2C33" w14:textId="0AE6DB07" w:rsidR="00D42B95" w:rsidRPr="00875077" w:rsidRDefault="008521EA" w:rsidP="004C5766">
            <w:pPr>
              <w:pStyle w:val="Paragrafoelenco"/>
              <w:numPr>
                <w:ilvl w:val="0"/>
                <w:numId w:val="11"/>
              </w:numPr>
              <w:spacing w:line="360" w:lineRule="auto"/>
              <w:jc w:val="both"/>
              <w:rPr>
                <w:rFonts w:ascii="Verdana" w:hAnsi="Verdana"/>
                <w:b/>
                <w:i/>
                <w:iCs/>
                <w:sz w:val="20"/>
                <w:szCs w:val="20"/>
                <w:lang w:eastAsia="en-US"/>
              </w:rPr>
            </w:pPr>
            <w:r>
              <w:rPr>
                <w:rFonts w:ascii="Verdana" w:hAnsi="Verdana"/>
                <w:b/>
                <w:i/>
                <w:iCs/>
                <w:sz w:val="20"/>
                <w:szCs w:val="20"/>
                <w:lang w:eastAsia="en-US"/>
              </w:rPr>
              <w:t>I</w:t>
            </w:r>
            <w:r w:rsidR="004C5766" w:rsidRPr="00875077">
              <w:rPr>
                <w:rFonts w:ascii="Verdana" w:hAnsi="Verdana"/>
                <w:b/>
                <w:i/>
                <w:iCs/>
                <w:sz w:val="20"/>
                <w:szCs w:val="20"/>
                <w:lang w:eastAsia="en-US"/>
              </w:rPr>
              <w:t>NDICATORI DI PROCESSO</w:t>
            </w:r>
          </w:p>
          <w:p w14:paraId="00B251C2" w14:textId="77777777" w:rsidR="004A1BE8" w:rsidRPr="00875077" w:rsidRDefault="004A1BE8" w:rsidP="004A1BE8">
            <w:pPr>
              <w:pStyle w:val="Paragrafoelenco"/>
              <w:spacing w:line="360" w:lineRule="auto"/>
              <w:jc w:val="both"/>
              <w:rPr>
                <w:rFonts w:ascii="Verdana" w:hAnsi="Verdana"/>
                <w:b/>
                <w:i/>
                <w:iCs/>
                <w:sz w:val="18"/>
                <w:szCs w:val="18"/>
                <w:lang w:eastAsia="en-US"/>
              </w:rPr>
            </w:pPr>
          </w:p>
          <w:p w14:paraId="53F73FEA" w14:textId="0794FB1C" w:rsidR="004A1BE8" w:rsidRPr="00875077" w:rsidRDefault="004A1BE8" w:rsidP="000329D2">
            <w:pPr>
              <w:spacing w:line="276" w:lineRule="auto"/>
              <w:jc w:val="both"/>
              <w:rPr>
                <w:rFonts w:ascii="Verdana" w:hAnsi="Verdana"/>
                <w:i/>
                <w:iCs/>
                <w:sz w:val="18"/>
                <w:szCs w:val="18"/>
              </w:rPr>
            </w:pPr>
            <w:r w:rsidRPr="00875077">
              <w:rPr>
                <w:rFonts w:ascii="Verdana" w:hAnsi="Verdana" w:cs="Verdana"/>
                <w:b/>
                <w:i/>
                <w:iCs/>
                <w:color w:val="0D0D0D"/>
                <w:sz w:val="18"/>
                <w:szCs w:val="18"/>
              </w:rPr>
              <w:t>Linee metodologiche e didattiche del Consiglio di classe in rapporto alla Programma</w:t>
            </w:r>
            <w:r w:rsidR="00FF25E3">
              <w:rPr>
                <w:rFonts w:ascii="Verdana" w:hAnsi="Verdana" w:cs="Verdana"/>
                <w:b/>
                <w:i/>
                <w:iCs/>
                <w:color w:val="0D0D0D"/>
                <w:sz w:val="18"/>
                <w:szCs w:val="18"/>
              </w:rPr>
              <w:t>zione educativa e didattica come</w:t>
            </w:r>
            <w:r w:rsidR="00157D1F">
              <w:rPr>
                <w:rFonts w:ascii="Verdana" w:hAnsi="Verdana" w:cs="Verdana"/>
                <w:b/>
                <w:i/>
                <w:iCs/>
                <w:color w:val="0D0D0D"/>
                <w:sz w:val="18"/>
                <w:szCs w:val="18"/>
              </w:rPr>
              <w:t xml:space="preserve"> rimodulate </w:t>
            </w:r>
            <w:r w:rsidRPr="00875077">
              <w:rPr>
                <w:rFonts w:ascii="Verdana" w:hAnsi="Verdana" w:cs="Verdana"/>
                <w:b/>
                <w:i/>
                <w:iCs/>
                <w:color w:val="0D0D0D"/>
                <w:sz w:val="18"/>
                <w:szCs w:val="18"/>
              </w:rPr>
              <w:t xml:space="preserve">a seguito </w:t>
            </w:r>
            <w:r w:rsidR="00157D1F">
              <w:rPr>
                <w:rFonts w:ascii="Verdana" w:hAnsi="Verdana" w:cs="Verdana"/>
                <w:b/>
                <w:i/>
                <w:iCs/>
                <w:color w:val="0D0D0D"/>
                <w:sz w:val="18"/>
                <w:szCs w:val="18"/>
              </w:rPr>
              <w:t xml:space="preserve">delle </w:t>
            </w:r>
            <w:r w:rsidR="00A07C87">
              <w:rPr>
                <w:rFonts w:ascii="Verdana" w:hAnsi="Verdana" w:cs="Verdana"/>
                <w:b/>
                <w:i/>
                <w:iCs/>
                <w:color w:val="0D0D0D"/>
                <w:sz w:val="18"/>
                <w:szCs w:val="18"/>
              </w:rPr>
              <w:t>quarantene o della sospensione dal 15 al 29 marzo 2021</w:t>
            </w:r>
            <w:r w:rsidRPr="00875077">
              <w:rPr>
                <w:rFonts w:ascii="Verdana" w:hAnsi="Verdana" w:cs="Verdana"/>
                <w:b/>
                <w:i/>
                <w:iCs/>
                <w:color w:val="0D0D0D"/>
                <w:sz w:val="18"/>
                <w:szCs w:val="18"/>
              </w:rPr>
              <w:t>.</w:t>
            </w:r>
          </w:p>
          <w:p w14:paraId="4F5BD5F1" w14:textId="77777777" w:rsidR="001E2166" w:rsidRPr="00875077" w:rsidRDefault="001E2166" w:rsidP="004A1BE8">
            <w:pPr>
              <w:spacing w:line="276" w:lineRule="auto"/>
              <w:jc w:val="both"/>
              <w:rPr>
                <w:rFonts w:ascii="Verdana" w:hAnsi="Verdana" w:cs="Verdana"/>
                <w:i/>
                <w:iCs/>
                <w:color w:val="0D0D0D"/>
                <w:sz w:val="18"/>
                <w:szCs w:val="18"/>
              </w:rPr>
            </w:pPr>
          </w:p>
          <w:p w14:paraId="112B4D01" w14:textId="5D974778" w:rsidR="004A1BE8" w:rsidRPr="00875077" w:rsidRDefault="004A1BE8" w:rsidP="004A1BE8">
            <w:pPr>
              <w:spacing w:line="276" w:lineRule="auto"/>
              <w:jc w:val="both"/>
              <w:rPr>
                <w:rFonts w:ascii="Verdana" w:hAnsi="Verdana"/>
                <w:i/>
                <w:iCs/>
                <w:sz w:val="18"/>
                <w:szCs w:val="18"/>
              </w:rPr>
            </w:pPr>
            <w:r w:rsidRPr="00875077">
              <w:rPr>
                <w:rFonts w:ascii="Verdana" w:hAnsi="Verdana" w:cs="Verdana"/>
                <w:i/>
                <w:iCs/>
                <w:color w:val="0D0D0D"/>
                <w:sz w:val="18"/>
                <w:szCs w:val="18"/>
              </w:rPr>
              <w:t xml:space="preserve">Il </w:t>
            </w:r>
            <w:r w:rsidR="000329D2">
              <w:rPr>
                <w:rFonts w:ascii="Verdana" w:hAnsi="Verdana" w:cs="Verdana"/>
                <w:i/>
                <w:iCs/>
                <w:color w:val="0D0D0D"/>
                <w:sz w:val="18"/>
                <w:szCs w:val="18"/>
              </w:rPr>
              <w:t>C</w:t>
            </w:r>
            <w:r w:rsidRPr="00875077">
              <w:rPr>
                <w:rFonts w:ascii="Verdana" w:hAnsi="Verdana" w:cs="Verdana"/>
                <w:i/>
                <w:iCs/>
                <w:color w:val="0D0D0D"/>
                <w:sz w:val="18"/>
                <w:szCs w:val="18"/>
              </w:rPr>
              <w:t>onsiglio di classe ha rimodulato gli interventi educativi e didattici attraverso le programmazioni disciplinari e il lavoro collegiale, come previsto dalla legislazione corrente (vedi</w:t>
            </w:r>
            <w:r w:rsidR="000329D2">
              <w:rPr>
                <w:rFonts w:ascii="Verdana" w:hAnsi="Verdana" w:cs="Verdana"/>
                <w:i/>
                <w:iCs/>
                <w:color w:val="0D0D0D"/>
                <w:sz w:val="18"/>
                <w:szCs w:val="18"/>
              </w:rPr>
              <w:t xml:space="preserve"> I</w:t>
            </w:r>
            <w:r w:rsidRPr="00875077">
              <w:rPr>
                <w:rFonts w:ascii="Verdana" w:hAnsi="Verdana" w:cs="Verdana"/>
                <w:i/>
                <w:iCs/>
                <w:color w:val="0D0D0D"/>
                <w:sz w:val="18"/>
                <w:szCs w:val="18"/>
              </w:rPr>
              <w:t xml:space="preserve">ndicazioni </w:t>
            </w:r>
            <w:r w:rsidR="000329D2">
              <w:rPr>
                <w:rFonts w:ascii="Verdana" w:hAnsi="Verdana" w:cs="Verdana"/>
                <w:i/>
                <w:iCs/>
                <w:color w:val="0D0D0D"/>
                <w:sz w:val="18"/>
                <w:szCs w:val="18"/>
              </w:rPr>
              <w:t>N</w:t>
            </w:r>
            <w:r w:rsidRPr="00875077">
              <w:rPr>
                <w:rFonts w:ascii="Verdana" w:hAnsi="Verdana" w:cs="Verdana"/>
                <w:i/>
                <w:iCs/>
                <w:color w:val="0D0D0D"/>
                <w:sz w:val="18"/>
                <w:szCs w:val="18"/>
              </w:rPr>
              <w:t>azionali per il curricolo), tenendo presente la situazione scolastica di partenza e le variabili socio-ambientali della classe.</w:t>
            </w:r>
          </w:p>
          <w:p w14:paraId="4535D9A8" w14:textId="77777777" w:rsidR="004A1BE8" w:rsidRPr="00875077" w:rsidRDefault="004A1BE8" w:rsidP="004A1BE8">
            <w:pPr>
              <w:spacing w:line="276" w:lineRule="auto"/>
              <w:rPr>
                <w:rFonts w:ascii="Verdana" w:hAnsi="Verdana" w:cs="Verdana"/>
                <w:i/>
                <w:iCs/>
                <w:color w:val="0D0D0D"/>
                <w:sz w:val="18"/>
                <w:szCs w:val="18"/>
              </w:rPr>
            </w:pPr>
          </w:p>
          <w:p w14:paraId="3DEBE802" w14:textId="2E45C6CE" w:rsidR="004A1BE8" w:rsidRPr="00875077" w:rsidRDefault="004A1BE8" w:rsidP="004A1BE8">
            <w:pPr>
              <w:spacing w:line="276" w:lineRule="auto"/>
              <w:rPr>
                <w:rFonts w:ascii="Verdana" w:hAnsi="Verdana" w:cs="Verdana"/>
                <w:i/>
                <w:iCs/>
                <w:color w:val="0D0D0D"/>
                <w:sz w:val="18"/>
                <w:szCs w:val="18"/>
              </w:rPr>
            </w:pPr>
            <w:r w:rsidRPr="00875077">
              <w:rPr>
                <w:rFonts w:ascii="Verdana" w:hAnsi="Verdana" w:cs="Verdana"/>
                <w:i/>
                <w:iCs/>
                <w:color w:val="0D0D0D"/>
                <w:sz w:val="18"/>
                <w:szCs w:val="18"/>
              </w:rPr>
              <w:t xml:space="preserve">Il </w:t>
            </w:r>
            <w:r w:rsidR="000329D2">
              <w:rPr>
                <w:rFonts w:ascii="Verdana" w:hAnsi="Verdana" w:cs="Verdana"/>
                <w:i/>
                <w:iCs/>
                <w:color w:val="0D0D0D"/>
                <w:sz w:val="18"/>
                <w:szCs w:val="18"/>
              </w:rPr>
              <w:t>C</w:t>
            </w:r>
            <w:r w:rsidRPr="00875077">
              <w:rPr>
                <w:rFonts w:ascii="Verdana" w:hAnsi="Verdana" w:cs="Verdana"/>
                <w:i/>
                <w:iCs/>
                <w:color w:val="0D0D0D"/>
                <w:sz w:val="18"/>
                <w:szCs w:val="18"/>
              </w:rPr>
              <w:t>onsiglio di classe, in relazione agli obiettivi formativi e didattici ha fatto propri i criteri di valutazione comuni del Piano dell’Offerta Formativa tenendo conto del metodo di lavoro, dei ritmi di apprendimento, della padronanza dei conten</w:t>
            </w:r>
            <w:r w:rsidR="007D7816" w:rsidRPr="00875077">
              <w:rPr>
                <w:rFonts w:ascii="Verdana" w:hAnsi="Verdana" w:cs="Verdana"/>
                <w:i/>
                <w:iCs/>
                <w:color w:val="0D0D0D"/>
                <w:sz w:val="18"/>
                <w:szCs w:val="18"/>
              </w:rPr>
              <w:t>uti, delle capacità acquisite di quanto disposto a seguito dalle ordinanze ministeriali</w:t>
            </w:r>
            <w:r w:rsidR="00E04D3A" w:rsidRPr="00875077">
              <w:rPr>
                <w:rFonts w:ascii="Verdana" w:hAnsi="Verdana" w:cs="Verdana"/>
                <w:i/>
                <w:iCs/>
                <w:color w:val="0D0D0D"/>
                <w:sz w:val="18"/>
                <w:szCs w:val="18"/>
              </w:rPr>
              <w:t>.</w:t>
            </w:r>
          </w:p>
          <w:p w14:paraId="1E3076BC" w14:textId="77777777" w:rsidR="004A1BE8" w:rsidRPr="00875077" w:rsidRDefault="004A1BE8" w:rsidP="004A1BE8">
            <w:pPr>
              <w:spacing w:line="276" w:lineRule="auto"/>
              <w:rPr>
                <w:rFonts w:ascii="Verdana" w:hAnsi="Verdana"/>
                <w:b/>
                <w:i/>
                <w:iCs/>
                <w:sz w:val="18"/>
                <w:szCs w:val="18"/>
                <w:lang w:eastAsia="en-US"/>
              </w:rPr>
            </w:pPr>
            <w:r w:rsidRPr="00875077">
              <w:rPr>
                <w:rFonts w:ascii="Verdana" w:hAnsi="Verdana"/>
                <w:b/>
                <w:i/>
                <w:iCs/>
                <w:sz w:val="18"/>
                <w:szCs w:val="18"/>
                <w:lang w:eastAsia="en-US"/>
              </w:rPr>
              <w:t xml:space="preserve"> </w:t>
            </w:r>
          </w:p>
          <w:p w14:paraId="4447D440" w14:textId="77777777" w:rsidR="00D42B95" w:rsidRPr="00875077" w:rsidRDefault="00D42B95" w:rsidP="00EA5184">
            <w:pPr>
              <w:spacing w:line="240" w:lineRule="atLeast"/>
              <w:jc w:val="both"/>
              <w:rPr>
                <w:rFonts w:ascii="Verdana" w:hAnsi="Verdana"/>
                <w:i/>
                <w:iCs/>
                <w:sz w:val="18"/>
                <w:szCs w:val="18"/>
                <w:lang w:eastAsia="en-US"/>
              </w:rPr>
            </w:pPr>
            <w:r w:rsidRPr="00875077">
              <w:rPr>
                <w:rFonts w:ascii="Verdana" w:hAnsi="Verdana"/>
                <w:i/>
                <w:iCs/>
                <w:sz w:val="18"/>
                <w:szCs w:val="18"/>
                <w:lang w:eastAsia="en-US"/>
              </w:rPr>
              <w:lastRenderedPageBreak/>
              <w:t>Tenendo conto degli Obiettivi generali del processo formativo, delle Indicazioni per il Curricolo e della</w:t>
            </w:r>
            <w:r w:rsidR="00D94079" w:rsidRPr="00875077">
              <w:rPr>
                <w:rFonts w:ascii="Verdana" w:hAnsi="Verdana"/>
                <w:i/>
                <w:iCs/>
                <w:sz w:val="18"/>
                <w:szCs w:val="18"/>
                <w:lang w:eastAsia="en-US"/>
              </w:rPr>
              <w:t xml:space="preserve"> progettazione educativa del POF</w:t>
            </w:r>
            <w:r w:rsidRPr="00875077">
              <w:rPr>
                <w:rFonts w:ascii="Verdana" w:hAnsi="Verdana"/>
                <w:i/>
                <w:iCs/>
                <w:sz w:val="18"/>
                <w:szCs w:val="18"/>
                <w:lang w:eastAsia="en-US"/>
              </w:rPr>
              <w:t>.</w:t>
            </w:r>
          </w:p>
          <w:p w14:paraId="12A67FCF" w14:textId="77777777" w:rsidR="00D42B95" w:rsidRPr="00875077" w:rsidRDefault="004C5766" w:rsidP="00EA5184">
            <w:pPr>
              <w:spacing w:before="60" w:after="60"/>
              <w:rPr>
                <w:rFonts w:ascii="Verdana" w:hAnsi="Verdana"/>
                <w:i/>
                <w:iCs/>
                <w:sz w:val="18"/>
                <w:szCs w:val="18"/>
              </w:rPr>
            </w:pPr>
            <w:r w:rsidRPr="00875077">
              <w:rPr>
                <w:rFonts w:ascii="Segoe UI Symbol" w:eastAsia="MS Gothic" w:hAnsi="Segoe UI Symbol" w:cs="Segoe UI Symbol"/>
                <w:i/>
                <w:iCs/>
                <w:sz w:val="18"/>
                <w:szCs w:val="18"/>
              </w:rPr>
              <w:t>☐</w:t>
            </w:r>
            <w:r w:rsidR="00E04D3A" w:rsidRPr="00875077">
              <w:rPr>
                <w:rFonts w:ascii="Verdana" w:eastAsia="MS Gothic" w:hAnsi="Verdana" w:cs="Segoe UI Symbol"/>
                <w:i/>
                <w:iCs/>
                <w:sz w:val="18"/>
                <w:szCs w:val="18"/>
              </w:rPr>
              <w:t xml:space="preserve"> </w:t>
            </w:r>
            <w:r w:rsidR="00D42B95" w:rsidRPr="00875077">
              <w:rPr>
                <w:rFonts w:ascii="Verdana" w:eastAsia="MS Gothic" w:hAnsi="Verdana"/>
                <w:i/>
                <w:iCs/>
                <w:sz w:val="18"/>
                <w:szCs w:val="18"/>
              </w:rPr>
              <w:t>i p</w:t>
            </w:r>
            <w:r w:rsidR="00D42B95" w:rsidRPr="00875077">
              <w:rPr>
                <w:rFonts w:ascii="Verdana" w:hAnsi="Verdana"/>
                <w:i/>
                <w:iCs/>
                <w:sz w:val="18"/>
                <w:szCs w:val="18"/>
              </w:rPr>
              <w:t xml:space="preserve">ercorsi didattici programmati sono stati svolti regolarmente in tutte le discipline </w:t>
            </w:r>
          </w:p>
          <w:p w14:paraId="1881D289" w14:textId="77777777" w:rsidR="00D42B95" w:rsidRPr="00875077" w:rsidRDefault="004C5766" w:rsidP="00EA5184">
            <w:pPr>
              <w:spacing w:line="360" w:lineRule="auto"/>
              <w:jc w:val="both"/>
              <w:rPr>
                <w:rFonts w:ascii="Verdana" w:hAnsi="Verdana"/>
                <w:b/>
                <w:i/>
                <w:iCs/>
                <w:sz w:val="18"/>
                <w:szCs w:val="18"/>
                <w:lang w:eastAsia="en-US"/>
              </w:rPr>
            </w:pPr>
            <w:r w:rsidRPr="00875077">
              <w:rPr>
                <w:rFonts w:ascii="Segoe UI Symbol" w:eastAsia="MS Gothic" w:hAnsi="Segoe UI Symbol" w:cs="Segoe UI Symbol"/>
                <w:i/>
                <w:iCs/>
                <w:sz w:val="18"/>
                <w:szCs w:val="18"/>
              </w:rPr>
              <w:t>☐</w:t>
            </w:r>
            <w:r w:rsidR="00E04D3A" w:rsidRPr="00875077">
              <w:rPr>
                <w:rFonts w:ascii="Verdana" w:eastAsia="MS Gothic" w:hAnsi="Verdana" w:cs="Segoe UI Symbol"/>
                <w:i/>
                <w:iCs/>
                <w:sz w:val="18"/>
                <w:szCs w:val="18"/>
              </w:rPr>
              <w:t xml:space="preserve"> </w:t>
            </w:r>
            <w:r w:rsidR="00D42B95" w:rsidRPr="00875077">
              <w:rPr>
                <w:rFonts w:ascii="Verdana" w:hAnsi="Verdana"/>
                <w:i/>
                <w:iCs/>
                <w:sz w:val="18"/>
                <w:szCs w:val="18"/>
              </w:rPr>
              <w:t>variazioni significative dei percorsi didattici nelle seguenti discipline e per i seguenti motivi</w:t>
            </w:r>
          </w:p>
          <w:p w14:paraId="47769D4C" w14:textId="77777777" w:rsidR="00D42B95" w:rsidRPr="00875077" w:rsidRDefault="00D42B95" w:rsidP="00EA5184">
            <w:pPr>
              <w:spacing w:line="360" w:lineRule="auto"/>
              <w:jc w:val="both"/>
              <w:rPr>
                <w:rFonts w:ascii="Verdana" w:hAnsi="Verdana"/>
                <w:b/>
                <w:i/>
                <w:iCs/>
                <w:sz w:val="18"/>
                <w:szCs w:val="18"/>
                <w:lang w:eastAsia="en-US"/>
              </w:rPr>
            </w:pPr>
          </w:p>
        </w:tc>
      </w:tr>
      <w:tr w:rsidR="00D42B95" w:rsidRPr="00875077" w14:paraId="67FB794B" w14:textId="77777777" w:rsidTr="00051F9A">
        <w:trPr>
          <w:trHeight w:val="929"/>
        </w:trPr>
        <w:tc>
          <w:tcPr>
            <w:tcW w:w="10575" w:type="dxa"/>
            <w:gridSpan w:val="14"/>
            <w:shd w:val="clear" w:color="auto" w:fill="FFFFFF"/>
            <w:tcMar>
              <w:top w:w="57" w:type="dxa"/>
              <w:left w:w="57" w:type="dxa"/>
              <w:bottom w:w="57" w:type="dxa"/>
              <w:right w:w="57" w:type="dxa"/>
            </w:tcMar>
          </w:tcPr>
          <w:p w14:paraId="5D8E753D" w14:textId="77777777" w:rsidR="00D42B95" w:rsidRPr="00875077" w:rsidRDefault="00D42B95" w:rsidP="004C5766">
            <w:pPr>
              <w:pStyle w:val="Paragrafoelenco"/>
              <w:numPr>
                <w:ilvl w:val="0"/>
                <w:numId w:val="11"/>
              </w:numPr>
              <w:rPr>
                <w:rFonts w:ascii="Verdana" w:hAnsi="Verdana"/>
                <w:b/>
                <w:i/>
                <w:iCs/>
                <w:sz w:val="20"/>
                <w:szCs w:val="20"/>
              </w:rPr>
            </w:pPr>
            <w:r w:rsidRPr="00875077">
              <w:rPr>
                <w:rFonts w:ascii="Verdana" w:hAnsi="Verdana"/>
                <w:b/>
                <w:i/>
                <w:iCs/>
                <w:sz w:val="20"/>
                <w:szCs w:val="20"/>
              </w:rPr>
              <w:lastRenderedPageBreak/>
              <w:t>INDICATORI DI RISULTATO</w:t>
            </w:r>
          </w:p>
          <w:p w14:paraId="1CF0EBFE" w14:textId="77777777" w:rsidR="000329D2" w:rsidRDefault="000329D2" w:rsidP="000329D2">
            <w:pPr>
              <w:rPr>
                <w:rFonts w:ascii="Verdana" w:hAnsi="Verdana"/>
                <w:i/>
                <w:iCs/>
                <w:sz w:val="18"/>
                <w:szCs w:val="18"/>
              </w:rPr>
            </w:pPr>
          </w:p>
          <w:p w14:paraId="26C17D95" w14:textId="1DF00B5F" w:rsidR="00D42B95" w:rsidRPr="00875077" w:rsidRDefault="00D42B95" w:rsidP="000329D2">
            <w:pPr>
              <w:rPr>
                <w:rFonts w:ascii="Verdana" w:hAnsi="Verdana"/>
                <w:b/>
                <w:i/>
                <w:iCs/>
                <w:sz w:val="18"/>
                <w:szCs w:val="18"/>
              </w:rPr>
            </w:pPr>
            <w:r w:rsidRPr="00875077">
              <w:rPr>
                <w:rFonts w:ascii="Verdana" w:hAnsi="Verdana"/>
                <w:b/>
                <w:i/>
                <w:iCs/>
                <w:sz w:val="18"/>
                <w:szCs w:val="18"/>
              </w:rPr>
              <w:t xml:space="preserve">Variabili di contesto </w:t>
            </w:r>
          </w:p>
        </w:tc>
      </w:tr>
      <w:tr w:rsidR="00D42B95" w:rsidRPr="00875077" w14:paraId="1C620E2B" w14:textId="77777777" w:rsidTr="00710FF6">
        <w:trPr>
          <w:trHeight w:val="586"/>
        </w:trPr>
        <w:tc>
          <w:tcPr>
            <w:tcW w:w="4905" w:type="dxa"/>
            <w:gridSpan w:val="7"/>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35692CFB" w14:textId="77777777" w:rsidR="00D42B95" w:rsidRPr="00CD3C16" w:rsidRDefault="00D42B95" w:rsidP="00EA5184">
            <w:pPr>
              <w:rPr>
                <w:rFonts w:ascii="Verdana" w:hAnsi="Verdana"/>
                <w:sz w:val="18"/>
                <w:szCs w:val="18"/>
              </w:rPr>
            </w:pPr>
            <w:r w:rsidRPr="00CD3C16">
              <w:rPr>
                <w:rFonts w:ascii="Verdana" w:hAnsi="Verdana"/>
                <w:sz w:val="18"/>
                <w:szCs w:val="18"/>
              </w:rPr>
              <w:br w:type="page"/>
            </w:r>
            <w:r w:rsidRPr="00CD3C16">
              <w:rPr>
                <w:rFonts w:ascii="Verdana" w:hAnsi="Verdana"/>
                <w:sz w:val="18"/>
                <w:szCs w:val="18"/>
              </w:rPr>
              <w:br w:type="page"/>
            </w:r>
            <w:r w:rsidRPr="00CD3C16">
              <w:rPr>
                <w:rFonts w:ascii="Verdana" w:hAnsi="Verdana"/>
                <w:b/>
                <w:bCs/>
                <w:sz w:val="18"/>
                <w:szCs w:val="18"/>
              </w:rPr>
              <w:t>Fattori positivi</w:t>
            </w:r>
            <w:r w:rsidRPr="00CD3C16">
              <w:rPr>
                <w:rFonts w:ascii="Verdana" w:hAnsi="Verdana"/>
                <w:sz w:val="18"/>
                <w:szCs w:val="18"/>
              </w:rPr>
              <w:t xml:space="preserve"> che hanno contribuito al raggiungimento degli obiettivi sopra specificati</w:t>
            </w:r>
          </w:p>
          <w:p w14:paraId="1EEF60E4" w14:textId="77777777" w:rsidR="00D42B95" w:rsidRPr="00CD3C16" w:rsidRDefault="00D42B95" w:rsidP="00EA5184">
            <w:pPr>
              <w:rPr>
                <w:rFonts w:ascii="Verdana" w:hAnsi="Verdana"/>
                <w:sz w:val="18"/>
                <w:szCs w:val="18"/>
              </w:rPr>
            </w:pPr>
          </w:p>
          <w:p w14:paraId="6064DE26" w14:textId="77777777" w:rsidR="00D42B95" w:rsidRPr="00CD3C16" w:rsidRDefault="00D42B95" w:rsidP="00EA5184">
            <w:pPr>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efficacia metodologia didattica</w:t>
            </w:r>
          </w:p>
          <w:p w14:paraId="18AB310C" w14:textId="77777777" w:rsidR="00D42B95" w:rsidRPr="00CD3C16" w:rsidRDefault="00D42B95" w:rsidP="00EA5184">
            <w:pPr>
              <w:spacing w:before="60"/>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metodo di studio adottato</w:t>
            </w:r>
          </w:p>
          <w:p w14:paraId="7A8559A5" w14:textId="77777777" w:rsidR="00D42B95" w:rsidRPr="00CD3C16" w:rsidRDefault="00D42B95" w:rsidP="00EA5184">
            <w:pPr>
              <w:spacing w:before="60"/>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clima relazionale in classe</w:t>
            </w:r>
          </w:p>
          <w:p w14:paraId="68CD094C" w14:textId="77777777" w:rsidR="00D42B95" w:rsidRPr="00CD3C16" w:rsidRDefault="00D42B95" w:rsidP="00EA5184">
            <w:pPr>
              <w:spacing w:before="60"/>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attività di recupero e di integrazione</w:t>
            </w:r>
          </w:p>
          <w:p w14:paraId="1CEA9A47" w14:textId="77777777" w:rsidR="00D42B95" w:rsidRPr="00CD3C16" w:rsidRDefault="00D42B95" w:rsidP="00EA5184">
            <w:pPr>
              <w:spacing w:before="60"/>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 xml:space="preserve">progetti specifici </w:t>
            </w:r>
          </w:p>
          <w:p w14:paraId="6F2D5E52" w14:textId="4B334E8B" w:rsidR="00CD3C16" w:rsidRPr="00CD3C16" w:rsidRDefault="00D42B95" w:rsidP="00EA5184">
            <w:pPr>
              <w:spacing w:before="60" w:after="60"/>
              <w:rPr>
                <w:rFonts w:ascii="Verdana" w:eastAsia="Calibri" w:hAnsi="Verdana" w:cs="Tahom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altro</w:t>
            </w:r>
            <w:r w:rsidR="00CD3C16" w:rsidRPr="00CD3C16">
              <w:rPr>
                <w:rFonts w:ascii="Verdana" w:hAnsi="Verdana"/>
                <w:sz w:val="18"/>
                <w:szCs w:val="18"/>
              </w:rPr>
              <w:t xml:space="preserve"> </w:t>
            </w:r>
            <w:r w:rsidR="00CD3C16" w:rsidRPr="000E2CC1">
              <w:rPr>
                <w:rStyle w:val="TestofumettoCarattere"/>
                <w:rFonts w:ascii="Verdana" w:eastAsia="Calibri" w:hAnsi="Verdana"/>
                <w:i/>
                <w:iCs/>
              </w:rPr>
              <w:t>fare clic qui per immettere testo</w:t>
            </w:r>
          </w:p>
        </w:tc>
        <w:tc>
          <w:tcPr>
            <w:tcW w:w="5670" w:type="dxa"/>
            <w:gridSpan w:val="7"/>
            <w:tcBorders>
              <w:top w:val="single" w:sz="4" w:space="0" w:color="auto"/>
              <w:left w:val="single" w:sz="2" w:space="0" w:color="000000"/>
              <w:bottom w:val="single" w:sz="4" w:space="0" w:color="auto"/>
              <w:right w:val="single" w:sz="2" w:space="0" w:color="000000"/>
            </w:tcBorders>
            <w:shd w:val="clear" w:color="auto" w:fill="FFFFFF"/>
          </w:tcPr>
          <w:p w14:paraId="3A886966" w14:textId="77777777" w:rsidR="00D42B95" w:rsidRPr="00CD3C16" w:rsidRDefault="00D42B95" w:rsidP="00EA5184">
            <w:pPr>
              <w:rPr>
                <w:rFonts w:ascii="Verdana" w:hAnsi="Verdana"/>
                <w:sz w:val="18"/>
                <w:szCs w:val="18"/>
              </w:rPr>
            </w:pPr>
            <w:r w:rsidRPr="00CD3C16">
              <w:rPr>
                <w:rFonts w:ascii="Verdana" w:hAnsi="Verdana"/>
                <w:b/>
                <w:bCs/>
                <w:sz w:val="18"/>
                <w:szCs w:val="18"/>
              </w:rPr>
              <w:t>Fattori negativi</w:t>
            </w:r>
            <w:r w:rsidRPr="00CD3C16">
              <w:rPr>
                <w:rFonts w:ascii="Verdana" w:hAnsi="Verdana"/>
                <w:sz w:val="18"/>
                <w:szCs w:val="18"/>
              </w:rPr>
              <w:t xml:space="preserve"> che hanno limitato il raggiungimento degli obiettivi sopra specificati</w:t>
            </w:r>
          </w:p>
          <w:p w14:paraId="1E404067" w14:textId="77777777" w:rsidR="00D42B95" w:rsidRPr="00CD3C16" w:rsidRDefault="00D42B95" w:rsidP="00EA5184">
            <w:pPr>
              <w:rPr>
                <w:rFonts w:ascii="Verdana" w:hAnsi="Verdana"/>
                <w:sz w:val="18"/>
                <w:szCs w:val="18"/>
              </w:rPr>
            </w:pPr>
          </w:p>
          <w:p w14:paraId="21F37ACC" w14:textId="77777777" w:rsidR="00D42B95" w:rsidRPr="00CD3C16" w:rsidRDefault="004C5766" w:rsidP="00EA5184">
            <w:pPr>
              <w:rPr>
                <w:rFonts w:ascii="Verdana" w:hAnsi="Verdana"/>
                <w:sz w:val="18"/>
                <w:szCs w:val="18"/>
              </w:rPr>
            </w:pPr>
            <w:r w:rsidRPr="00CD3C16">
              <w:rPr>
                <w:rFonts w:ascii="Segoe UI Symbol" w:eastAsia="MS Gothic" w:hAnsi="Segoe UI Symbol" w:cs="Segoe UI Symbol"/>
                <w:sz w:val="18"/>
                <w:szCs w:val="18"/>
              </w:rPr>
              <w:t>☐</w:t>
            </w:r>
            <w:r w:rsidR="00D42B95" w:rsidRPr="00CD3C16">
              <w:rPr>
                <w:rFonts w:ascii="Verdana" w:hAnsi="Verdana"/>
                <w:sz w:val="18"/>
                <w:szCs w:val="18"/>
              </w:rPr>
              <w:t xml:space="preserve"> scarso impegno e collaborazione degli alunni</w:t>
            </w:r>
          </w:p>
          <w:p w14:paraId="14BAB39C" w14:textId="77777777" w:rsidR="00D42B95" w:rsidRPr="00CD3C16" w:rsidRDefault="004C5766" w:rsidP="004C5766">
            <w:pPr>
              <w:spacing w:before="60"/>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00D42B95" w:rsidRPr="00CD3C16">
              <w:rPr>
                <w:rFonts w:ascii="Verdana" w:hAnsi="Verdana"/>
                <w:sz w:val="18"/>
                <w:szCs w:val="18"/>
              </w:rPr>
              <w:t>presenza alunni difficili</w:t>
            </w:r>
          </w:p>
          <w:p w14:paraId="598936CB" w14:textId="57654D61" w:rsidR="00D42B95" w:rsidRPr="00CD3C16" w:rsidRDefault="004C5766" w:rsidP="00EA5184">
            <w:pPr>
              <w:spacing w:before="60"/>
              <w:ind w:left="214" w:hanging="214"/>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00D42B95" w:rsidRPr="00CD3C16">
              <w:rPr>
                <w:rFonts w:ascii="Verdana" w:hAnsi="Verdana"/>
                <w:sz w:val="18"/>
                <w:szCs w:val="18"/>
              </w:rPr>
              <w:t>difficoltà incontrate rispetto alla programmazione</w:t>
            </w:r>
            <w:r w:rsidR="00D94079" w:rsidRPr="00CD3C16">
              <w:rPr>
                <w:rFonts w:ascii="Verdana" w:hAnsi="Verdana"/>
                <w:sz w:val="18"/>
                <w:szCs w:val="18"/>
              </w:rPr>
              <w:t xml:space="preserve"> </w:t>
            </w:r>
          </w:p>
          <w:p w14:paraId="64566691" w14:textId="66D178FC" w:rsidR="00CD3C16" w:rsidRPr="000E2CC1" w:rsidRDefault="00CD3C16" w:rsidP="00EA5184">
            <w:pPr>
              <w:spacing w:before="60"/>
              <w:ind w:left="214" w:hanging="214"/>
              <w:rPr>
                <w:rStyle w:val="TestofumettoCarattere"/>
                <w:rFonts w:ascii="Verdana" w:eastAsia="Calibri" w:hAnsi="Verdana"/>
                <w:i/>
                <w:iCs/>
                <w:sz w:val="18"/>
                <w:szCs w:val="18"/>
              </w:rPr>
            </w:pPr>
            <w:r w:rsidRPr="00CD3C16">
              <w:rPr>
                <w:rStyle w:val="TestofumettoCarattere"/>
                <w:rFonts w:ascii="Verdana" w:eastAsia="Calibri" w:hAnsi="Verdana"/>
              </w:rPr>
              <w:t xml:space="preserve">    </w:t>
            </w:r>
            <w:r w:rsidRPr="000E2CC1">
              <w:rPr>
                <w:rStyle w:val="TestofumettoCarattere"/>
                <w:rFonts w:ascii="Verdana" w:eastAsia="Calibri" w:hAnsi="Verdana"/>
                <w:i/>
                <w:iCs/>
              </w:rPr>
              <w:t>fare clic qui per immettere testo</w:t>
            </w:r>
          </w:p>
          <w:p w14:paraId="000802C2" w14:textId="77777777" w:rsidR="00E04D3A" w:rsidRPr="00CD3C16" w:rsidRDefault="00E04D3A" w:rsidP="00EA5184">
            <w:pPr>
              <w:spacing w:before="60"/>
              <w:ind w:left="214" w:hanging="214"/>
              <w:rPr>
                <w:rFonts w:ascii="Verdana" w:hAnsi="Verdana"/>
                <w:sz w:val="18"/>
                <w:szCs w:val="18"/>
              </w:rPr>
            </w:pPr>
          </w:p>
          <w:p w14:paraId="4E5E8D5D" w14:textId="2A32822D" w:rsidR="00D42B95" w:rsidRPr="00CD3C16" w:rsidRDefault="00D42B95" w:rsidP="00EA5184">
            <w:pPr>
              <w:spacing w:before="60"/>
              <w:ind w:left="214" w:hanging="214"/>
              <w:rPr>
                <w:rFonts w:ascii="Verdana" w:hAnsi="Verdana"/>
                <w:sz w:val="18"/>
                <w:szCs w:val="18"/>
              </w:rPr>
            </w:pPr>
            <w:r w:rsidRPr="00CD3C16">
              <w:rPr>
                <w:rFonts w:ascii="Segoe UI Symbol" w:eastAsia="MS Gothic" w:hAnsi="Segoe UI Symbol" w:cs="Segoe UI Symbol"/>
                <w:sz w:val="18"/>
                <w:szCs w:val="18"/>
              </w:rPr>
              <w:t>☐</w:t>
            </w:r>
            <w:r w:rsidR="00E04D3A" w:rsidRPr="00CD3C16">
              <w:rPr>
                <w:rFonts w:ascii="Verdana" w:eastAsia="MS Gothic" w:hAnsi="Verdana" w:cs="Segoe UI Symbol"/>
                <w:sz w:val="18"/>
                <w:szCs w:val="18"/>
              </w:rPr>
              <w:t xml:space="preserve"> </w:t>
            </w:r>
            <w:r w:rsidRPr="00CD3C16">
              <w:rPr>
                <w:rFonts w:ascii="Verdana" w:hAnsi="Verdana"/>
                <w:sz w:val="18"/>
                <w:szCs w:val="18"/>
              </w:rPr>
              <w:t>altro</w:t>
            </w:r>
            <w:r w:rsidR="00CD3C16" w:rsidRPr="00CD3C16">
              <w:rPr>
                <w:rFonts w:ascii="Verdana" w:hAnsi="Verdana"/>
                <w:sz w:val="18"/>
                <w:szCs w:val="18"/>
              </w:rPr>
              <w:t xml:space="preserve"> </w:t>
            </w:r>
            <w:r w:rsidR="00CD3C16" w:rsidRPr="000E2CC1">
              <w:rPr>
                <w:rStyle w:val="TestofumettoCarattere"/>
                <w:rFonts w:ascii="Verdana" w:eastAsia="Calibri" w:hAnsi="Verdana"/>
                <w:i/>
                <w:iCs/>
              </w:rPr>
              <w:t>fare clic qui per immettere testo</w:t>
            </w:r>
          </w:p>
        </w:tc>
      </w:tr>
      <w:tr w:rsidR="00D42B95" w:rsidRPr="00875077" w14:paraId="7722D9D5" w14:textId="77777777" w:rsidTr="00710FF6">
        <w:trPr>
          <w:trHeight w:val="586"/>
        </w:trPr>
        <w:tc>
          <w:tcPr>
            <w:tcW w:w="10575" w:type="dxa"/>
            <w:gridSpan w:val="14"/>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EE36C14" w14:textId="6032AD4E" w:rsidR="00293851" w:rsidRDefault="00293851" w:rsidP="00293851">
            <w:pPr>
              <w:pStyle w:val="Paragrafoelenco"/>
              <w:ind w:left="360"/>
              <w:rPr>
                <w:rFonts w:ascii="Verdana" w:hAnsi="Verdana"/>
                <w:b/>
                <w:i/>
                <w:iCs/>
                <w:sz w:val="20"/>
                <w:szCs w:val="20"/>
              </w:rPr>
            </w:pPr>
          </w:p>
          <w:p w14:paraId="132F7EAD" w14:textId="274E319C" w:rsidR="00293851" w:rsidRDefault="00293851" w:rsidP="00293851">
            <w:pPr>
              <w:pStyle w:val="Paragrafoelenco"/>
              <w:numPr>
                <w:ilvl w:val="0"/>
                <w:numId w:val="11"/>
              </w:numPr>
              <w:rPr>
                <w:rFonts w:ascii="Verdana" w:hAnsi="Verdana"/>
                <w:b/>
                <w:i/>
                <w:iCs/>
                <w:sz w:val="20"/>
                <w:szCs w:val="20"/>
              </w:rPr>
            </w:pPr>
            <w:r>
              <w:rPr>
                <w:rFonts w:ascii="Verdana" w:hAnsi="Verdana"/>
                <w:b/>
                <w:i/>
                <w:iCs/>
                <w:sz w:val="20"/>
                <w:szCs w:val="20"/>
              </w:rPr>
              <w:t>DESCRIZIONE DELLE FASCE DI LIVELLO IN RELAZIONE ALLE COMPETENZE</w:t>
            </w:r>
          </w:p>
          <w:p w14:paraId="58C67214" w14:textId="50134DE5" w:rsidR="00293851" w:rsidRDefault="00293851" w:rsidP="00293851">
            <w:pPr>
              <w:pStyle w:val="Paragrafoelenco"/>
              <w:ind w:left="360"/>
              <w:rPr>
                <w:rFonts w:ascii="Verdana" w:hAnsi="Verdana"/>
                <w:b/>
                <w:i/>
                <w:iCs/>
                <w:sz w:val="20"/>
                <w:szCs w:val="20"/>
              </w:rPr>
            </w:pPr>
          </w:p>
          <w:p w14:paraId="0FA021DC" w14:textId="0D3FBC55" w:rsidR="00293851" w:rsidRDefault="00293851" w:rsidP="00293851">
            <w:pPr>
              <w:pStyle w:val="Paragrafoelenco"/>
              <w:ind w:left="360"/>
              <w:rPr>
                <w:rFonts w:ascii="Verdana" w:hAnsi="Verdana"/>
                <w:b/>
                <w:i/>
                <w:iCs/>
                <w:sz w:val="20"/>
                <w:szCs w:val="20"/>
              </w:rPr>
            </w:pPr>
          </w:p>
          <w:tbl>
            <w:tblPr>
              <w:tblStyle w:val="Grigliatabella"/>
              <w:tblW w:w="0" w:type="auto"/>
              <w:tblInd w:w="360" w:type="dxa"/>
              <w:tblLayout w:type="fixed"/>
              <w:tblLook w:val="04A0" w:firstRow="1" w:lastRow="0" w:firstColumn="1" w:lastColumn="0" w:noHBand="0" w:noVBand="1"/>
            </w:tblPr>
            <w:tblGrid>
              <w:gridCol w:w="2318"/>
              <w:gridCol w:w="2318"/>
              <w:gridCol w:w="2318"/>
              <w:gridCol w:w="2318"/>
            </w:tblGrid>
            <w:tr w:rsidR="00710FF6" w14:paraId="6324DF67" w14:textId="77777777" w:rsidTr="00710FF6">
              <w:trPr>
                <w:trHeight w:val="495"/>
              </w:trPr>
              <w:tc>
                <w:tcPr>
                  <w:tcW w:w="2318" w:type="dxa"/>
                </w:tcPr>
                <w:p w14:paraId="4B14F594" w14:textId="77777777" w:rsidR="00710FF6" w:rsidRPr="00897BB2" w:rsidRDefault="00710FF6" w:rsidP="00636BF5">
                  <w:pPr>
                    <w:pStyle w:val="Paragrafoelenco"/>
                    <w:framePr w:hSpace="141" w:wrap="around" w:vAnchor="text" w:hAnchor="page" w:x="559" w:y="-294"/>
                    <w:ind w:left="0"/>
                    <w:rPr>
                      <w:rFonts w:ascii="Verdana" w:hAnsi="Verdana"/>
                      <w:b/>
                      <w:i/>
                      <w:sz w:val="16"/>
                      <w:szCs w:val="16"/>
                    </w:rPr>
                  </w:pPr>
                  <w:r w:rsidRPr="00897BB2">
                    <w:rPr>
                      <w:rFonts w:ascii="Verdana" w:hAnsi="Verdana"/>
                      <w:b/>
                      <w:i/>
                      <w:sz w:val="16"/>
                      <w:szCs w:val="16"/>
                    </w:rPr>
                    <w:t>AVANZATO</w:t>
                  </w:r>
                </w:p>
                <w:p w14:paraId="22B461E2" w14:textId="326A07CF" w:rsidR="00710FF6" w:rsidRPr="00897BB2" w:rsidRDefault="00710FF6" w:rsidP="00636BF5">
                  <w:pPr>
                    <w:pStyle w:val="Paragrafoelenco"/>
                    <w:framePr w:hSpace="141" w:wrap="around" w:vAnchor="text" w:hAnchor="page" w:x="559" w:y="-294"/>
                    <w:ind w:left="0"/>
                    <w:rPr>
                      <w:rFonts w:ascii="Verdana" w:hAnsi="Verdana"/>
                      <w:b/>
                      <w:i/>
                      <w:iCs/>
                      <w:sz w:val="16"/>
                      <w:szCs w:val="16"/>
                    </w:rPr>
                  </w:pPr>
                  <w:r w:rsidRPr="00897BB2">
                    <w:rPr>
                      <w:rFonts w:ascii="Verdana" w:hAnsi="Verdana"/>
                      <w:b/>
                      <w:i/>
                      <w:sz w:val="16"/>
                      <w:szCs w:val="16"/>
                    </w:rPr>
                    <w:t>9-10</w:t>
                  </w:r>
                </w:p>
              </w:tc>
              <w:tc>
                <w:tcPr>
                  <w:tcW w:w="2318" w:type="dxa"/>
                </w:tcPr>
                <w:p w14:paraId="0FF370CB" w14:textId="77777777" w:rsidR="00710FF6" w:rsidRPr="00897BB2" w:rsidRDefault="00710FF6" w:rsidP="00636BF5">
                  <w:pPr>
                    <w:pStyle w:val="Paragrafoelenco"/>
                    <w:framePr w:hSpace="141" w:wrap="around" w:vAnchor="text" w:hAnchor="page" w:x="559" w:y="-294"/>
                    <w:ind w:left="0"/>
                    <w:rPr>
                      <w:rFonts w:ascii="Verdana" w:hAnsi="Verdana"/>
                      <w:b/>
                      <w:i/>
                      <w:sz w:val="16"/>
                      <w:szCs w:val="16"/>
                    </w:rPr>
                  </w:pPr>
                  <w:r w:rsidRPr="00897BB2">
                    <w:rPr>
                      <w:rFonts w:ascii="Verdana" w:hAnsi="Verdana"/>
                      <w:b/>
                      <w:i/>
                      <w:sz w:val="16"/>
                      <w:szCs w:val="16"/>
                    </w:rPr>
                    <w:t>INTERMEDIO</w:t>
                  </w:r>
                </w:p>
                <w:p w14:paraId="7D1BCD60" w14:textId="1987E199" w:rsidR="00710FF6" w:rsidRPr="00897BB2" w:rsidRDefault="00710FF6" w:rsidP="00636BF5">
                  <w:pPr>
                    <w:pStyle w:val="Paragrafoelenco"/>
                    <w:framePr w:hSpace="141" w:wrap="around" w:vAnchor="text" w:hAnchor="page" w:x="559" w:y="-294"/>
                    <w:ind w:left="0"/>
                    <w:rPr>
                      <w:rFonts w:ascii="Verdana" w:hAnsi="Verdana"/>
                      <w:b/>
                      <w:i/>
                      <w:iCs/>
                      <w:sz w:val="16"/>
                      <w:szCs w:val="16"/>
                    </w:rPr>
                  </w:pPr>
                  <w:r w:rsidRPr="00897BB2">
                    <w:rPr>
                      <w:rFonts w:ascii="Verdana" w:hAnsi="Verdana"/>
                      <w:b/>
                      <w:i/>
                      <w:sz w:val="16"/>
                      <w:szCs w:val="16"/>
                    </w:rPr>
                    <w:t>7-8-</w:t>
                  </w:r>
                </w:p>
              </w:tc>
              <w:tc>
                <w:tcPr>
                  <w:tcW w:w="2318" w:type="dxa"/>
                </w:tcPr>
                <w:p w14:paraId="7CFDF3C1" w14:textId="77777777" w:rsidR="00710FF6" w:rsidRPr="00897BB2" w:rsidRDefault="00710FF6" w:rsidP="00636BF5">
                  <w:pPr>
                    <w:pStyle w:val="Paragrafoelenco"/>
                    <w:framePr w:hSpace="141" w:wrap="around" w:vAnchor="text" w:hAnchor="page" w:x="559" w:y="-294"/>
                    <w:ind w:left="0"/>
                    <w:rPr>
                      <w:rFonts w:ascii="Verdana" w:hAnsi="Verdana"/>
                      <w:b/>
                      <w:i/>
                      <w:sz w:val="16"/>
                      <w:szCs w:val="16"/>
                    </w:rPr>
                  </w:pPr>
                  <w:r w:rsidRPr="00897BB2">
                    <w:rPr>
                      <w:rFonts w:ascii="Verdana" w:hAnsi="Verdana"/>
                      <w:b/>
                      <w:i/>
                      <w:sz w:val="16"/>
                      <w:szCs w:val="16"/>
                    </w:rPr>
                    <w:t>BASE</w:t>
                  </w:r>
                </w:p>
                <w:p w14:paraId="2EA2D782" w14:textId="357D3ACF" w:rsidR="00710FF6" w:rsidRPr="00897BB2" w:rsidRDefault="00710FF6" w:rsidP="00636BF5">
                  <w:pPr>
                    <w:pStyle w:val="Paragrafoelenco"/>
                    <w:framePr w:hSpace="141" w:wrap="around" w:vAnchor="text" w:hAnchor="page" w:x="559" w:y="-294"/>
                    <w:ind w:left="0"/>
                    <w:rPr>
                      <w:rFonts w:ascii="Verdana" w:hAnsi="Verdana"/>
                      <w:b/>
                      <w:i/>
                      <w:iCs/>
                      <w:sz w:val="16"/>
                      <w:szCs w:val="16"/>
                    </w:rPr>
                  </w:pPr>
                  <w:r w:rsidRPr="00897BB2">
                    <w:rPr>
                      <w:rFonts w:ascii="Verdana" w:hAnsi="Verdana"/>
                      <w:b/>
                      <w:i/>
                      <w:sz w:val="16"/>
                      <w:szCs w:val="16"/>
                    </w:rPr>
                    <w:t>6</w:t>
                  </w:r>
                </w:p>
              </w:tc>
              <w:tc>
                <w:tcPr>
                  <w:tcW w:w="2318" w:type="dxa"/>
                </w:tcPr>
                <w:p w14:paraId="35F7E169" w14:textId="77777777" w:rsidR="00710FF6" w:rsidRPr="00897BB2" w:rsidRDefault="00710FF6" w:rsidP="00636BF5">
                  <w:pPr>
                    <w:pStyle w:val="Paragrafoelenco"/>
                    <w:framePr w:hSpace="141" w:wrap="around" w:vAnchor="text" w:hAnchor="page" w:x="559" w:y="-294"/>
                    <w:ind w:left="0"/>
                    <w:rPr>
                      <w:rFonts w:ascii="Verdana" w:hAnsi="Verdana"/>
                      <w:b/>
                      <w:i/>
                      <w:iCs/>
                      <w:sz w:val="16"/>
                      <w:szCs w:val="16"/>
                    </w:rPr>
                  </w:pPr>
                  <w:r w:rsidRPr="00897BB2">
                    <w:rPr>
                      <w:rFonts w:ascii="Verdana" w:hAnsi="Verdana"/>
                      <w:b/>
                      <w:i/>
                      <w:iCs/>
                      <w:sz w:val="16"/>
                      <w:szCs w:val="16"/>
                    </w:rPr>
                    <w:t>IN VIA DI PRIMA ACQUISIZIONE</w:t>
                  </w:r>
                </w:p>
                <w:p w14:paraId="383264FA" w14:textId="56DD59B1" w:rsidR="00710FF6" w:rsidRPr="00897BB2" w:rsidRDefault="00897BB2" w:rsidP="00636BF5">
                  <w:pPr>
                    <w:pStyle w:val="Paragrafoelenco"/>
                    <w:framePr w:hSpace="141" w:wrap="around" w:vAnchor="text" w:hAnchor="page" w:x="559" w:y="-294"/>
                    <w:ind w:left="0"/>
                    <w:rPr>
                      <w:rFonts w:ascii="Verdana" w:hAnsi="Verdana"/>
                      <w:b/>
                      <w:i/>
                      <w:iCs/>
                      <w:sz w:val="16"/>
                      <w:szCs w:val="16"/>
                    </w:rPr>
                  </w:pPr>
                  <w:r w:rsidRPr="00897BB2">
                    <w:rPr>
                      <w:rFonts w:ascii="Verdana" w:hAnsi="Verdana"/>
                      <w:b/>
                      <w:i/>
                      <w:iCs/>
                      <w:sz w:val="16"/>
                      <w:szCs w:val="16"/>
                    </w:rPr>
                    <w:t>&lt; 6</w:t>
                  </w:r>
                </w:p>
              </w:tc>
            </w:tr>
            <w:tr w:rsidR="00897BB2" w14:paraId="3C2743E3" w14:textId="77777777" w:rsidTr="00710FF6">
              <w:trPr>
                <w:trHeight w:val="250"/>
              </w:trPr>
              <w:tc>
                <w:tcPr>
                  <w:tcW w:w="2318" w:type="dxa"/>
                </w:tcPr>
                <w:p w14:paraId="189B55ED" w14:textId="5DA42074"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1.</w:t>
                  </w:r>
                </w:p>
              </w:tc>
              <w:tc>
                <w:tcPr>
                  <w:tcW w:w="2318" w:type="dxa"/>
                </w:tcPr>
                <w:p w14:paraId="1A3C2F5B" w14:textId="4EA9CE5F"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1.</w:t>
                  </w:r>
                </w:p>
              </w:tc>
              <w:tc>
                <w:tcPr>
                  <w:tcW w:w="2318" w:type="dxa"/>
                </w:tcPr>
                <w:p w14:paraId="11F169C3" w14:textId="7D376113"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1.</w:t>
                  </w:r>
                </w:p>
              </w:tc>
              <w:tc>
                <w:tcPr>
                  <w:tcW w:w="2318" w:type="dxa"/>
                </w:tcPr>
                <w:p w14:paraId="75731E0D" w14:textId="42145ED9"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1.</w:t>
                  </w:r>
                </w:p>
              </w:tc>
            </w:tr>
            <w:tr w:rsidR="00897BB2" w14:paraId="63DE99FF" w14:textId="77777777" w:rsidTr="00710FF6">
              <w:trPr>
                <w:trHeight w:val="250"/>
              </w:trPr>
              <w:tc>
                <w:tcPr>
                  <w:tcW w:w="2318" w:type="dxa"/>
                </w:tcPr>
                <w:p w14:paraId="49641CA7" w14:textId="06C87731"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2.</w:t>
                  </w:r>
                </w:p>
              </w:tc>
              <w:tc>
                <w:tcPr>
                  <w:tcW w:w="2318" w:type="dxa"/>
                </w:tcPr>
                <w:p w14:paraId="20AC0D8F" w14:textId="635EDEC9"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2.</w:t>
                  </w:r>
                </w:p>
              </w:tc>
              <w:tc>
                <w:tcPr>
                  <w:tcW w:w="2318" w:type="dxa"/>
                </w:tcPr>
                <w:p w14:paraId="0390E718" w14:textId="509413B5"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2.</w:t>
                  </w:r>
                </w:p>
              </w:tc>
              <w:tc>
                <w:tcPr>
                  <w:tcW w:w="2318" w:type="dxa"/>
                </w:tcPr>
                <w:p w14:paraId="68FE2369" w14:textId="2287753D"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2.</w:t>
                  </w:r>
                </w:p>
              </w:tc>
            </w:tr>
            <w:tr w:rsidR="00897BB2" w14:paraId="49BF5D0A" w14:textId="77777777" w:rsidTr="00710FF6">
              <w:trPr>
                <w:trHeight w:val="250"/>
              </w:trPr>
              <w:tc>
                <w:tcPr>
                  <w:tcW w:w="2318" w:type="dxa"/>
                </w:tcPr>
                <w:p w14:paraId="6DC6AA1E" w14:textId="06842C01"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3.</w:t>
                  </w:r>
                </w:p>
              </w:tc>
              <w:tc>
                <w:tcPr>
                  <w:tcW w:w="2318" w:type="dxa"/>
                </w:tcPr>
                <w:p w14:paraId="797942F9" w14:textId="4995C1C6"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3.</w:t>
                  </w:r>
                </w:p>
              </w:tc>
              <w:tc>
                <w:tcPr>
                  <w:tcW w:w="2318" w:type="dxa"/>
                </w:tcPr>
                <w:p w14:paraId="3C0B30E2" w14:textId="5BC4DFB1"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3.</w:t>
                  </w:r>
                </w:p>
              </w:tc>
              <w:tc>
                <w:tcPr>
                  <w:tcW w:w="2318" w:type="dxa"/>
                </w:tcPr>
                <w:p w14:paraId="145F33A2" w14:textId="41A966CC"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3.</w:t>
                  </w:r>
                </w:p>
              </w:tc>
            </w:tr>
            <w:tr w:rsidR="00897BB2" w14:paraId="71FB4373" w14:textId="77777777" w:rsidTr="00710FF6">
              <w:trPr>
                <w:trHeight w:val="250"/>
              </w:trPr>
              <w:tc>
                <w:tcPr>
                  <w:tcW w:w="2318" w:type="dxa"/>
                </w:tcPr>
                <w:p w14:paraId="4D612AF0" w14:textId="5DC3659A"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4.</w:t>
                  </w:r>
                </w:p>
              </w:tc>
              <w:tc>
                <w:tcPr>
                  <w:tcW w:w="2318" w:type="dxa"/>
                </w:tcPr>
                <w:p w14:paraId="23B91F04" w14:textId="1137B355"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4.</w:t>
                  </w:r>
                </w:p>
              </w:tc>
              <w:tc>
                <w:tcPr>
                  <w:tcW w:w="2318" w:type="dxa"/>
                </w:tcPr>
                <w:p w14:paraId="0FE7B087" w14:textId="2AC67A72"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4.</w:t>
                  </w:r>
                </w:p>
              </w:tc>
              <w:tc>
                <w:tcPr>
                  <w:tcW w:w="2318" w:type="dxa"/>
                </w:tcPr>
                <w:p w14:paraId="466BD6E0" w14:textId="1AD97E72"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4.</w:t>
                  </w:r>
                </w:p>
              </w:tc>
            </w:tr>
            <w:tr w:rsidR="00897BB2" w14:paraId="67ACC114" w14:textId="77777777" w:rsidTr="00710FF6">
              <w:trPr>
                <w:trHeight w:val="250"/>
              </w:trPr>
              <w:tc>
                <w:tcPr>
                  <w:tcW w:w="2318" w:type="dxa"/>
                </w:tcPr>
                <w:p w14:paraId="4F578784" w14:textId="0B5AE8EA"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5.</w:t>
                  </w:r>
                </w:p>
              </w:tc>
              <w:tc>
                <w:tcPr>
                  <w:tcW w:w="2318" w:type="dxa"/>
                </w:tcPr>
                <w:p w14:paraId="6BF6ACCA" w14:textId="20E774A9"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5.</w:t>
                  </w:r>
                </w:p>
              </w:tc>
              <w:tc>
                <w:tcPr>
                  <w:tcW w:w="2318" w:type="dxa"/>
                </w:tcPr>
                <w:p w14:paraId="714FB96A" w14:textId="1B542588"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5.</w:t>
                  </w:r>
                </w:p>
              </w:tc>
              <w:tc>
                <w:tcPr>
                  <w:tcW w:w="2318" w:type="dxa"/>
                </w:tcPr>
                <w:p w14:paraId="1A89176A" w14:textId="24D4A931"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5.</w:t>
                  </w:r>
                </w:p>
              </w:tc>
            </w:tr>
            <w:tr w:rsidR="00897BB2" w14:paraId="7C26539D" w14:textId="77777777" w:rsidTr="00710FF6">
              <w:trPr>
                <w:trHeight w:val="250"/>
              </w:trPr>
              <w:tc>
                <w:tcPr>
                  <w:tcW w:w="2318" w:type="dxa"/>
                </w:tcPr>
                <w:p w14:paraId="69780B3B" w14:textId="3200454E"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6.</w:t>
                  </w:r>
                </w:p>
              </w:tc>
              <w:tc>
                <w:tcPr>
                  <w:tcW w:w="2318" w:type="dxa"/>
                </w:tcPr>
                <w:p w14:paraId="3D53D703" w14:textId="6A733462"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6.</w:t>
                  </w:r>
                </w:p>
              </w:tc>
              <w:tc>
                <w:tcPr>
                  <w:tcW w:w="2318" w:type="dxa"/>
                </w:tcPr>
                <w:p w14:paraId="546C5C3D" w14:textId="06309C24"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6.</w:t>
                  </w:r>
                </w:p>
              </w:tc>
              <w:tc>
                <w:tcPr>
                  <w:tcW w:w="2318" w:type="dxa"/>
                </w:tcPr>
                <w:p w14:paraId="5C1B7B4E" w14:textId="0D6B851C"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6.</w:t>
                  </w:r>
                </w:p>
              </w:tc>
            </w:tr>
            <w:tr w:rsidR="00897BB2" w14:paraId="592CA117" w14:textId="77777777" w:rsidTr="00710FF6">
              <w:trPr>
                <w:trHeight w:val="234"/>
              </w:trPr>
              <w:tc>
                <w:tcPr>
                  <w:tcW w:w="2318" w:type="dxa"/>
                </w:tcPr>
                <w:p w14:paraId="6562AC70" w14:textId="4F6FA06B" w:rsidR="00897BB2" w:rsidRPr="00897BB2" w:rsidRDefault="00897BB2" w:rsidP="00636BF5">
                  <w:pPr>
                    <w:pStyle w:val="Paragrafoelenco"/>
                    <w:framePr w:hSpace="141" w:wrap="around" w:vAnchor="text" w:hAnchor="page" w:x="559" w:y="-294"/>
                    <w:ind w:left="0"/>
                    <w:rPr>
                      <w:rFonts w:ascii="Verdana" w:hAnsi="Verdana"/>
                      <w:iCs/>
                      <w:sz w:val="16"/>
                      <w:szCs w:val="16"/>
                    </w:rPr>
                  </w:pPr>
                  <w:r w:rsidRPr="00897BB2">
                    <w:rPr>
                      <w:rFonts w:ascii="Verdana" w:hAnsi="Verdana"/>
                      <w:iCs/>
                      <w:sz w:val="16"/>
                      <w:szCs w:val="16"/>
                    </w:rPr>
                    <w:t>7</w:t>
                  </w:r>
                </w:p>
              </w:tc>
              <w:tc>
                <w:tcPr>
                  <w:tcW w:w="2318" w:type="dxa"/>
                </w:tcPr>
                <w:p w14:paraId="157E2F03" w14:textId="60AD8E42"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7</w:t>
                  </w:r>
                </w:p>
              </w:tc>
              <w:tc>
                <w:tcPr>
                  <w:tcW w:w="2318" w:type="dxa"/>
                </w:tcPr>
                <w:p w14:paraId="24DE5644" w14:textId="11E2BA5E"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7</w:t>
                  </w:r>
                </w:p>
              </w:tc>
              <w:tc>
                <w:tcPr>
                  <w:tcW w:w="2318" w:type="dxa"/>
                </w:tcPr>
                <w:p w14:paraId="00A02FD2" w14:textId="70DE4182" w:rsidR="00897BB2" w:rsidRDefault="00897BB2" w:rsidP="00636BF5">
                  <w:pPr>
                    <w:pStyle w:val="Paragrafoelenco"/>
                    <w:framePr w:hSpace="141" w:wrap="around" w:vAnchor="text" w:hAnchor="page" w:x="559" w:y="-294"/>
                    <w:ind w:left="0"/>
                    <w:rPr>
                      <w:rFonts w:ascii="Verdana" w:hAnsi="Verdana"/>
                      <w:b/>
                      <w:i/>
                      <w:iCs/>
                      <w:sz w:val="20"/>
                      <w:szCs w:val="20"/>
                    </w:rPr>
                  </w:pPr>
                  <w:r w:rsidRPr="00897BB2">
                    <w:rPr>
                      <w:rFonts w:ascii="Verdana" w:hAnsi="Verdana"/>
                      <w:iCs/>
                      <w:sz w:val="16"/>
                      <w:szCs w:val="16"/>
                    </w:rPr>
                    <w:t>7</w:t>
                  </w:r>
                </w:p>
              </w:tc>
            </w:tr>
          </w:tbl>
          <w:p w14:paraId="76910849" w14:textId="0419C002" w:rsidR="00293851" w:rsidRDefault="00293851" w:rsidP="00897BB2">
            <w:pPr>
              <w:pStyle w:val="Paragrafoelenco"/>
              <w:ind w:left="0"/>
              <w:rPr>
                <w:rFonts w:ascii="Verdana" w:hAnsi="Verdana"/>
                <w:b/>
                <w:i/>
                <w:iCs/>
                <w:sz w:val="20"/>
                <w:szCs w:val="20"/>
              </w:rPr>
            </w:pPr>
          </w:p>
          <w:p w14:paraId="2302C5CD" w14:textId="6BA10C58" w:rsidR="00293851" w:rsidRPr="00293851" w:rsidRDefault="00897BB2" w:rsidP="00897BB2">
            <w:pPr>
              <w:pStyle w:val="Paragrafoelenco"/>
              <w:ind w:left="0"/>
              <w:rPr>
                <w:rFonts w:ascii="Verdana" w:hAnsi="Verdana"/>
                <w:b/>
                <w:i/>
                <w:iCs/>
                <w:sz w:val="20"/>
                <w:szCs w:val="20"/>
              </w:rPr>
            </w:pPr>
            <w:r>
              <w:rPr>
                <w:rFonts w:ascii="Verdana" w:hAnsi="Verdana"/>
                <w:b/>
                <w:i/>
                <w:iCs/>
                <w:sz w:val="20"/>
                <w:szCs w:val="20"/>
              </w:rPr>
              <w:t xml:space="preserve"> Per la descrizione dei livelli si fa riferimento al Protocollo di valutazione</w:t>
            </w:r>
          </w:p>
          <w:p w14:paraId="49E669D8" w14:textId="77777777" w:rsidR="00293851" w:rsidRDefault="00293851" w:rsidP="00293851">
            <w:pPr>
              <w:pStyle w:val="Paragrafoelenco"/>
              <w:ind w:left="360"/>
              <w:rPr>
                <w:rFonts w:ascii="Verdana" w:hAnsi="Verdana"/>
                <w:b/>
                <w:i/>
                <w:iCs/>
                <w:sz w:val="20"/>
                <w:szCs w:val="20"/>
              </w:rPr>
            </w:pPr>
          </w:p>
          <w:p w14:paraId="38E9A9C6" w14:textId="32293349" w:rsidR="00D42B95" w:rsidRPr="00875077" w:rsidRDefault="00D42B95" w:rsidP="00EA5184">
            <w:pPr>
              <w:ind w:left="360"/>
              <w:jc w:val="center"/>
              <w:rPr>
                <w:rFonts w:ascii="Verdana" w:hAnsi="Verdana"/>
                <w:b/>
                <w:i/>
                <w:iCs/>
                <w:sz w:val="20"/>
                <w:szCs w:val="20"/>
              </w:rPr>
            </w:pPr>
          </w:p>
        </w:tc>
      </w:tr>
      <w:bookmarkEnd w:id="0"/>
    </w:tbl>
    <w:tbl>
      <w:tblPr>
        <w:tblW w:w="10972" w:type="dxa"/>
        <w:tblLayout w:type="fixed"/>
        <w:tblCellMar>
          <w:left w:w="10" w:type="dxa"/>
          <w:right w:w="10" w:type="dxa"/>
        </w:tblCellMar>
        <w:tblLook w:val="0000" w:firstRow="0" w:lastRow="0" w:firstColumn="0" w:lastColumn="0" w:noHBand="0" w:noVBand="0"/>
      </w:tblPr>
      <w:tblGrid>
        <w:gridCol w:w="3563"/>
        <w:gridCol w:w="1781"/>
        <w:gridCol w:w="1782"/>
        <w:gridCol w:w="3846"/>
      </w:tblGrid>
      <w:tr w:rsidR="003F4002" w:rsidRPr="00A57AB9" w14:paraId="7EE1BF1E" w14:textId="77777777" w:rsidTr="00501470">
        <w:trPr>
          <w:trHeight w:val="586"/>
        </w:trPr>
        <w:tc>
          <w:tcPr>
            <w:tcW w:w="10972" w:type="dxa"/>
            <w:gridSpan w:val="4"/>
            <w:shd w:val="clear" w:color="auto" w:fill="FFFFFF"/>
            <w:tcMar>
              <w:top w:w="57" w:type="dxa"/>
              <w:left w:w="57" w:type="dxa"/>
              <w:bottom w:w="57" w:type="dxa"/>
              <w:right w:w="57" w:type="dxa"/>
            </w:tcMar>
          </w:tcPr>
          <w:p w14:paraId="577709BD" w14:textId="462A063B" w:rsidR="00897BB2" w:rsidRDefault="00897BB2" w:rsidP="001E2166">
            <w:pPr>
              <w:pStyle w:val="Titolo31"/>
              <w:rPr>
                <w:rFonts w:ascii="Verdana" w:hAnsi="Verdana"/>
                <w:sz w:val="18"/>
                <w:szCs w:val="18"/>
              </w:rPr>
            </w:pPr>
          </w:p>
          <w:p w14:paraId="348A3CA8" w14:textId="77777777" w:rsidR="00897BB2" w:rsidRPr="00897BB2" w:rsidRDefault="00897BB2" w:rsidP="00897BB2">
            <w:pPr>
              <w:pStyle w:val="Normale1"/>
              <w:pBdr>
                <w:top w:val="single" w:sz="4" w:space="0" w:color="000000"/>
                <w:left w:val="single" w:sz="4" w:space="0" w:color="000000"/>
                <w:bottom w:val="single" w:sz="4" w:space="0" w:color="000000"/>
                <w:right w:val="single" w:sz="4" w:space="0" w:color="000000"/>
              </w:pBdr>
              <w:shd w:val="clear" w:color="auto" w:fill="FFFFFF"/>
              <w:jc w:val="center"/>
              <w:rPr>
                <w:rFonts w:ascii="Verdana" w:hAnsi="Verdana"/>
                <w:color w:val="auto"/>
                <w:sz w:val="18"/>
                <w:szCs w:val="18"/>
              </w:rPr>
            </w:pPr>
            <w:r w:rsidRPr="00897BB2">
              <w:rPr>
                <w:rFonts w:ascii="Verdana" w:hAnsi="Verdana"/>
                <w:color w:val="auto"/>
                <w:sz w:val="18"/>
                <w:szCs w:val="18"/>
              </w:rPr>
              <w:t>STRATEGIE ED INTERVENTI PER IL POTENZIAMENTO, IL CONSOLIDAMENTO ED IL RECUPERO</w:t>
            </w:r>
          </w:p>
          <w:p w14:paraId="3645C396" w14:textId="77777777" w:rsidR="00897BB2" w:rsidRPr="00897BB2" w:rsidRDefault="00897BB2" w:rsidP="00897BB2">
            <w:pPr>
              <w:pStyle w:val="Normale1"/>
              <w:pBdr>
                <w:top w:val="single" w:sz="4" w:space="0" w:color="000000"/>
                <w:left w:val="single" w:sz="4" w:space="0" w:color="000000"/>
                <w:bottom w:val="single" w:sz="4" w:space="0" w:color="000000"/>
                <w:right w:val="single" w:sz="4" w:space="0" w:color="000000"/>
              </w:pBdr>
              <w:shd w:val="clear" w:color="auto" w:fill="FFFFFF"/>
              <w:jc w:val="center"/>
              <w:rPr>
                <w:rFonts w:ascii="Verdana" w:hAnsi="Verdana"/>
                <w:color w:val="auto"/>
                <w:sz w:val="18"/>
                <w:szCs w:val="18"/>
              </w:rPr>
            </w:pPr>
          </w:p>
          <w:tbl>
            <w:tblPr>
              <w:tblW w:w="0" w:type="auto"/>
              <w:tblInd w:w="16" w:type="dxa"/>
              <w:tblLayout w:type="fixed"/>
              <w:tblCellMar>
                <w:left w:w="0" w:type="dxa"/>
                <w:right w:w="0" w:type="dxa"/>
              </w:tblCellMar>
              <w:tblLook w:val="0000" w:firstRow="0" w:lastRow="0" w:firstColumn="0" w:lastColumn="0" w:noHBand="0" w:noVBand="0"/>
            </w:tblPr>
            <w:tblGrid>
              <w:gridCol w:w="2168"/>
              <w:gridCol w:w="8027"/>
            </w:tblGrid>
            <w:tr w:rsidR="00897BB2" w:rsidRPr="00897BB2" w14:paraId="1345A898" w14:textId="77777777" w:rsidTr="0013447C">
              <w:trPr>
                <w:cantSplit/>
                <w:trHeight w:val="305"/>
              </w:trPr>
              <w:tc>
                <w:tcPr>
                  <w:tcW w:w="2168" w:type="dxa"/>
                  <w:tcBorders>
                    <w:top w:val="single" w:sz="4" w:space="0" w:color="000000"/>
                    <w:left w:val="single" w:sz="4" w:space="0" w:color="000000"/>
                    <w:bottom w:val="single" w:sz="4" w:space="0" w:color="000000"/>
                  </w:tcBorders>
                  <w:shd w:val="clear" w:color="auto" w:fill="D9D9D9"/>
                  <w:vAlign w:val="center"/>
                </w:tcPr>
                <w:p w14:paraId="2D6D2111" w14:textId="77777777" w:rsidR="00897BB2" w:rsidRPr="00897BB2" w:rsidRDefault="00897BB2" w:rsidP="00897BB2">
                  <w:pPr>
                    <w:pStyle w:val="Intestazione1"/>
                    <w:shd w:val="clear" w:color="auto" w:fill="FFFFFF"/>
                    <w:jc w:val="center"/>
                    <w:rPr>
                      <w:rFonts w:ascii="Verdana" w:hAnsi="Verdana"/>
                      <w:color w:val="auto"/>
                      <w:sz w:val="18"/>
                      <w:szCs w:val="18"/>
                    </w:rPr>
                  </w:pPr>
                  <w:r w:rsidRPr="00897BB2">
                    <w:rPr>
                      <w:rFonts w:ascii="Verdana" w:hAnsi="Verdana"/>
                      <w:color w:val="auto"/>
                      <w:sz w:val="18"/>
                      <w:szCs w:val="18"/>
                    </w:rPr>
                    <w:t>Gruppi di livello</w:t>
                  </w:r>
                </w:p>
              </w:tc>
              <w:tc>
                <w:tcPr>
                  <w:tcW w:w="8027" w:type="dxa"/>
                  <w:tcBorders>
                    <w:top w:val="single" w:sz="4" w:space="0" w:color="000000"/>
                    <w:left w:val="single" w:sz="4" w:space="0" w:color="000000"/>
                    <w:bottom w:val="single" w:sz="4" w:space="0" w:color="000000"/>
                    <w:right w:val="single" w:sz="4" w:space="0" w:color="000000"/>
                  </w:tcBorders>
                  <w:shd w:val="clear" w:color="auto" w:fill="D9D9D9"/>
                </w:tcPr>
                <w:p w14:paraId="4E9A5F45" w14:textId="77777777" w:rsidR="00897BB2" w:rsidRPr="00897BB2" w:rsidRDefault="00897BB2" w:rsidP="00897BB2">
                  <w:pPr>
                    <w:pStyle w:val="Intestazione1"/>
                    <w:shd w:val="clear" w:color="auto" w:fill="FFFFFF"/>
                    <w:jc w:val="center"/>
                    <w:rPr>
                      <w:rFonts w:ascii="Verdana" w:hAnsi="Verdana"/>
                      <w:color w:val="auto"/>
                      <w:sz w:val="18"/>
                      <w:szCs w:val="18"/>
                    </w:rPr>
                  </w:pPr>
                  <w:r w:rsidRPr="00897BB2">
                    <w:rPr>
                      <w:rFonts w:ascii="Verdana" w:hAnsi="Verdana"/>
                      <w:color w:val="auto"/>
                      <w:sz w:val="18"/>
                      <w:szCs w:val="18"/>
                    </w:rPr>
                    <w:t>STRATEGIE DA UTILIZZARE (segnare con la x)</w:t>
                  </w:r>
                </w:p>
              </w:tc>
            </w:tr>
            <w:tr w:rsidR="00897BB2" w:rsidRPr="00897BB2" w14:paraId="542F36C9" w14:textId="77777777" w:rsidTr="0013447C">
              <w:trPr>
                <w:cantSplit/>
                <w:trHeight w:val="1100"/>
              </w:trPr>
              <w:tc>
                <w:tcPr>
                  <w:tcW w:w="2168" w:type="dxa"/>
                  <w:tcBorders>
                    <w:top w:val="single" w:sz="4" w:space="0" w:color="000000"/>
                    <w:left w:val="single" w:sz="4" w:space="0" w:color="000000"/>
                    <w:bottom w:val="single" w:sz="4" w:space="0" w:color="000000"/>
                  </w:tcBorders>
                  <w:shd w:val="clear" w:color="auto" w:fill="FFFFFF"/>
                  <w:vAlign w:val="center"/>
                </w:tcPr>
                <w:p w14:paraId="7261907B" w14:textId="77777777" w:rsidR="00897BB2" w:rsidRPr="00897BB2" w:rsidRDefault="00897BB2" w:rsidP="00897BB2">
                  <w:pPr>
                    <w:pStyle w:val="Intestazione1"/>
                    <w:shd w:val="clear" w:color="auto" w:fill="FFFFFF"/>
                    <w:rPr>
                      <w:rFonts w:ascii="Verdana" w:hAnsi="Verdana"/>
                      <w:color w:val="auto"/>
                      <w:sz w:val="18"/>
                      <w:szCs w:val="18"/>
                    </w:rPr>
                  </w:pPr>
                  <w:r w:rsidRPr="00897BB2">
                    <w:rPr>
                      <w:rFonts w:ascii="Verdana" w:hAnsi="Verdana"/>
                      <w:caps/>
                      <w:color w:val="auto"/>
                      <w:sz w:val="18"/>
                      <w:szCs w:val="18"/>
                    </w:rPr>
                    <w:t>POTENZIAMENTO</w:t>
                  </w:r>
                </w:p>
              </w:tc>
              <w:tc>
                <w:tcPr>
                  <w:tcW w:w="8027" w:type="dxa"/>
                  <w:tcBorders>
                    <w:top w:val="single" w:sz="4" w:space="0" w:color="000000"/>
                    <w:left w:val="single" w:sz="4" w:space="0" w:color="000000"/>
                    <w:bottom w:val="single" w:sz="4" w:space="0" w:color="000000"/>
                    <w:right w:val="single" w:sz="4" w:space="0" w:color="000000"/>
                  </w:tcBorders>
                  <w:shd w:val="clear" w:color="auto" w:fill="auto"/>
                </w:tcPr>
                <w:p w14:paraId="23F0A08B" w14:textId="77777777" w:rsidR="00897BB2" w:rsidRPr="00897BB2" w:rsidRDefault="00897BB2" w:rsidP="00897BB2">
                  <w:pPr>
                    <w:pStyle w:val="Intestazione1"/>
                    <w:numPr>
                      <w:ilvl w:val="0"/>
                      <w:numId w:val="23"/>
                    </w:numPr>
                    <w:shd w:val="clear" w:color="auto" w:fill="FFFFFF"/>
                    <w:ind w:left="781" w:hanging="360"/>
                    <w:rPr>
                      <w:rFonts w:ascii="Verdana" w:hAnsi="Verdana"/>
                      <w:color w:val="auto"/>
                      <w:sz w:val="18"/>
                      <w:szCs w:val="18"/>
                    </w:rPr>
                  </w:pPr>
                  <w:r w:rsidRPr="00897BB2">
                    <w:rPr>
                      <w:rFonts w:ascii="Verdana" w:hAnsi="Verdana"/>
                      <w:color w:val="auto"/>
                      <w:sz w:val="18"/>
                      <w:szCs w:val="18"/>
                    </w:rPr>
                    <w:t>lettura ed analisi approfondita di testi specifici</w:t>
                  </w:r>
                </w:p>
                <w:p w14:paraId="614BB0A9" w14:textId="77777777" w:rsidR="00897BB2" w:rsidRPr="00897BB2" w:rsidRDefault="00897BB2" w:rsidP="00897BB2">
                  <w:pPr>
                    <w:pStyle w:val="Intestazione1"/>
                    <w:numPr>
                      <w:ilvl w:val="0"/>
                      <w:numId w:val="23"/>
                    </w:numPr>
                    <w:shd w:val="clear" w:color="auto" w:fill="FFFFFF"/>
                    <w:ind w:left="781" w:hanging="360"/>
                    <w:rPr>
                      <w:rFonts w:ascii="Verdana" w:hAnsi="Verdana"/>
                      <w:color w:val="auto"/>
                      <w:sz w:val="18"/>
                      <w:szCs w:val="18"/>
                    </w:rPr>
                  </w:pPr>
                  <w:r w:rsidRPr="00897BB2">
                    <w:rPr>
                      <w:rFonts w:ascii="Verdana" w:hAnsi="Verdana"/>
                      <w:color w:val="auto"/>
                      <w:sz w:val="18"/>
                      <w:szCs w:val="18"/>
                    </w:rPr>
                    <w:t>approfondimento e rielaborazione dei contenuti disciplinari</w:t>
                  </w:r>
                </w:p>
                <w:p w14:paraId="2FC53E21" w14:textId="77777777" w:rsidR="00897BB2" w:rsidRPr="00897BB2" w:rsidRDefault="00897BB2" w:rsidP="00897BB2">
                  <w:pPr>
                    <w:pStyle w:val="Intestazione1"/>
                    <w:numPr>
                      <w:ilvl w:val="0"/>
                      <w:numId w:val="23"/>
                    </w:numPr>
                    <w:shd w:val="clear" w:color="auto" w:fill="FFFFFF"/>
                    <w:ind w:left="781" w:hanging="360"/>
                    <w:rPr>
                      <w:rFonts w:ascii="Verdana" w:hAnsi="Verdana"/>
                      <w:color w:val="auto"/>
                      <w:sz w:val="18"/>
                      <w:szCs w:val="18"/>
                    </w:rPr>
                  </w:pPr>
                  <w:r w:rsidRPr="00897BB2">
                    <w:rPr>
                      <w:rFonts w:ascii="Verdana" w:hAnsi="Verdana"/>
                      <w:color w:val="auto"/>
                      <w:sz w:val="18"/>
                      <w:szCs w:val="18"/>
                    </w:rPr>
                    <w:t>ricerche e attività laboratoriali</w:t>
                  </w:r>
                </w:p>
                <w:p w14:paraId="3CED3FB2" w14:textId="77777777" w:rsidR="00897BB2" w:rsidRPr="00897BB2" w:rsidRDefault="00897BB2" w:rsidP="00897BB2">
                  <w:pPr>
                    <w:pStyle w:val="Intestazione1"/>
                    <w:numPr>
                      <w:ilvl w:val="0"/>
                      <w:numId w:val="23"/>
                    </w:numPr>
                    <w:shd w:val="clear" w:color="auto" w:fill="FFFFFF"/>
                    <w:ind w:left="781" w:hanging="360"/>
                    <w:rPr>
                      <w:rFonts w:ascii="Verdana" w:hAnsi="Verdana"/>
                      <w:color w:val="auto"/>
                      <w:sz w:val="18"/>
                      <w:szCs w:val="18"/>
                    </w:rPr>
                  </w:pPr>
                  <w:r w:rsidRPr="00897BB2">
                    <w:rPr>
                      <w:rFonts w:ascii="Verdana" w:hAnsi="Verdana"/>
                      <w:color w:val="auto"/>
                      <w:sz w:val="18"/>
                      <w:szCs w:val="18"/>
                    </w:rPr>
                    <w:t>valorizzazione di interessi extrascolastici positivi</w:t>
                  </w:r>
                </w:p>
                <w:p w14:paraId="74B162FB" w14:textId="77777777" w:rsidR="00897BB2" w:rsidRPr="00897BB2" w:rsidRDefault="00897BB2" w:rsidP="00897BB2">
                  <w:pPr>
                    <w:pStyle w:val="Intestazione1"/>
                    <w:numPr>
                      <w:ilvl w:val="0"/>
                      <w:numId w:val="23"/>
                    </w:numPr>
                    <w:shd w:val="clear" w:color="auto" w:fill="FFFFFF"/>
                    <w:ind w:left="781" w:hanging="360"/>
                    <w:rPr>
                      <w:rFonts w:ascii="Verdana" w:hAnsi="Verdana"/>
                      <w:color w:val="auto"/>
                      <w:sz w:val="18"/>
                      <w:szCs w:val="18"/>
                    </w:rPr>
                  </w:pPr>
                  <w:r w:rsidRPr="00897BB2">
                    <w:rPr>
                      <w:rFonts w:ascii="Verdana" w:hAnsi="Verdana"/>
                      <w:color w:val="auto"/>
                      <w:sz w:val="18"/>
                      <w:szCs w:val="18"/>
                    </w:rPr>
                    <w:t>Altro____________________________________________________</w:t>
                  </w:r>
                </w:p>
              </w:tc>
            </w:tr>
            <w:tr w:rsidR="00897BB2" w:rsidRPr="00897BB2" w14:paraId="7D0BA039" w14:textId="77777777" w:rsidTr="0013447C">
              <w:trPr>
                <w:cantSplit/>
                <w:trHeight w:val="1320"/>
              </w:trPr>
              <w:tc>
                <w:tcPr>
                  <w:tcW w:w="2168" w:type="dxa"/>
                  <w:tcBorders>
                    <w:top w:val="single" w:sz="4" w:space="0" w:color="000000"/>
                    <w:left w:val="single" w:sz="4" w:space="0" w:color="000000"/>
                    <w:bottom w:val="single" w:sz="4" w:space="0" w:color="000000"/>
                  </w:tcBorders>
                  <w:shd w:val="clear" w:color="auto" w:fill="FFFFFF"/>
                  <w:vAlign w:val="center"/>
                </w:tcPr>
                <w:p w14:paraId="3255A3BF" w14:textId="77777777" w:rsidR="00897BB2" w:rsidRPr="00897BB2" w:rsidRDefault="00897BB2" w:rsidP="00897BB2">
                  <w:pPr>
                    <w:pStyle w:val="Intestazione1"/>
                    <w:rPr>
                      <w:rFonts w:ascii="Verdana" w:hAnsi="Verdana"/>
                      <w:color w:val="auto"/>
                      <w:sz w:val="18"/>
                      <w:szCs w:val="18"/>
                    </w:rPr>
                  </w:pPr>
                  <w:r w:rsidRPr="00897BB2">
                    <w:rPr>
                      <w:rFonts w:ascii="Verdana" w:hAnsi="Verdana"/>
                      <w:caps/>
                      <w:color w:val="auto"/>
                      <w:sz w:val="18"/>
                      <w:szCs w:val="18"/>
                    </w:rPr>
                    <w:t>consolidamento</w:t>
                  </w:r>
                </w:p>
              </w:tc>
              <w:tc>
                <w:tcPr>
                  <w:tcW w:w="8027" w:type="dxa"/>
                  <w:tcBorders>
                    <w:top w:val="single" w:sz="4" w:space="0" w:color="000000"/>
                    <w:left w:val="single" w:sz="4" w:space="0" w:color="000000"/>
                    <w:bottom w:val="single" w:sz="4" w:space="0" w:color="000000"/>
                    <w:right w:val="single" w:sz="4" w:space="0" w:color="000000"/>
                  </w:tcBorders>
                  <w:shd w:val="clear" w:color="auto" w:fill="auto"/>
                </w:tcPr>
                <w:p w14:paraId="1A77B15A" w14:textId="77777777" w:rsidR="00897BB2" w:rsidRPr="00897BB2" w:rsidRDefault="00897BB2" w:rsidP="00897BB2">
                  <w:pPr>
                    <w:pStyle w:val="Intestazione1"/>
                    <w:numPr>
                      <w:ilvl w:val="0"/>
                      <w:numId w:val="24"/>
                    </w:numPr>
                    <w:ind w:left="781" w:hanging="360"/>
                    <w:rPr>
                      <w:rFonts w:ascii="Verdana" w:hAnsi="Verdana"/>
                      <w:color w:val="auto"/>
                      <w:sz w:val="18"/>
                      <w:szCs w:val="18"/>
                    </w:rPr>
                  </w:pPr>
                  <w:r w:rsidRPr="00897BB2">
                    <w:rPr>
                      <w:rFonts w:ascii="Verdana" w:hAnsi="Verdana"/>
                      <w:color w:val="auto"/>
                      <w:sz w:val="18"/>
                      <w:szCs w:val="18"/>
                    </w:rPr>
                    <w:t>individuazione dei concetti chiave e successiva schematizzazione</w:t>
                  </w:r>
                </w:p>
                <w:p w14:paraId="7CDB90CD" w14:textId="77777777" w:rsidR="00897BB2" w:rsidRPr="00897BB2" w:rsidRDefault="00897BB2" w:rsidP="00897BB2">
                  <w:pPr>
                    <w:pStyle w:val="Intestazione1"/>
                    <w:numPr>
                      <w:ilvl w:val="0"/>
                      <w:numId w:val="24"/>
                    </w:numPr>
                    <w:ind w:left="781" w:hanging="360"/>
                    <w:rPr>
                      <w:rFonts w:ascii="Verdana" w:hAnsi="Verdana"/>
                      <w:color w:val="auto"/>
                      <w:sz w:val="18"/>
                      <w:szCs w:val="18"/>
                    </w:rPr>
                  </w:pPr>
                  <w:r w:rsidRPr="00897BB2">
                    <w:rPr>
                      <w:rFonts w:ascii="Verdana" w:hAnsi="Verdana"/>
                      <w:color w:val="auto"/>
                      <w:sz w:val="18"/>
                      <w:szCs w:val="18"/>
                    </w:rPr>
                    <w:t>esercitazioni guidate finalizzate ad un controllo autonomo del lavoro svolto</w:t>
                  </w:r>
                </w:p>
                <w:p w14:paraId="0E4EF0C7" w14:textId="77777777" w:rsidR="00897BB2" w:rsidRPr="00897BB2" w:rsidRDefault="00897BB2" w:rsidP="00897BB2">
                  <w:pPr>
                    <w:pStyle w:val="Intestazione1"/>
                    <w:numPr>
                      <w:ilvl w:val="0"/>
                      <w:numId w:val="24"/>
                    </w:numPr>
                    <w:ind w:left="781" w:hanging="360"/>
                    <w:rPr>
                      <w:rFonts w:ascii="Verdana" w:hAnsi="Verdana"/>
                      <w:color w:val="auto"/>
                      <w:sz w:val="18"/>
                      <w:szCs w:val="18"/>
                    </w:rPr>
                  </w:pPr>
                  <w:r w:rsidRPr="00897BB2">
                    <w:rPr>
                      <w:rFonts w:ascii="Verdana" w:hAnsi="Verdana"/>
                      <w:color w:val="auto"/>
                      <w:sz w:val="18"/>
                      <w:szCs w:val="18"/>
                    </w:rPr>
                    <w:t>controllo sistematico del lavoro svolto</w:t>
                  </w:r>
                </w:p>
                <w:p w14:paraId="0577AFC7" w14:textId="77777777" w:rsidR="00897BB2" w:rsidRPr="00897BB2" w:rsidRDefault="00897BB2" w:rsidP="00897BB2">
                  <w:pPr>
                    <w:pStyle w:val="Intestazione1"/>
                    <w:numPr>
                      <w:ilvl w:val="0"/>
                      <w:numId w:val="24"/>
                    </w:numPr>
                    <w:ind w:left="781" w:hanging="360"/>
                    <w:rPr>
                      <w:rFonts w:ascii="Verdana" w:hAnsi="Verdana"/>
                      <w:color w:val="auto"/>
                      <w:sz w:val="18"/>
                      <w:szCs w:val="18"/>
                    </w:rPr>
                  </w:pPr>
                  <w:r w:rsidRPr="00897BB2">
                    <w:rPr>
                      <w:rFonts w:ascii="Verdana" w:hAnsi="Verdana"/>
                      <w:color w:val="auto"/>
                      <w:sz w:val="18"/>
                      <w:szCs w:val="18"/>
                    </w:rPr>
                    <w:t>rielaborazione di contenuti disciplinari</w:t>
                  </w:r>
                </w:p>
                <w:p w14:paraId="5B9F2295" w14:textId="77777777" w:rsidR="00897BB2" w:rsidRPr="00897BB2" w:rsidRDefault="00897BB2" w:rsidP="00897BB2">
                  <w:pPr>
                    <w:pStyle w:val="Intestazione1"/>
                    <w:numPr>
                      <w:ilvl w:val="0"/>
                      <w:numId w:val="24"/>
                    </w:numPr>
                    <w:ind w:left="781" w:hanging="360"/>
                    <w:rPr>
                      <w:rFonts w:ascii="Verdana" w:hAnsi="Verdana"/>
                      <w:color w:val="auto"/>
                      <w:sz w:val="18"/>
                      <w:szCs w:val="18"/>
                    </w:rPr>
                  </w:pPr>
                  <w:r w:rsidRPr="00897BB2">
                    <w:rPr>
                      <w:rFonts w:ascii="Verdana" w:hAnsi="Verdana"/>
                      <w:color w:val="auto"/>
                      <w:sz w:val="18"/>
                      <w:szCs w:val="18"/>
                    </w:rPr>
                    <w:t>esercitazioni per l’uso corretto delle regole e dei concetti</w:t>
                  </w:r>
                </w:p>
                <w:p w14:paraId="02FE9E4D" w14:textId="77777777" w:rsidR="00897BB2" w:rsidRPr="00897BB2" w:rsidRDefault="00897BB2" w:rsidP="00897BB2">
                  <w:pPr>
                    <w:pStyle w:val="Intestazione1"/>
                    <w:numPr>
                      <w:ilvl w:val="0"/>
                      <w:numId w:val="24"/>
                    </w:numPr>
                    <w:ind w:left="781" w:hanging="360"/>
                    <w:rPr>
                      <w:rFonts w:ascii="Verdana" w:hAnsi="Verdana"/>
                      <w:color w:val="auto"/>
                      <w:sz w:val="18"/>
                      <w:szCs w:val="18"/>
                    </w:rPr>
                  </w:pPr>
                  <w:r w:rsidRPr="00897BB2">
                    <w:rPr>
                      <w:rFonts w:ascii="Verdana" w:hAnsi="Verdana"/>
                      <w:color w:val="auto"/>
                      <w:sz w:val="18"/>
                      <w:szCs w:val="18"/>
                    </w:rPr>
                    <w:t>Altro ________________________________________________</w:t>
                  </w:r>
                </w:p>
              </w:tc>
            </w:tr>
            <w:tr w:rsidR="00897BB2" w:rsidRPr="00897BB2" w14:paraId="181B27F5" w14:textId="77777777" w:rsidTr="0013447C">
              <w:trPr>
                <w:cantSplit/>
                <w:trHeight w:val="1540"/>
              </w:trPr>
              <w:tc>
                <w:tcPr>
                  <w:tcW w:w="2168" w:type="dxa"/>
                  <w:tcBorders>
                    <w:top w:val="single" w:sz="4" w:space="0" w:color="000000"/>
                    <w:left w:val="single" w:sz="4" w:space="0" w:color="000000"/>
                    <w:bottom w:val="single" w:sz="4" w:space="0" w:color="000000"/>
                  </w:tcBorders>
                  <w:shd w:val="clear" w:color="auto" w:fill="FFFFFF"/>
                  <w:vAlign w:val="center"/>
                </w:tcPr>
                <w:p w14:paraId="420EAA03" w14:textId="77777777" w:rsidR="00897BB2" w:rsidRPr="00897BB2" w:rsidRDefault="00897BB2" w:rsidP="00897BB2">
                  <w:pPr>
                    <w:pStyle w:val="Intestazione1"/>
                    <w:rPr>
                      <w:rFonts w:ascii="Verdana" w:hAnsi="Verdana"/>
                      <w:color w:val="auto"/>
                      <w:sz w:val="18"/>
                      <w:szCs w:val="18"/>
                    </w:rPr>
                  </w:pPr>
                  <w:r w:rsidRPr="00897BB2">
                    <w:rPr>
                      <w:rFonts w:ascii="Verdana" w:hAnsi="Verdana"/>
                      <w:caps/>
                      <w:color w:val="auto"/>
                      <w:sz w:val="18"/>
                      <w:szCs w:val="18"/>
                    </w:rPr>
                    <w:t xml:space="preserve">Recupero </w:t>
                  </w:r>
                </w:p>
              </w:tc>
              <w:tc>
                <w:tcPr>
                  <w:tcW w:w="8027" w:type="dxa"/>
                  <w:tcBorders>
                    <w:top w:val="single" w:sz="4" w:space="0" w:color="000000"/>
                    <w:left w:val="single" w:sz="4" w:space="0" w:color="000000"/>
                    <w:bottom w:val="single" w:sz="4" w:space="0" w:color="000000"/>
                    <w:right w:val="single" w:sz="4" w:space="0" w:color="000000"/>
                  </w:tcBorders>
                  <w:shd w:val="clear" w:color="auto" w:fill="auto"/>
                </w:tcPr>
                <w:p w14:paraId="479D16DF" w14:textId="77777777" w:rsidR="00897BB2" w:rsidRPr="00897BB2" w:rsidRDefault="00897BB2" w:rsidP="00897BB2">
                  <w:pPr>
                    <w:pStyle w:val="Intestazione1"/>
                    <w:numPr>
                      <w:ilvl w:val="0"/>
                      <w:numId w:val="25"/>
                    </w:numPr>
                    <w:ind w:left="781" w:hanging="360"/>
                    <w:rPr>
                      <w:rFonts w:ascii="Verdana" w:hAnsi="Verdana"/>
                      <w:color w:val="auto"/>
                      <w:sz w:val="18"/>
                      <w:szCs w:val="18"/>
                    </w:rPr>
                  </w:pPr>
                  <w:r w:rsidRPr="00897BB2">
                    <w:rPr>
                      <w:rFonts w:ascii="Verdana" w:hAnsi="Verdana"/>
                      <w:color w:val="auto"/>
                      <w:sz w:val="18"/>
                      <w:szCs w:val="18"/>
                    </w:rPr>
                    <w:t>lavori differenziati per singoli alunni e/o gruppi</w:t>
                  </w:r>
                </w:p>
                <w:p w14:paraId="7083446C" w14:textId="77777777" w:rsidR="00897BB2" w:rsidRPr="00897BB2" w:rsidRDefault="00897BB2" w:rsidP="00897BB2">
                  <w:pPr>
                    <w:pStyle w:val="Intestazione1"/>
                    <w:numPr>
                      <w:ilvl w:val="0"/>
                      <w:numId w:val="25"/>
                    </w:numPr>
                    <w:ind w:left="781" w:hanging="360"/>
                    <w:rPr>
                      <w:rFonts w:ascii="Verdana" w:hAnsi="Verdana"/>
                      <w:color w:val="auto"/>
                      <w:sz w:val="18"/>
                      <w:szCs w:val="18"/>
                    </w:rPr>
                  </w:pPr>
                  <w:r w:rsidRPr="00897BB2">
                    <w:rPr>
                      <w:rFonts w:ascii="Verdana" w:hAnsi="Verdana"/>
                      <w:color w:val="auto"/>
                      <w:sz w:val="18"/>
                      <w:szCs w:val="18"/>
                    </w:rPr>
                    <w:t>esercizi di lettura e tecnica di comprensione</w:t>
                  </w:r>
                </w:p>
                <w:p w14:paraId="76E4D426" w14:textId="77777777" w:rsidR="00897BB2" w:rsidRPr="00897BB2" w:rsidRDefault="00897BB2" w:rsidP="00897BB2">
                  <w:pPr>
                    <w:pStyle w:val="Intestazione1"/>
                    <w:numPr>
                      <w:ilvl w:val="0"/>
                      <w:numId w:val="25"/>
                    </w:numPr>
                    <w:ind w:left="781" w:hanging="360"/>
                    <w:rPr>
                      <w:rFonts w:ascii="Verdana" w:hAnsi="Verdana"/>
                      <w:color w:val="auto"/>
                      <w:sz w:val="18"/>
                      <w:szCs w:val="18"/>
                    </w:rPr>
                  </w:pPr>
                  <w:r w:rsidRPr="00897BB2">
                    <w:rPr>
                      <w:rFonts w:ascii="Verdana" w:hAnsi="Verdana"/>
                      <w:color w:val="auto"/>
                      <w:sz w:val="18"/>
                      <w:szCs w:val="18"/>
                    </w:rPr>
                    <w:t>esposizione guidata di semplici contenuti disciplinari</w:t>
                  </w:r>
                </w:p>
                <w:p w14:paraId="43ABABD1" w14:textId="77777777" w:rsidR="00897BB2" w:rsidRPr="00897BB2" w:rsidRDefault="00897BB2" w:rsidP="00897BB2">
                  <w:pPr>
                    <w:pStyle w:val="Intestazione1"/>
                    <w:numPr>
                      <w:ilvl w:val="0"/>
                      <w:numId w:val="25"/>
                    </w:numPr>
                    <w:ind w:left="781" w:hanging="360"/>
                    <w:rPr>
                      <w:rFonts w:ascii="Verdana" w:hAnsi="Verdana"/>
                      <w:color w:val="auto"/>
                      <w:sz w:val="18"/>
                      <w:szCs w:val="18"/>
                    </w:rPr>
                  </w:pPr>
                  <w:r w:rsidRPr="00897BB2">
                    <w:rPr>
                      <w:rFonts w:ascii="Verdana" w:hAnsi="Verdana"/>
                      <w:color w:val="auto"/>
                      <w:sz w:val="18"/>
                      <w:szCs w:val="18"/>
                    </w:rPr>
                    <w:t>coinvolgimento in attività individualizzate</w:t>
                  </w:r>
                </w:p>
                <w:p w14:paraId="2BEB4E10" w14:textId="77777777" w:rsidR="00897BB2" w:rsidRPr="00897BB2" w:rsidRDefault="00897BB2" w:rsidP="00897BB2">
                  <w:pPr>
                    <w:pStyle w:val="Intestazione1"/>
                    <w:numPr>
                      <w:ilvl w:val="0"/>
                      <w:numId w:val="25"/>
                    </w:numPr>
                    <w:ind w:left="781" w:hanging="360"/>
                    <w:rPr>
                      <w:rFonts w:ascii="Verdana" w:hAnsi="Verdana"/>
                      <w:color w:val="auto"/>
                      <w:sz w:val="18"/>
                      <w:szCs w:val="18"/>
                    </w:rPr>
                  </w:pPr>
                  <w:r w:rsidRPr="00897BB2">
                    <w:rPr>
                      <w:rFonts w:ascii="Verdana" w:hAnsi="Verdana"/>
                      <w:color w:val="auto"/>
                      <w:sz w:val="18"/>
                      <w:szCs w:val="18"/>
                    </w:rPr>
                    <w:t>attribuzione di compiti di difficoltà crescente in vista dell’acquisizione dei contenuti adeguati</w:t>
                  </w:r>
                </w:p>
                <w:p w14:paraId="7D1E8D2E" w14:textId="77777777" w:rsidR="00897BB2" w:rsidRPr="00897BB2" w:rsidRDefault="00897BB2" w:rsidP="00897BB2">
                  <w:pPr>
                    <w:pStyle w:val="Intestazione1"/>
                    <w:numPr>
                      <w:ilvl w:val="0"/>
                      <w:numId w:val="25"/>
                    </w:numPr>
                    <w:ind w:left="781" w:hanging="360"/>
                    <w:rPr>
                      <w:rFonts w:ascii="Verdana" w:hAnsi="Verdana"/>
                      <w:color w:val="auto"/>
                      <w:sz w:val="18"/>
                      <w:szCs w:val="18"/>
                    </w:rPr>
                  </w:pPr>
                  <w:r w:rsidRPr="00897BB2">
                    <w:rPr>
                      <w:rFonts w:ascii="Verdana" w:hAnsi="Verdana"/>
                      <w:color w:val="auto"/>
                      <w:sz w:val="18"/>
                      <w:szCs w:val="18"/>
                    </w:rPr>
                    <w:t>Altro ________________________________________________</w:t>
                  </w:r>
                </w:p>
              </w:tc>
            </w:tr>
          </w:tbl>
          <w:p w14:paraId="5BA9824F" w14:textId="77777777" w:rsidR="00897BB2" w:rsidRDefault="00897BB2" w:rsidP="001E2166">
            <w:pPr>
              <w:pStyle w:val="Titolo31"/>
              <w:rPr>
                <w:rFonts w:ascii="Verdana" w:hAnsi="Verdana"/>
                <w:sz w:val="18"/>
                <w:szCs w:val="18"/>
              </w:rPr>
            </w:pPr>
          </w:p>
          <w:p w14:paraId="63B0010E" w14:textId="6853FD94" w:rsidR="00897BB2" w:rsidRDefault="00897BB2" w:rsidP="001E2166">
            <w:pPr>
              <w:pStyle w:val="Titolo31"/>
              <w:rPr>
                <w:rFonts w:ascii="Verdana" w:hAnsi="Verdana"/>
                <w:sz w:val="18"/>
                <w:szCs w:val="18"/>
              </w:rPr>
            </w:pPr>
          </w:p>
          <w:p w14:paraId="21351232" w14:textId="77777777" w:rsidR="00897BB2" w:rsidRDefault="00897BB2" w:rsidP="001E2166">
            <w:pPr>
              <w:pStyle w:val="Titolo31"/>
              <w:rPr>
                <w:rFonts w:ascii="Verdana" w:hAnsi="Verdana"/>
                <w:sz w:val="18"/>
                <w:szCs w:val="18"/>
              </w:rPr>
            </w:pPr>
          </w:p>
          <w:p w14:paraId="023246B2" w14:textId="72256F8B" w:rsidR="001E2166" w:rsidRPr="00A57AB9" w:rsidRDefault="001E2166" w:rsidP="001E2166">
            <w:pPr>
              <w:pStyle w:val="Titolo31"/>
              <w:rPr>
                <w:rFonts w:ascii="Verdana" w:hAnsi="Verdana"/>
                <w:sz w:val="18"/>
                <w:szCs w:val="18"/>
              </w:rPr>
            </w:pPr>
            <w:r w:rsidRPr="00A57AB9">
              <w:rPr>
                <w:rFonts w:ascii="Verdana" w:hAnsi="Verdana"/>
                <w:sz w:val="18"/>
                <w:szCs w:val="18"/>
              </w:rPr>
              <w:t>Interventi effettuati durante l’anno scolastico</w:t>
            </w:r>
          </w:p>
          <w:tbl>
            <w:tblPr>
              <w:tblW w:w="0" w:type="auto"/>
              <w:tblInd w:w="113" w:type="dxa"/>
              <w:tblLayout w:type="fixed"/>
              <w:tblCellMar>
                <w:left w:w="113" w:type="dxa"/>
              </w:tblCellMar>
              <w:tblLook w:val="0000" w:firstRow="0" w:lastRow="0" w:firstColumn="0" w:lastColumn="0" w:noHBand="0" w:noVBand="0"/>
            </w:tblPr>
            <w:tblGrid>
              <w:gridCol w:w="3218"/>
              <w:gridCol w:w="3222"/>
              <w:gridCol w:w="3932"/>
            </w:tblGrid>
            <w:tr w:rsidR="001E2166" w:rsidRPr="00A57AB9" w14:paraId="7BD34C22" w14:textId="77777777" w:rsidTr="00E04D3A">
              <w:tc>
                <w:tcPr>
                  <w:tcW w:w="3218" w:type="dxa"/>
                  <w:tcBorders>
                    <w:top w:val="single" w:sz="4" w:space="0" w:color="00000A"/>
                    <w:left w:val="single" w:sz="4" w:space="0" w:color="00000A"/>
                    <w:bottom w:val="single" w:sz="4" w:space="0" w:color="00000A"/>
                    <w:right w:val="single" w:sz="4" w:space="0" w:color="00000A"/>
                  </w:tcBorders>
                  <w:shd w:val="clear" w:color="auto" w:fill="auto"/>
                </w:tcPr>
                <w:p w14:paraId="5DCEC80F" w14:textId="77777777" w:rsidR="001E2166" w:rsidRPr="00A57AB9" w:rsidRDefault="001E2166" w:rsidP="001E2166">
                  <w:pPr>
                    <w:pStyle w:val="Standard"/>
                    <w:rPr>
                      <w:rFonts w:ascii="Verdana" w:hAnsi="Verdana"/>
                      <w:sz w:val="18"/>
                      <w:szCs w:val="18"/>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14:paraId="60DDDB3E" w14:textId="77777777" w:rsidR="001E2166" w:rsidRPr="00A57AB9" w:rsidRDefault="001E2166" w:rsidP="001E2166">
                  <w:pPr>
                    <w:pStyle w:val="Standard"/>
                    <w:rPr>
                      <w:rFonts w:ascii="Verdana" w:hAnsi="Verdana"/>
                      <w:sz w:val="18"/>
                      <w:szCs w:val="18"/>
                    </w:rPr>
                  </w:pPr>
                  <w:r w:rsidRPr="00A57AB9">
                    <w:rPr>
                      <w:rFonts w:ascii="Verdana" w:hAnsi="Verdana"/>
                      <w:b/>
                      <w:bCs/>
                      <w:sz w:val="18"/>
                      <w:szCs w:val="18"/>
                    </w:rPr>
                    <w:t>Disciplina</w:t>
                  </w:r>
                </w:p>
              </w:tc>
              <w:tc>
                <w:tcPr>
                  <w:tcW w:w="3932" w:type="dxa"/>
                  <w:tcBorders>
                    <w:top w:val="single" w:sz="4" w:space="0" w:color="00000A"/>
                    <w:left w:val="single" w:sz="4" w:space="0" w:color="00000A"/>
                    <w:bottom w:val="single" w:sz="4" w:space="0" w:color="00000A"/>
                    <w:right w:val="single" w:sz="4" w:space="0" w:color="00000A"/>
                  </w:tcBorders>
                  <w:shd w:val="clear" w:color="auto" w:fill="auto"/>
                </w:tcPr>
                <w:p w14:paraId="3A30C3C6" w14:textId="77777777" w:rsidR="001E2166" w:rsidRPr="00A57AB9" w:rsidRDefault="001E2166" w:rsidP="001E2166">
                  <w:pPr>
                    <w:pStyle w:val="Standard"/>
                    <w:rPr>
                      <w:rFonts w:ascii="Verdana" w:hAnsi="Verdana"/>
                      <w:sz w:val="18"/>
                      <w:szCs w:val="18"/>
                    </w:rPr>
                  </w:pPr>
                  <w:r w:rsidRPr="00A57AB9">
                    <w:rPr>
                      <w:rFonts w:ascii="Verdana" w:hAnsi="Verdana"/>
                      <w:b/>
                      <w:bCs/>
                      <w:sz w:val="18"/>
                      <w:szCs w:val="18"/>
                    </w:rPr>
                    <w:t>Nomi alunni</w:t>
                  </w:r>
                </w:p>
              </w:tc>
            </w:tr>
            <w:tr w:rsidR="001E2166" w:rsidRPr="00A57AB9" w14:paraId="70A7E80B" w14:textId="77777777" w:rsidTr="00E04D3A">
              <w:tc>
                <w:tcPr>
                  <w:tcW w:w="321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41C9FF2" w14:textId="77777777" w:rsidR="001E2166" w:rsidRPr="00A57AB9" w:rsidRDefault="001E2166" w:rsidP="001E2166">
                  <w:pPr>
                    <w:pStyle w:val="Standard"/>
                    <w:rPr>
                      <w:rFonts w:ascii="Verdana" w:hAnsi="Verdana"/>
                      <w:sz w:val="18"/>
                      <w:szCs w:val="18"/>
                    </w:rPr>
                  </w:pPr>
                  <w:r w:rsidRPr="00A57AB9">
                    <w:rPr>
                      <w:rFonts w:ascii="Verdana" w:hAnsi="Verdana"/>
                      <w:b/>
                      <w:bCs/>
                      <w:sz w:val="18"/>
                      <w:szCs w:val="18"/>
                    </w:rPr>
                    <w:t>Recupero</w:t>
                  </w:r>
                </w:p>
                <w:p w14:paraId="093100D3" w14:textId="77777777" w:rsidR="001E2166" w:rsidRPr="00A57AB9" w:rsidRDefault="001E2166" w:rsidP="001E2166">
                  <w:pPr>
                    <w:pStyle w:val="Standard"/>
                    <w:rPr>
                      <w:rFonts w:ascii="Verdana" w:hAnsi="Verdana"/>
                      <w:sz w:val="18"/>
                      <w:szCs w:val="18"/>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14:paraId="37F96682" w14:textId="77777777" w:rsidR="001E2166" w:rsidRPr="00A57AB9" w:rsidRDefault="001E2166" w:rsidP="001E2166">
                  <w:pPr>
                    <w:pStyle w:val="Standard"/>
                    <w:rPr>
                      <w:rFonts w:ascii="Verdana" w:hAnsi="Verdana"/>
                      <w:sz w:val="18"/>
                      <w:szCs w:val="18"/>
                    </w:rPr>
                  </w:pPr>
                </w:p>
              </w:tc>
              <w:tc>
                <w:tcPr>
                  <w:tcW w:w="3932" w:type="dxa"/>
                  <w:tcBorders>
                    <w:top w:val="single" w:sz="4" w:space="0" w:color="00000A"/>
                    <w:left w:val="single" w:sz="4" w:space="0" w:color="00000A"/>
                    <w:bottom w:val="single" w:sz="4" w:space="0" w:color="00000A"/>
                    <w:right w:val="single" w:sz="4" w:space="0" w:color="00000A"/>
                  </w:tcBorders>
                  <w:shd w:val="clear" w:color="auto" w:fill="auto"/>
                </w:tcPr>
                <w:p w14:paraId="75DE6A7B" w14:textId="77777777" w:rsidR="001E2166" w:rsidRPr="00A57AB9" w:rsidRDefault="001E2166" w:rsidP="001E2166">
                  <w:pPr>
                    <w:pStyle w:val="Standard"/>
                    <w:rPr>
                      <w:rFonts w:ascii="Verdana" w:hAnsi="Verdana"/>
                      <w:sz w:val="18"/>
                      <w:szCs w:val="18"/>
                    </w:rPr>
                  </w:pPr>
                </w:p>
              </w:tc>
            </w:tr>
            <w:tr w:rsidR="001E2166" w:rsidRPr="00A57AB9" w14:paraId="64ADA171" w14:textId="77777777" w:rsidTr="00E04D3A">
              <w:tc>
                <w:tcPr>
                  <w:tcW w:w="3218" w:type="dxa"/>
                  <w:vMerge/>
                  <w:tcBorders>
                    <w:top w:val="single" w:sz="4" w:space="0" w:color="00000A"/>
                    <w:left w:val="single" w:sz="4" w:space="0" w:color="00000A"/>
                    <w:bottom w:val="single" w:sz="4" w:space="0" w:color="00000A"/>
                    <w:right w:val="single" w:sz="4" w:space="0" w:color="00000A"/>
                  </w:tcBorders>
                  <w:shd w:val="clear" w:color="auto" w:fill="auto"/>
                </w:tcPr>
                <w:p w14:paraId="747DD578" w14:textId="77777777" w:rsidR="001E2166" w:rsidRPr="00A57AB9" w:rsidRDefault="001E2166" w:rsidP="001E2166">
                  <w:pPr>
                    <w:pStyle w:val="Standard"/>
                    <w:rPr>
                      <w:rFonts w:ascii="Verdana" w:hAnsi="Verdana"/>
                      <w:b/>
                      <w:bCs/>
                      <w:sz w:val="18"/>
                      <w:szCs w:val="18"/>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14:paraId="1A7356F4" w14:textId="77777777" w:rsidR="001E2166" w:rsidRPr="00A57AB9" w:rsidRDefault="001E2166" w:rsidP="001E2166">
                  <w:pPr>
                    <w:pStyle w:val="Standard"/>
                    <w:rPr>
                      <w:rFonts w:ascii="Verdana" w:hAnsi="Verdana"/>
                      <w:sz w:val="18"/>
                      <w:szCs w:val="18"/>
                    </w:rPr>
                  </w:pPr>
                </w:p>
              </w:tc>
              <w:tc>
                <w:tcPr>
                  <w:tcW w:w="3932" w:type="dxa"/>
                  <w:tcBorders>
                    <w:top w:val="single" w:sz="4" w:space="0" w:color="00000A"/>
                    <w:left w:val="single" w:sz="4" w:space="0" w:color="00000A"/>
                    <w:bottom w:val="single" w:sz="4" w:space="0" w:color="00000A"/>
                    <w:right w:val="single" w:sz="4" w:space="0" w:color="00000A"/>
                  </w:tcBorders>
                  <w:shd w:val="clear" w:color="auto" w:fill="auto"/>
                </w:tcPr>
                <w:p w14:paraId="55DB99F1" w14:textId="77777777" w:rsidR="001E2166" w:rsidRPr="00A57AB9" w:rsidRDefault="001E2166" w:rsidP="001E2166">
                  <w:pPr>
                    <w:pStyle w:val="Standard"/>
                    <w:rPr>
                      <w:rFonts w:ascii="Verdana" w:hAnsi="Verdana"/>
                      <w:sz w:val="18"/>
                      <w:szCs w:val="18"/>
                    </w:rPr>
                  </w:pPr>
                </w:p>
              </w:tc>
            </w:tr>
            <w:tr w:rsidR="001E2166" w:rsidRPr="00A57AB9" w14:paraId="0A924EC5" w14:textId="77777777" w:rsidTr="00E04D3A">
              <w:tc>
                <w:tcPr>
                  <w:tcW w:w="3218" w:type="dxa"/>
                  <w:vMerge/>
                  <w:tcBorders>
                    <w:top w:val="single" w:sz="4" w:space="0" w:color="00000A"/>
                    <w:left w:val="single" w:sz="4" w:space="0" w:color="00000A"/>
                    <w:bottom w:val="single" w:sz="4" w:space="0" w:color="00000A"/>
                    <w:right w:val="single" w:sz="4" w:space="0" w:color="00000A"/>
                  </w:tcBorders>
                  <w:shd w:val="clear" w:color="auto" w:fill="auto"/>
                </w:tcPr>
                <w:p w14:paraId="741765A8" w14:textId="77777777" w:rsidR="001E2166" w:rsidRPr="00A57AB9" w:rsidRDefault="001E2166" w:rsidP="001E2166">
                  <w:pPr>
                    <w:pStyle w:val="Standard"/>
                    <w:rPr>
                      <w:rFonts w:ascii="Verdana" w:hAnsi="Verdana"/>
                      <w:b/>
                      <w:bCs/>
                      <w:sz w:val="18"/>
                      <w:szCs w:val="18"/>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14:paraId="40A3D6AB" w14:textId="77777777" w:rsidR="001E2166" w:rsidRPr="00A57AB9" w:rsidRDefault="001E2166" w:rsidP="001E2166">
                  <w:pPr>
                    <w:pStyle w:val="Standard"/>
                    <w:rPr>
                      <w:rFonts w:ascii="Verdana" w:hAnsi="Verdana"/>
                      <w:sz w:val="18"/>
                      <w:szCs w:val="18"/>
                    </w:rPr>
                  </w:pPr>
                </w:p>
              </w:tc>
              <w:tc>
                <w:tcPr>
                  <w:tcW w:w="3932" w:type="dxa"/>
                  <w:tcBorders>
                    <w:top w:val="single" w:sz="4" w:space="0" w:color="00000A"/>
                    <w:left w:val="single" w:sz="4" w:space="0" w:color="00000A"/>
                    <w:bottom w:val="single" w:sz="4" w:space="0" w:color="00000A"/>
                    <w:right w:val="single" w:sz="4" w:space="0" w:color="00000A"/>
                  </w:tcBorders>
                  <w:shd w:val="clear" w:color="auto" w:fill="auto"/>
                </w:tcPr>
                <w:p w14:paraId="686F22AE" w14:textId="77777777" w:rsidR="001E2166" w:rsidRPr="00A57AB9" w:rsidRDefault="001E2166" w:rsidP="001E2166">
                  <w:pPr>
                    <w:pStyle w:val="Standard"/>
                    <w:rPr>
                      <w:rFonts w:ascii="Verdana" w:hAnsi="Verdana"/>
                      <w:sz w:val="18"/>
                      <w:szCs w:val="18"/>
                    </w:rPr>
                  </w:pPr>
                </w:p>
              </w:tc>
            </w:tr>
            <w:tr w:rsidR="001E2166" w:rsidRPr="00A57AB9" w14:paraId="672D3251" w14:textId="77777777" w:rsidTr="00E04D3A">
              <w:tc>
                <w:tcPr>
                  <w:tcW w:w="3218" w:type="dxa"/>
                  <w:vMerge/>
                  <w:tcBorders>
                    <w:top w:val="single" w:sz="4" w:space="0" w:color="00000A"/>
                    <w:left w:val="single" w:sz="4" w:space="0" w:color="00000A"/>
                    <w:bottom w:val="single" w:sz="4" w:space="0" w:color="00000A"/>
                    <w:right w:val="single" w:sz="4" w:space="0" w:color="00000A"/>
                  </w:tcBorders>
                  <w:shd w:val="clear" w:color="auto" w:fill="auto"/>
                </w:tcPr>
                <w:p w14:paraId="29E4A213" w14:textId="77777777" w:rsidR="001E2166" w:rsidRPr="00A57AB9" w:rsidRDefault="001E2166" w:rsidP="001E2166">
                  <w:pPr>
                    <w:pStyle w:val="Standard"/>
                    <w:rPr>
                      <w:rFonts w:ascii="Verdana" w:hAnsi="Verdana"/>
                      <w:sz w:val="18"/>
                      <w:szCs w:val="18"/>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14:paraId="432A89D2" w14:textId="77777777" w:rsidR="001E2166" w:rsidRPr="00A57AB9" w:rsidRDefault="001E2166" w:rsidP="001E2166">
                  <w:pPr>
                    <w:pStyle w:val="Standard"/>
                    <w:rPr>
                      <w:rFonts w:ascii="Verdana" w:hAnsi="Verdana"/>
                      <w:sz w:val="18"/>
                      <w:szCs w:val="18"/>
                    </w:rPr>
                  </w:pPr>
                </w:p>
              </w:tc>
              <w:tc>
                <w:tcPr>
                  <w:tcW w:w="3932" w:type="dxa"/>
                  <w:tcBorders>
                    <w:top w:val="single" w:sz="4" w:space="0" w:color="00000A"/>
                    <w:left w:val="single" w:sz="4" w:space="0" w:color="00000A"/>
                    <w:bottom w:val="single" w:sz="4" w:space="0" w:color="00000A"/>
                    <w:right w:val="single" w:sz="4" w:space="0" w:color="00000A"/>
                  </w:tcBorders>
                  <w:shd w:val="clear" w:color="auto" w:fill="auto"/>
                </w:tcPr>
                <w:p w14:paraId="51F60BBD" w14:textId="77777777" w:rsidR="001E2166" w:rsidRPr="00A57AB9" w:rsidRDefault="001E2166" w:rsidP="001E2166">
                  <w:pPr>
                    <w:pStyle w:val="Standard"/>
                    <w:rPr>
                      <w:rFonts w:ascii="Verdana" w:hAnsi="Verdana"/>
                      <w:sz w:val="18"/>
                      <w:szCs w:val="18"/>
                    </w:rPr>
                  </w:pPr>
                </w:p>
              </w:tc>
            </w:tr>
          </w:tbl>
          <w:p w14:paraId="4BF03367" w14:textId="77777777" w:rsidR="001E2166" w:rsidRPr="00A57AB9" w:rsidRDefault="001E2166" w:rsidP="001E2166">
            <w:pPr>
              <w:pStyle w:val="Titolo31"/>
              <w:rPr>
                <w:rFonts w:ascii="Verdana" w:hAnsi="Verdana"/>
                <w:sz w:val="18"/>
                <w:szCs w:val="18"/>
              </w:rPr>
            </w:pPr>
          </w:p>
          <w:p w14:paraId="58F0D86C" w14:textId="77777777" w:rsidR="001E2166" w:rsidRPr="00A57AB9" w:rsidRDefault="001E2166" w:rsidP="001E2166">
            <w:pPr>
              <w:pStyle w:val="Standard"/>
              <w:rPr>
                <w:rFonts w:ascii="Verdana" w:hAnsi="Verdana"/>
                <w:sz w:val="18"/>
                <w:szCs w:val="18"/>
              </w:rPr>
            </w:pPr>
            <w:r w:rsidRPr="00A57AB9">
              <w:rPr>
                <w:rFonts w:ascii="Verdana" w:hAnsi="Verdana"/>
                <w:b/>
                <w:sz w:val="18"/>
                <w:szCs w:val="18"/>
              </w:rPr>
              <w:t>Alunni ancora in difficoltà alla fine del percorso educativo e didattico</w:t>
            </w:r>
          </w:p>
          <w:tbl>
            <w:tblPr>
              <w:tblW w:w="0" w:type="auto"/>
              <w:tblInd w:w="113" w:type="dxa"/>
              <w:tblLayout w:type="fixed"/>
              <w:tblCellMar>
                <w:left w:w="113" w:type="dxa"/>
              </w:tblCellMar>
              <w:tblLook w:val="0000" w:firstRow="0" w:lastRow="0" w:firstColumn="0" w:lastColumn="0" w:noHBand="0" w:noVBand="0"/>
            </w:tblPr>
            <w:tblGrid>
              <w:gridCol w:w="3209"/>
              <w:gridCol w:w="7163"/>
            </w:tblGrid>
            <w:tr w:rsidR="001E2166" w:rsidRPr="00A57AB9" w14:paraId="5B7902FD" w14:textId="77777777" w:rsidTr="00E04D3A">
              <w:tc>
                <w:tcPr>
                  <w:tcW w:w="3209" w:type="dxa"/>
                  <w:tcBorders>
                    <w:top w:val="single" w:sz="4" w:space="0" w:color="00000A"/>
                    <w:left w:val="single" w:sz="4" w:space="0" w:color="00000A"/>
                    <w:bottom w:val="single" w:sz="4" w:space="0" w:color="00000A"/>
                    <w:right w:val="single" w:sz="4" w:space="0" w:color="00000A"/>
                  </w:tcBorders>
                  <w:shd w:val="clear" w:color="auto" w:fill="auto"/>
                </w:tcPr>
                <w:p w14:paraId="2AAB978E" w14:textId="77777777" w:rsidR="001E2166" w:rsidRPr="00A57AB9" w:rsidRDefault="001E2166" w:rsidP="001E2166">
                  <w:pPr>
                    <w:rPr>
                      <w:rFonts w:ascii="Verdana" w:hAnsi="Verdana"/>
                      <w:sz w:val="18"/>
                      <w:szCs w:val="18"/>
                    </w:rPr>
                  </w:pPr>
                  <w:r w:rsidRPr="00A57AB9">
                    <w:rPr>
                      <w:rFonts w:ascii="Verdana" w:hAnsi="Verdana"/>
                      <w:b/>
                      <w:sz w:val="18"/>
                      <w:szCs w:val="18"/>
                    </w:rPr>
                    <w:t>Alunni</w:t>
                  </w:r>
                </w:p>
              </w:tc>
              <w:tc>
                <w:tcPr>
                  <w:tcW w:w="7163" w:type="dxa"/>
                  <w:tcBorders>
                    <w:top w:val="single" w:sz="4" w:space="0" w:color="00000A"/>
                    <w:left w:val="single" w:sz="4" w:space="0" w:color="00000A"/>
                    <w:bottom w:val="single" w:sz="4" w:space="0" w:color="00000A"/>
                    <w:right w:val="single" w:sz="4" w:space="0" w:color="00000A"/>
                  </w:tcBorders>
                  <w:shd w:val="clear" w:color="auto" w:fill="auto"/>
                </w:tcPr>
                <w:p w14:paraId="13E1E0C8" w14:textId="77777777" w:rsidR="001E2166" w:rsidRPr="00A57AB9" w:rsidRDefault="001E2166" w:rsidP="001E2166">
                  <w:pPr>
                    <w:jc w:val="center"/>
                    <w:rPr>
                      <w:rFonts w:ascii="Verdana" w:hAnsi="Verdana"/>
                      <w:sz w:val="18"/>
                      <w:szCs w:val="18"/>
                    </w:rPr>
                  </w:pPr>
                  <w:r w:rsidRPr="00A57AB9">
                    <w:rPr>
                      <w:rFonts w:ascii="Verdana" w:hAnsi="Verdana"/>
                      <w:b/>
                      <w:sz w:val="18"/>
                      <w:szCs w:val="18"/>
                    </w:rPr>
                    <w:t>Disciplina/e</w:t>
                  </w:r>
                </w:p>
              </w:tc>
            </w:tr>
            <w:tr w:rsidR="001E2166" w:rsidRPr="00A57AB9" w14:paraId="36ACCF87" w14:textId="77777777" w:rsidTr="00E04D3A">
              <w:tc>
                <w:tcPr>
                  <w:tcW w:w="3209" w:type="dxa"/>
                  <w:tcBorders>
                    <w:top w:val="single" w:sz="4" w:space="0" w:color="00000A"/>
                    <w:left w:val="single" w:sz="4" w:space="0" w:color="00000A"/>
                    <w:bottom w:val="single" w:sz="4" w:space="0" w:color="00000A"/>
                    <w:right w:val="single" w:sz="4" w:space="0" w:color="00000A"/>
                  </w:tcBorders>
                  <w:shd w:val="clear" w:color="auto" w:fill="auto"/>
                </w:tcPr>
                <w:p w14:paraId="4C7495CD" w14:textId="77777777" w:rsidR="001E2166" w:rsidRPr="00A57AB9" w:rsidRDefault="001E2166" w:rsidP="001E2166">
                  <w:pPr>
                    <w:rPr>
                      <w:rFonts w:ascii="Verdana" w:hAnsi="Verdana"/>
                      <w:sz w:val="18"/>
                      <w:szCs w:val="18"/>
                    </w:rPr>
                  </w:pPr>
                  <w:r w:rsidRPr="00A57AB9">
                    <w:rPr>
                      <w:rFonts w:ascii="Verdana" w:hAnsi="Verdana"/>
                      <w:b/>
                      <w:sz w:val="18"/>
                      <w:szCs w:val="18"/>
                    </w:rPr>
                    <w:t>1.</w:t>
                  </w:r>
                </w:p>
              </w:tc>
              <w:tc>
                <w:tcPr>
                  <w:tcW w:w="7163" w:type="dxa"/>
                  <w:tcBorders>
                    <w:top w:val="single" w:sz="4" w:space="0" w:color="00000A"/>
                    <w:left w:val="single" w:sz="4" w:space="0" w:color="00000A"/>
                    <w:bottom w:val="single" w:sz="4" w:space="0" w:color="00000A"/>
                    <w:right w:val="single" w:sz="4" w:space="0" w:color="00000A"/>
                  </w:tcBorders>
                  <w:shd w:val="clear" w:color="auto" w:fill="auto"/>
                </w:tcPr>
                <w:p w14:paraId="2FA3B6E9" w14:textId="77777777" w:rsidR="001E2166" w:rsidRPr="00A57AB9" w:rsidRDefault="001E2166" w:rsidP="001E2166">
                  <w:pPr>
                    <w:rPr>
                      <w:rFonts w:ascii="Verdana" w:hAnsi="Verdana"/>
                      <w:b/>
                      <w:sz w:val="18"/>
                      <w:szCs w:val="18"/>
                    </w:rPr>
                  </w:pPr>
                </w:p>
              </w:tc>
            </w:tr>
            <w:tr w:rsidR="001E2166" w:rsidRPr="00A57AB9" w14:paraId="324744B9" w14:textId="77777777" w:rsidTr="00E04D3A">
              <w:tc>
                <w:tcPr>
                  <w:tcW w:w="3209" w:type="dxa"/>
                  <w:tcBorders>
                    <w:top w:val="single" w:sz="4" w:space="0" w:color="00000A"/>
                    <w:left w:val="single" w:sz="4" w:space="0" w:color="00000A"/>
                    <w:bottom w:val="single" w:sz="4" w:space="0" w:color="00000A"/>
                    <w:right w:val="single" w:sz="4" w:space="0" w:color="00000A"/>
                  </w:tcBorders>
                  <w:shd w:val="clear" w:color="auto" w:fill="auto"/>
                </w:tcPr>
                <w:p w14:paraId="1EA24171" w14:textId="77777777" w:rsidR="001E2166" w:rsidRPr="00A57AB9" w:rsidRDefault="001E2166" w:rsidP="001E2166">
                  <w:pPr>
                    <w:rPr>
                      <w:rFonts w:ascii="Verdana" w:hAnsi="Verdana"/>
                      <w:sz w:val="18"/>
                      <w:szCs w:val="18"/>
                    </w:rPr>
                  </w:pPr>
                  <w:r w:rsidRPr="00A57AB9">
                    <w:rPr>
                      <w:rFonts w:ascii="Verdana" w:hAnsi="Verdana"/>
                      <w:b/>
                      <w:sz w:val="18"/>
                      <w:szCs w:val="18"/>
                    </w:rPr>
                    <w:t xml:space="preserve">2. </w:t>
                  </w:r>
                </w:p>
              </w:tc>
              <w:tc>
                <w:tcPr>
                  <w:tcW w:w="7163" w:type="dxa"/>
                  <w:tcBorders>
                    <w:top w:val="single" w:sz="4" w:space="0" w:color="00000A"/>
                    <w:left w:val="single" w:sz="4" w:space="0" w:color="00000A"/>
                    <w:bottom w:val="single" w:sz="4" w:space="0" w:color="00000A"/>
                    <w:right w:val="single" w:sz="4" w:space="0" w:color="00000A"/>
                  </w:tcBorders>
                  <w:shd w:val="clear" w:color="auto" w:fill="auto"/>
                </w:tcPr>
                <w:p w14:paraId="51B545E5" w14:textId="77777777" w:rsidR="001E2166" w:rsidRPr="00A57AB9" w:rsidRDefault="001E2166" w:rsidP="001E2166">
                  <w:pPr>
                    <w:rPr>
                      <w:rFonts w:ascii="Verdana" w:hAnsi="Verdana"/>
                      <w:b/>
                      <w:sz w:val="18"/>
                      <w:szCs w:val="18"/>
                    </w:rPr>
                  </w:pPr>
                </w:p>
              </w:tc>
            </w:tr>
          </w:tbl>
          <w:p w14:paraId="73244193" w14:textId="77777777" w:rsidR="001E2166" w:rsidRPr="00A57AB9" w:rsidRDefault="001E2166" w:rsidP="001E2166">
            <w:pPr>
              <w:rPr>
                <w:rFonts w:ascii="Verdana" w:hAnsi="Verdana"/>
                <w:sz w:val="18"/>
                <w:szCs w:val="18"/>
              </w:rPr>
            </w:pPr>
          </w:p>
          <w:p w14:paraId="50F49279" w14:textId="77777777" w:rsidR="001E2166" w:rsidRPr="00A57AB9" w:rsidRDefault="001E2166" w:rsidP="001E2166">
            <w:pPr>
              <w:spacing w:line="276" w:lineRule="auto"/>
              <w:rPr>
                <w:rFonts w:ascii="Verdana" w:hAnsi="Verdana"/>
                <w:sz w:val="18"/>
                <w:szCs w:val="18"/>
              </w:rPr>
            </w:pPr>
            <w:r w:rsidRPr="00A57AB9">
              <w:rPr>
                <w:rFonts w:ascii="Verdana" w:eastAsia="Arial" w:hAnsi="Verdana"/>
                <w:b/>
                <w:color w:val="000000"/>
                <w:sz w:val="18"/>
                <w:szCs w:val="18"/>
              </w:rPr>
              <w:t>Alunni con risultati eccellenti al termine del percorso scolastico</w:t>
            </w:r>
          </w:p>
          <w:tbl>
            <w:tblPr>
              <w:tblW w:w="0" w:type="auto"/>
              <w:tblInd w:w="113" w:type="dxa"/>
              <w:tblLayout w:type="fixed"/>
              <w:tblCellMar>
                <w:left w:w="113" w:type="dxa"/>
              </w:tblCellMar>
              <w:tblLook w:val="0000" w:firstRow="0" w:lastRow="0" w:firstColumn="0" w:lastColumn="0" w:noHBand="0" w:noVBand="0"/>
            </w:tblPr>
            <w:tblGrid>
              <w:gridCol w:w="3209"/>
              <w:gridCol w:w="7163"/>
            </w:tblGrid>
            <w:tr w:rsidR="001E2166" w:rsidRPr="00A57AB9" w14:paraId="4B712373" w14:textId="77777777" w:rsidTr="00E04D3A">
              <w:tc>
                <w:tcPr>
                  <w:tcW w:w="3209" w:type="dxa"/>
                  <w:tcBorders>
                    <w:top w:val="single" w:sz="4" w:space="0" w:color="00000A"/>
                    <w:left w:val="single" w:sz="4" w:space="0" w:color="00000A"/>
                    <w:bottom w:val="single" w:sz="4" w:space="0" w:color="00000A"/>
                    <w:right w:val="single" w:sz="4" w:space="0" w:color="00000A"/>
                  </w:tcBorders>
                  <w:shd w:val="clear" w:color="auto" w:fill="auto"/>
                </w:tcPr>
                <w:p w14:paraId="51A3FF5A" w14:textId="77777777" w:rsidR="001E2166" w:rsidRPr="00A57AB9" w:rsidRDefault="001E2166" w:rsidP="001E2166">
                  <w:pPr>
                    <w:rPr>
                      <w:rFonts w:ascii="Verdana" w:hAnsi="Verdana"/>
                      <w:sz w:val="18"/>
                      <w:szCs w:val="18"/>
                    </w:rPr>
                  </w:pPr>
                  <w:r w:rsidRPr="00A57AB9">
                    <w:rPr>
                      <w:rFonts w:ascii="Verdana" w:hAnsi="Verdana"/>
                      <w:b/>
                      <w:sz w:val="18"/>
                      <w:szCs w:val="18"/>
                    </w:rPr>
                    <w:t>Alunni</w:t>
                  </w:r>
                </w:p>
              </w:tc>
              <w:tc>
                <w:tcPr>
                  <w:tcW w:w="7163" w:type="dxa"/>
                  <w:tcBorders>
                    <w:top w:val="single" w:sz="4" w:space="0" w:color="00000A"/>
                    <w:left w:val="single" w:sz="4" w:space="0" w:color="00000A"/>
                    <w:bottom w:val="single" w:sz="4" w:space="0" w:color="00000A"/>
                    <w:right w:val="single" w:sz="4" w:space="0" w:color="00000A"/>
                  </w:tcBorders>
                  <w:shd w:val="clear" w:color="auto" w:fill="auto"/>
                </w:tcPr>
                <w:p w14:paraId="1B87FFE8" w14:textId="77777777" w:rsidR="001E2166" w:rsidRPr="00A57AB9" w:rsidRDefault="001E2166" w:rsidP="001E2166">
                  <w:pPr>
                    <w:jc w:val="center"/>
                    <w:rPr>
                      <w:rFonts w:ascii="Verdana" w:hAnsi="Verdana"/>
                      <w:sz w:val="18"/>
                      <w:szCs w:val="18"/>
                    </w:rPr>
                  </w:pPr>
                  <w:r w:rsidRPr="00A57AB9">
                    <w:rPr>
                      <w:rFonts w:ascii="Verdana" w:hAnsi="Verdana"/>
                      <w:b/>
                      <w:sz w:val="18"/>
                      <w:szCs w:val="18"/>
                    </w:rPr>
                    <w:t>Ambiti di eccellenza</w:t>
                  </w:r>
                </w:p>
              </w:tc>
            </w:tr>
            <w:tr w:rsidR="001E2166" w:rsidRPr="00A57AB9" w14:paraId="50C4A8E9" w14:textId="77777777" w:rsidTr="00E04D3A">
              <w:tc>
                <w:tcPr>
                  <w:tcW w:w="3209" w:type="dxa"/>
                  <w:tcBorders>
                    <w:top w:val="single" w:sz="4" w:space="0" w:color="00000A"/>
                    <w:left w:val="single" w:sz="4" w:space="0" w:color="00000A"/>
                    <w:bottom w:val="single" w:sz="4" w:space="0" w:color="00000A"/>
                    <w:right w:val="single" w:sz="4" w:space="0" w:color="00000A"/>
                  </w:tcBorders>
                  <w:shd w:val="clear" w:color="auto" w:fill="auto"/>
                </w:tcPr>
                <w:p w14:paraId="4E69C725" w14:textId="77777777" w:rsidR="001E2166" w:rsidRPr="00A57AB9" w:rsidRDefault="001E2166" w:rsidP="001E2166">
                  <w:pPr>
                    <w:rPr>
                      <w:rFonts w:ascii="Verdana" w:hAnsi="Verdana"/>
                      <w:sz w:val="18"/>
                      <w:szCs w:val="18"/>
                    </w:rPr>
                  </w:pPr>
                  <w:r w:rsidRPr="00A57AB9">
                    <w:rPr>
                      <w:rFonts w:ascii="Verdana" w:hAnsi="Verdana"/>
                      <w:b/>
                      <w:sz w:val="18"/>
                      <w:szCs w:val="18"/>
                    </w:rPr>
                    <w:t>1.</w:t>
                  </w:r>
                </w:p>
              </w:tc>
              <w:tc>
                <w:tcPr>
                  <w:tcW w:w="7163" w:type="dxa"/>
                  <w:tcBorders>
                    <w:top w:val="single" w:sz="4" w:space="0" w:color="00000A"/>
                    <w:left w:val="single" w:sz="4" w:space="0" w:color="00000A"/>
                    <w:bottom w:val="single" w:sz="4" w:space="0" w:color="00000A"/>
                    <w:right w:val="single" w:sz="4" w:space="0" w:color="00000A"/>
                  </w:tcBorders>
                  <w:shd w:val="clear" w:color="auto" w:fill="auto"/>
                </w:tcPr>
                <w:p w14:paraId="4B09C483" w14:textId="77777777" w:rsidR="001E2166" w:rsidRPr="00A57AB9" w:rsidRDefault="001E2166" w:rsidP="001E2166">
                  <w:pPr>
                    <w:rPr>
                      <w:rFonts w:ascii="Verdana" w:hAnsi="Verdana"/>
                      <w:b/>
                      <w:sz w:val="18"/>
                      <w:szCs w:val="18"/>
                    </w:rPr>
                  </w:pPr>
                </w:p>
              </w:tc>
            </w:tr>
            <w:tr w:rsidR="001E2166" w:rsidRPr="00A57AB9" w14:paraId="33CD571C" w14:textId="77777777" w:rsidTr="00E04D3A">
              <w:tc>
                <w:tcPr>
                  <w:tcW w:w="3209" w:type="dxa"/>
                  <w:tcBorders>
                    <w:top w:val="single" w:sz="4" w:space="0" w:color="00000A"/>
                    <w:left w:val="single" w:sz="4" w:space="0" w:color="00000A"/>
                    <w:bottom w:val="single" w:sz="4" w:space="0" w:color="00000A"/>
                    <w:right w:val="single" w:sz="4" w:space="0" w:color="00000A"/>
                  </w:tcBorders>
                  <w:shd w:val="clear" w:color="auto" w:fill="auto"/>
                </w:tcPr>
                <w:p w14:paraId="2390CBE3" w14:textId="77777777" w:rsidR="001E2166" w:rsidRPr="00A57AB9" w:rsidRDefault="001E2166" w:rsidP="001E2166">
                  <w:pPr>
                    <w:rPr>
                      <w:rFonts w:ascii="Verdana" w:hAnsi="Verdana"/>
                      <w:sz w:val="18"/>
                      <w:szCs w:val="18"/>
                    </w:rPr>
                  </w:pPr>
                  <w:r w:rsidRPr="00A57AB9">
                    <w:rPr>
                      <w:rFonts w:ascii="Verdana" w:hAnsi="Verdana"/>
                      <w:b/>
                      <w:sz w:val="18"/>
                      <w:szCs w:val="18"/>
                    </w:rPr>
                    <w:t xml:space="preserve">2. </w:t>
                  </w:r>
                </w:p>
              </w:tc>
              <w:tc>
                <w:tcPr>
                  <w:tcW w:w="7163" w:type="dxa"/>
                  <w:tcBorders>
                    <w:top w:val="single" w:sz="4" w:space="0" w:color="00000A"/>
                    <w:left w:val="single" w:sz="4" w:space="0" w:color="00000A"/>
                    <w:bottom w:val="single" w:sz="4" w:space="0" w:color="00000A"/>
                    <w:right w:val="single" w:sz="4" w:space="0" w:color="00000A"/>
                  </w:tcBorders>
                  <w:shd w:val="clear" w:color="auto" w:fill="auto"/>
                </w:tcPr>
                <w:p w14:paraId="04EA83C2" w14:textId="77777777" w:rsidR="001E2166" w:rsidRPr="00A57AB9" w:rsidRDefault="001E2166" w:rsidP="001E2166">
                  <w:pPr>
                    <w:rPr>
                      <w:rFonts w:ascii="Verdana" w:hAnsi="Verdana"/>
                      <w:b/>
                      <w:sz w:val="18"/>
                      <w:szCs w:val="18"/>
                    </w:rPr>
                  </w:pPr>
                </w:p>
              </w:tc>
            </w:tr>
          </w:tbl>
          <w:p w14:paraId="67939866" w14:textId="77777777" w:rsidR="001E2166" w:rsidRPr="00A57AB9" w:rsidRDefault="001E2166" w:rsidP="001E2166">
            <w:pPr>
              <w:spacing w:line="276" w:lineRule="auto"/>
              <w:rPr>
                <w:rFonts w:ascii="Verdana" w:hAnsi="Verdana" w:cs="Verdana"/>
                <w:sz w:val="18"/>
                <w:szCs w:val="18"/>
              </w:rPr>
            </w:pPr>
          </w:p>
          <w:p w14:paraId="244A68FB" w14:textId="77777777" w:rsidR="003F4002" w:rsidRPr="00A57AB9" w:rsidRDefault="001E2166" w:rsidP="007313E5">
            <w:pPr>
              <w:pStyle w:val="Titolo1"/>
              <w:numPr>
                <w:ilvl w:val="0"/>
                <w:numId w:val="11"/>
              </w:numPr>
              <w:rPr>
                <w:rFonts w:ascii="Verdana" w:hAnsi="Verdana"/>
                <w:b/>
                <w:caps/>
                <w:color w:val="auto"/>
                <w:sz w:val="20"/>
                <w:szCs w:val="20"/>
              </w:rPr>
            </w:pPr>
            <w:r w:rsidRPr="00A57AB9">
              <w:rPr>
                <w:rFonts w:ascii="Verdana" w:hAnsi="Verdana"/>
                <w:b/>
                <w:caps/>
                <w:color w:val="auto"/>
                <w:sz w:val="20"/>
                <w:szCs w:val="20"/>
              </w:rPr>
              <w:t>alunni STRANIERI</w:t>
            </w:r>
          </w:p>
          <w:p w14:paraId="55AA3C8D" w14:textId="77777777" w:rsidR="003F4002" w:rsidRPr="00A57AB9" w:rsidRDefault="003F4002" w:rsidP="003F4002">
            <w:pPr>
              <w:numPr>
                <w:ilvl w:val="12"/>
                <w:numId w:val="0"/>
              </w:numPr>
              <w:rPr>
                <w:rFonts w:ascii="Verdana" w:hAnsi="Verdana"/>
                <w:sz w:val="18"/>
                <w:szCs w:val="18"/>
              </w:rPr>
            </w:pPr>
          </w:p>
        </w:tc>
      </w:tr>
      <w:tr w:rsidR="003F4002" w:rsidRPr="00A57AB9" w14:paraId="50D8D006" w14:textId="77777777" w:rsidTr="00501470">
        <w:trPr>
          <w:trHeight w:val="586"/>
        </w:trPr>
        <w:tc>
          <w:tcPr>
            <w:tcW w:w="10972" w:type="dxa"/>
            <w:gridSpan w:val="4"/>
            <w:shd w:val="clear" w:color="auto" w:fill="FFFFFF"/>
            <w:tcMar>
              <w:top w:w="57" w:type="dxa"/>
              <w:left w:w="57" w:type="dxa"/>
              <w:bottom w:w="57" w:type="dxa"/>
              <w:right w:w="57" w:type="dxa"/>
            </w:tcMar>
          </w:tcPr>
          <w:p w14:paraId="356DD032" w14:textId="4BD5E4DD" w:rsidR="003F4002" w:rsidRPr="00A57AB9" w:rsidRDefault="000E2CC1" w:rsidP="003F4002">
            <w:pPr>
              <w:numPr>
                <w:ilvl w:val="12"/>
                <w:numId w:val="0"/>
              </w:numPr>
              <w:rPr>
                <w:rFonts w:ascii="Verdana" w:hAnsi="Verdana"/>
                <w:sz w:val="18"/>
                <w:szCs w:val="18"/>
              </w:rPr>
            </w:pPr>
            <w:r>
              <w:rPr>
                <w:rStyle w:val="TestofumettoCarattere"/>
                <w:rFonts w:ascii="Verdana" w:eastAsia="Calibri" w:hAnsi="Verdana"/>
                <w:i/>
                <w:iCs/>
              </w:rPr>
              <w:t>fare clic qui per immettere testo</w:t>
            </w:r>
          </w:p>
        </w:tc>
      </w:tr>
      <w:tr w:rsidR="003F4002" w:rsidRPr="00A57AB9" w14:paraId="392615A6" w14:textId="77777777" w:rsidTr="00501470">
        <w:trPr>
          <w:trHeight w:val="586"/>
        </w:trPr>
        <w:tc>
          <w:tcPr>
            <w:tcW w:w="10972" w:type="dxa"/>
            <w:gridSpan w:val="4"/>
            <w:shd w:val="clear" w:color="auto" w:fill="FFFFFF"/>
            <w:tcMar>
              <w:top w:w="57" w:type="dxa"/>
              <w:left w:w="57" w:type="dxa"/>
              <w:bottom w:w="57" w:type="dxa"/>
              <w:right w:w="57" w:type="dxa"/>
            </w:tcMar>
          </w:tcPr>
          <w:p w14:paraId="28B1696C" w14:textId="77777777" w:rsidR="003F4002" w:rsidRPr="00A57AB9" w:rsidRDefault="003F4002" w:rsidP="003F4002">
            <w:pPr>
              <w:numPr>
                <w:ilvl w:val="12"/>
                <w:numId w:val="0"/>
              </w:numPr>
              <w:rPr>
                <w:rFonts w:ascii="Verdana" w:hAnsi="Verdana"/>
                <w:sz w:val="18"/>
                <w:szCs w:val="18"/>
              </w:rPr>
            </w:pPr>
          </w:p>
        </w:tc>
      </w:tr>
      <w:tr w:rsidR="003F4002" w:rsidRPr="00A57AB9" w14:paraId="7265D7DE" w14:textId="77777777" w:rsidTr="00501470">
        <w:trPr>
          <w:trHeight w:val="586"/>
        </w:trPr>
        <w:tc>
          <w:tcPr>
            <w:tcW w:w="10972" w:type="dxa"/>
            <w:gridSpan w:val="4"/>
            <w:shd w:val="clear" w:color="auto" w:fill="FFFFFF"/>
            <w:tcMar>
              <w:top w:w="57" w:type="dxa"/>
              <w:left w:w="57" w:type="dxa"/>
              <w:bottom w:w="57" w:type="dxa"/>
              <w:right w:w="57" w:type="dxa"/>
            </w:tcMar>
          </w:tcPr>
          <w:p w14:paraId="05194ABD" w14:textId="36B4336F" w:rsidR="003F4002" w:rsidRPr="00A57AB9" w:rsidRDefault="00FF25E3" w:rsidP="004C5766">
            <w:pPr>
              <w:pStyle w:val="Titolo1"/>
              <w:numPr>
                <w:ilvl w:val="0"/>
                <w:numId w:val="11"/>
              </w:numPr>
              <w:rPr>
                <w:rFonts w:ascii="Verdana" w:hAnsi="Verdana"/>
                <w:b/>
                <w:caps/>
                <w:color w:val="auto"/>
                <w:sz w:val="20"/>
                <w:szCs w:val="20"/>
              </w:rPr>
            </w:pPr>
            <w:r>
              <w:rPr>
                <w:rFonts w:ascii="Verdana" w:hAnsi="Verdana"/>
                <w:b/>
                <w:caps/>
                <w:color w:val="auto"/>
                <w:sz w:val="20"/>
                <w:szCs w:val="20"/>
              </w:rPr>
              <w:t xml:space="preserve">alunni </w:t>
            </w:r>
            <w:r w:rsidR="003F4002" w:rsidRPr="00A57AB9">
              <w:rPr>
                <w:rFonts w:ascii="Verdana" w:hAnsi="Verdana"/>
                <w:b/>
                <w:caps/>
                <w:color w:val="auto"/>
                <w:sz w:val="20"/>
                <w:szCs w:val="20"/>
              </w:rPr>
              <w:t xml:space="preserve">DIVERSAMENTI ABILI  </w:t>
            </w:r>
          </w:p>
          <w:p w14:paraId="3654E870" w14:textId="77777777" w:rsidR="003F4002" w:rsidRPr="00A57AB9" w:rsidRDefault="003F4002" w:rsidP="003F4002">
            <w:pPr>
              <w:numPr>
                <w:ilvl w:val="12"/>
                <w:numId w:val="0"/>
              </w:numPr>
              <w:rPr>
                <w:rFonts w:ascii="Verdana" w:hAnsi="Verdana"/>
                <w:sz w:val="18"/>
                <w:szCs w:val="18"/>
              </w:rPr>
            </w:pPr>
          </w:p>
        </w:tc>
      </w:tr>
      <w:tr w:rsidR="003F4002" w:rsidRPr="00A57AB9" w14:paraId="61E99056" w14:textId="77777777" w:rsidTr="00501470">
        <w:trPr>
          <w:trHeight w:val="586"/>
        </w:trPr>
        <w:tc>
          <w:tcPr>
            <w:tcW w:w="10972" w:type="dxa"/>
            <w:gridSpan w:val="4"/>
            <w:shd w:val="clear" w:color="auto" w:fill="FFFFFF"/>
            <w:tcMar>
              <w:top w:w="57" w:type="dxa"/>
              <w:left w:w="57" w:type="dxa"/>
              <w:bottom w:w="57" w:type="dxa"/>
              <w:right w:w="57" w:type="dxa"/>
            </w:tcMar>
          </w:tcPr>
          <w:p w14:paraId="48174EEB" w14:textId="36B3F27E" w:rsidR="001E2166" w:rsidRPr="00A57AB9" w:rsidRDefault="001E2166" w:rsidP="001E2166">
            <w:pPr>
              <w:spacing w:line="276" w:lineRule="auto"/>
              <w:rPr>
                <w:rFonts w:ascii="Verdana" w:hAnsi="Verdana"/>
                <w:sz w:val="18"/>
                <w:szCs w:val="18"/>
              </w:rPr>
            </w:pPr>
            <w:r w:rsidRPr="00A57AB9">
              <w:rPr>
                <w:rFonts w:ascii="Verdana" w:hAnsi="Verdana" w:cs="Verdana"/>
                <w:b/>
                <w:color w:val="0D0D0D"/>
                <w:sz w:val="18"/>
                <w:szCs w:val="18"/>
              </w:rPr>
              <w:t xml:space="preserve">Interventi didattici individualizzati in relazione a </w:t>
            </w:r>
            <w:r w:rsidR="000E2CC1">
              <w:rPr>
                <w:rFonts w:ascii="Verdana" w:hAnsi="Verdana" w:cs="Verdana"/>
                <w:b/>
                <w:color w:val="0D0D0D"/>
                <w:sz w:val="18"/>
                <w:szCs w:val="18"/>
              </w:rPr>
              <w:t>PEI</w:t>
            </w:r>
            <w:r w:rsidRPr="00A57AB9">
              <w:rPr>
                <w:rFonts w:ascii="Verdana" w:hAnsi="Verdana" w:cs="Verdana"/>
                <w:b/>
                <w:color w:val="0D0D0D"/>
                <w:sz w:val="18"/>
                <w:szCs w:val="18"/>
              </w:rPr>
              <w:t>/</w:t>
            </w:r>
            <w:r w:rsidR="000E2CC1">
              <w:rPr>
                <w:rFonts w:ascii="Verdana" w:hAnsi="Verdana" w:cs="Verdana"/>
                <w:b/>
                <w:color w:val="0D0D0D"/>
                <w:sz w:val="18"/>
                <w:szCs w:val="18"/>
              </w:rPr>
              <w:t>PDP</w:t>
            </w:r>
          </w:p>
          <w:p w14:paraId="413B5D2C" w14:textId="12B72535" w:rsidR="001E2166" w:rsidRPr="00A57AB9" w:rsidRDefault="001E2166" w:rsidP="001E2166">
            <w:pPr>
              <w:spacing w:line="276" w:lineRule="auto"/>
              <w:jc w:val="both"/>
              <w:rPr>
                <w:rFonts w:ascii="Verdana" w:hAnsi="Verdana"/>
                <w:sz w:val="18"/>
                <w:szCs w:val="18"/>
              </w:rPr>
            </w:pPr>
            <w:r w:rsidRPr="00A57AB9">
              <w:rPr>
                <w:rFonts w:ascii="Verdana" w:hAnsi="Verdana" w:cs="Verdana"/>
                <w:color w:val="0D0D0D"/>
                <w:sz w:val="18"/>
                <w:szCs w:val="18"/>
              </w:rPr>
              <w:t xml:space="preserve">Per l’alunno/a… in condizione di disabilità il Consiglio di classe ha seguito le linee indicate dal </w:t>
            </w:r>
            <w:r w:rsidR="000E2CC1">
              <w:rPr>
                <w:rFonts w:ascii="Verdana" w:hAnsi="Verdana" w:cs="Verdana"/>
                <w:color w:val="0D0D0D"/>
                <w:sz w:val="18"/>
                <w:szCs w:val="18"/>
              </w:rPr>
              <w:t>PEI</w:t>
            </w:r>
            <w:r w:rsidRPr="00A57AB9">
              <w:rPr>
                <w:rFonts w:ascii="Verdana" w:hAnsi="Verdana" w:cs="Verdana"/>
                <w:color w:val="0D0D0D"/>
                <w:sz w:val="18"/>
                <w:szCs w:val="18"/>
              </w:rPr>
              <w:t>.</w:t>
            </w:r>
          </w:p>
          <w:p w14:paraId="1D72259F" w14:textId="7934182A" w:rsidR="003F4002" w:rsidRDefault="001E2166" w:rsidP="00A57AB9">
            <w:pPr>
              <w:spacing w:line="276" w:lineRule="auto"/>
              <w:jc w:val="both"/>
              <w:rPr>
                <w:rFonts w:ascii="Verdana" w:hAnsi="Verdana" w:cs="Verdana"/>
                <w:color w:val="0D0D0D"/>
                <w:sz w:val="18"/>
                <w:szCs w:val="18"/>
              </w:rPr>
            </w:pPr>
            <w:r w:rsidRPr="00A57AB9">
              <w:rPr>
                <w:rFonts w:ascii="Verdana" w:hAnsi="Verdana" w:cs="Verdana"/>
                <w:color w:val="0D0D0D"/>
                <w:sz w:val="18"/>
                <w:szCs w:val="18"/>
              </w:rPr>
              <w:t>Per l’alunno/a con Disturbo specifico di apprendimento il Consiglio di classe ha stilato un Piano Didattico Personalizzato.</w:t>
            </w:r>
          </w:p>
          <w:p w14:paraId="5E8FF7B2" w14:textId="541E4BFE" w:rsidR="00897BB2" w:rsidRDefault="00897BB2" w:rsidP="00A57AB9">
            <w:pPr>
              <w:spacing w:line="276" w:lineRule="auto"/>
              <w:jc w:val="both"/>
              <w:rPr>
                <w:rFonts w:ascii="Verdana" w:hAnsi="Verdana" w:cs="Verdana"/>
                <w:color w:val="0D0D0D"/>
                <w:sz w:val="18"/>
                <w:szCs w:val="18"/>
              </w:rPr>
            </w:pPr>
          </w:p>
          <w:p w14:paraId="2956316E" w14:textId="6AB320D9" w:rsidR="00897BB2" w:rsidRDefault="00897BB2" w:rsidP="00A57AB9">
            <w:pPr>
              <w:spacing w:line="276" w:lineRule="auto"/>
              <w:jc w:val="both"/>
              <w:rPr>
                <w:rFonts w:ascii="Verdana" w:hAnsi="Verdana" w:cs="Verdana"/>
                <w:color w:val="0D0D0D"/>
                <w:sz w:val="18"/>
                <w:szCs w:val="18"/>
              </w:rPr>
            </w:pPr>
          </w:p>
          <w:p w14:paraId="12557942" w14:textId="77777777" w:rsidR="00897BB2" w:rsidRPr="00897BB2" w:rsidRDefault="00897BB2" w:rsidP="00897BB2">
            <w:pPr>
              <w:pStyle w:val="Normale1"/>
              <w:rPr>
                <w:rFonts w:ascii="Verdana" w:hAnsi="Verdana"/>
                <w:color w:val="auto"/>
                <w:sz w:val="18"/>
                <w:szCs w:val="18"/>
              </w:rPr>
            </w:pPr>
            <w:r w:rsidRPr="00897BB2">
              <w:rPr>
                <w:rFonts w:ascii="Verdana" w:hAnsi="Verdana"/>
                <w:b/>
                <w:color w:val="auto"/>
                <w:sz w:val="18"/>
                <w:szCs w:val="18"/>
                <w:u w:val="single"/>
              </w:rPr>
              <w:t>Strumenti compensativi o dispensativi per gli alunni con bisogni educativi speciali</w:t>
            </w:r>
          </w:p>
          <w:p w14:paraId="6DBC4EF4" w14:textId="77777777" w:rsidR="00BB2042" w:rsidRDefault="00BB2042" w:rsidP="00BB2042">
            <w:pPr>
              <w:pStyle w:val="Normale1"/>
              <w:rPr>
                <w:rFonts w:ascii="Verdana" w:hAnsi="Verdana"/>
                <w:color w:val="auto"/>
                <w:sz w:val="18"/>
                <w:szCs w:val="18"/>
              </w:rPr>
            </w:pPr>
          </w:p>
          <w:p w14:paraId="7419869B" w14:textId="492D6659" w:rsidR="00897BB2" w:rsidRPr="00897BB2" w:rsidRDefault="00897BB2" w:rsidP="00BB2042">
            <w:pPr>
              <w:pStyle w:val="Normale1"/>
              <w:rPr>
                <w:rFonts w:ascii="Verdana" w:hAnsi="Verdana"/>
                <w:color w:val="auto"/>
                <w:sz w:val="18"/>
                <w:szCs w:val="18"/>
              </w:rPr>
            </w:pPr>
            <w:r w:rsidRPr="00897BB2">
              <w:rPr>
                <w:rFonts w:ascii="Verdana" w:hAnsi="Verdana"/>
                <w:color w:val="auto"/>
                <w:sz w:val="18"/>
                <w:szCs w:val="18"/>
              </w:rPr>
              <w:t>Gli alunni con DSA o BES verranno dispensati da:</w:t>
            </w:r>
          </w:p>
          <w:p w14:paraId="124DD9E7"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lastRenderedPageBreak/>
              <w:t>a) lettura ad alta voce</w:t>
            </w:r>
          </w:p>
          <w:p w14:paraId="4FAD347B"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b) prendere appunti</w:t>
            </w:r>
          </w:p>
          <w:p w14:paraId="42C32A0D"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c) rispetto dei tempi standard.</w:t>
            </w:r>
          </w:p>
          <w:p w14:paraId="5431069E"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Essi usufruiranno di strumenti compensativi:</w:t>
            </w:r>
          </w:p>
          <w:p w14:paraId="77D7C9B1"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a. tabelle e formulari</w:t>
            </w:r>
          </w:p>
          <w:p w14:paraId="2C617387"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b. computer</w:t>
            </w:r>
          </w:p>
          <w:p w14:paraId="3199CEFF"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c. materiale specifico (cd interattivi, libri di testo online)</w:t>
            </w:r>
          </w:p>
          <w:p w14:paraId="74A6D504"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Si concorderanno:</w:t>
            </w:r>
          </w:p>
          <w:p w14:paraId="3F46E620"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 organizzazione di interrogazioni programmate</w:t>
            </w:r>
          </w:p>
          <w:p w14:paraId="1DF73437"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 tempi più lunghi o numero ridotto di quesiti nelle prove scritte</w:t>
            </w:r>
          </w:p>
          <w:p w14:paraId="2F9AEC9C"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 compensazione con prove orali di compiti scritti non ritenuti adeguati</w:t>
            </w:r>
          </w:p>
          <w:p w14:paraId="6573F336"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 l’uso di mediatori didattici durante le interrogazioni (utilizzo di schemi)</w:t>
            </w:r>
          </w:p>
          <w:p w14:paraId="2C4656F4" w14:textId="77777777" w:rsidR="00897BB2" w:rsidRPr="00897BB2" w:rsidRDefault="00897BB2" w:rsidP="00897BB2">
            <w:pPr>
              <w:pStyle w:val="Normale1"/>
              <w:ind w:firstLine="708"/>
              <w:rPr>
                <w:rFonts w:ascii="Verdana" w:hAnsi="Verdana"/>
                <w:color w:val="auto"/>
                <w:sz w:val="18"/>
                <w:szCs w:val="18"/>
              </w:rPr>
            </w:pPr>
            <w:r w:rsidRPr="00897BB2">
              <w:rPr>
                <w:rFonts w:ascii="Verdana" w:hAnsi="Verdana"/>
                <w:color w:val="auto"/>
                <w:sz w:val="18"/>
                <w:szCs w:val="18"/>
              </w:rPr>
              <w:t xml:space="preserve">- valutazioni più attente ai contenuti che alla forma. </w:t>
            </w:r>
          </w:p>
          <w:p w14:paraId="21829D8B" w14:textId="77777777" w:rsidR="00897BB2" w:rsidRPr="00897BB2" w:rsidRDefault="00897BB2" w:rsidP="00897BB2">
            <w:pPr>
              <w:pStyle w:val="Normale1"/>
              <w:ind w:left="709" w:hanging="1"/>
              <w:rPr>
                <w:rFonts w:ascii="Verdana" w:hAnsi="Verdana"/>
                <w:color w:val="auto"/>
                <w:sz w:val="18"/>
                <w:szCs w:val="18"/>
              </w:rPr>
            </w:pPr>
            <w:r w:rsidRPr="00897BB2">
              <w:rPr>
                <w:rFonts w:ascii="Verdana" w:hAnsi="Verdana"/>
                <w:color w:val="auto"/>
                <w:sz w:val="18"/>
                <w:szCs w:val="18"/>
              </w:rPr>
              <w:t>Con la famiglia si concorderanno gli strumenti compensativi utilizzati a casa, la riduzione di compiti, le interrogazioni programmate.</w:t>
            </w:r>
          </w:p>
          <w:p w14:paraId="70937AA5" w14:textId="48F30852" w:rsidR="00501470" w:rsidRDefault="00501470" w:rsidP="00A57AB9">
            <w:pPr>
              <w:spacing w:line="276" w:lineRule="auto"/>
              <w:jc w:val="both"/>
              <w:rPr>
                <w:rFonts w:ascii="Verdana" w:hAnsi="Verdana" w:cs="Verdana"/>
                <w:color w:val="0D0D0D"/>
                <w:sz w:val="18"/>
                <w:szCs w:val="18"/>
              </w:rPr>
            </w:pPr>
          </w:p>
          <w:p w14:paraId="73BE73A7" w14:textId="70C4A09D" w:rsidR="00501470" w:rsidRDefault="00501470" w:rsidP="00501470">
            <w:pPr>
              <w:rPr>
                <w:rFonts w:ascii="Verdana" w:hAnsi="Verdana" w:cs="Verdana"/>
                <w:color w:val="0D0D0D"/>
                <w:sz w:val="18"/>
                <w:szCs w:val="18"/>
              </w:rPr>
            </w:pPr>
          </w:p>
          <w:p w14:paraId="6568B4B9" w14:textId="7CEA0308" w:rsidR="00501470" w:rsidRDefault="00501470" w:rsidP="00501470">
            <w:pPr>
              <w:rPr>
                <w:rFonts w:ascii="Verdana" w:hAnsi="Verdana" w:cs="Verdana"/>
                <w:color w:val="0D0D0D"/>
                <w:sz w:val="18"/>
                <w:szCs w:val="18"/>
              </w:rPr>
            </w:pPr>
          </w:p>
          <w:p w14:paraId="38834457" w14:textId="1EE18FF4" w:rsidR="00501470" w:rsidRDefault="00501470" w:rsidP="00501470">
            <w:pPr>
              <w:rPr>
                <w:rFonts w:ascii="Verdana" w:hAnsi="Verdana" w:cs="Verdana"/>
                <w:color w:val="0D0D0D"/>
                <w:sz w:val="18"/>
                <w:szCs w:val="18"/>
              </w:rPr>
            </w:pPr>
          </w:p>
          <w:p w14:paraId="4E5C4F05" w14:textId="77777777" w:rsidR="00501470" w:rsidRPr="00CF33A6" w:rsidRDefault="00501470" w:rsidP="00501470">
            <w:pPr>
              <w:rPr>
                <w:szCs w:val="20"/>
              </w:rPr>
            </w:pPr>
          </w:p>
          <w:p w14:paraId="32AF9CDD" w14:textId="77777777" w:rsidR="00501470" w:rsidRPr="00501470" w:rsidRDefault="00501470" w:rsidP="00501470">
            <w:pPr>
              <w:jc w:val="center"/>
              <w:rPr>
                <w:rFonts w:ascii="Verdana" w:hAnsi="Verdana"/>
                <w:b/>
                <w:sz w:val="18"/>
                <w:szCs w:val="18"/>
              </w:rPr>
            </w:pPr>
            <w:r w:rsidRPr="00501470">
              <w:rPr>
                <w:rFonts w:ascii="Verdana" w:hAnsi="Verdana"/>
                <w:b/>
                <w:sz w:val="18"/>
                <w:szCs w:val="18"/>
              </w:rPr>
              <w:t>FORMULAZIONE DEGLI OBIETTIVI FORMATIVI</w:t>
            </w:r>
          </w:p>
          <w:p w14:paraId="16218FD2" w14:textId="77777777" w:rsidR="00501470" w:rsidRPr="00501470" w:rsidRDefault="00501470" w:rsidP="00501470">
            <w:pPr>
              <w:jc w:val="center"/>
              <w:rPr>
                <w:rFonts w:ascii="Verdana" w:hAnsi="Verdana"/>
                <w:b/>
                <w:sz w:val="18"/>
                <w:szCs w:val="18"/>
              </w:rPr>
            </w:pPr>
          </w:p>
          <w:p w14:paraId="20973459" w14:textId="77777777" w:rsidR="00501470" w:rsidRPr="00501470" w:rsidRDefault="00501470" w:rsidP="00501470">
            <w:pPr>
              <w:jc w:val="center"/>
              <w:rPr>
                <w:rFonts w:ascii="Verdana" w:hAnsi="Verdana"/>
                <w:b/>
                <w:sz w:val="18"/>
                <w:szCs w:val="18"/>
              </w:rPr>
            </w:pPr>
          </w:p>
          <w:p w14:paraId="63BFF1A1" w14:textId="77777777" w:rsidR="00501470" w:rsidRPr="00501470" w:rsidRDefault="00501470" w:rsidP="00501470">
            <w:pPr>
              <w:jc w:val="center"/>
              <w:rPr>
                <w:rFonts w:ascii="Verdana" w:hAnsi="Verdana"/>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3"/>
              <w:gridCol w:w="3159"/>
              <w:gridCol w:w="3638"/>
            </w:tblGrid>
            <w:tr w:rsidR="00501470" w:rsidRPr="00501470" w14:paraId="46C075DF" w14:textId="77777777" w:rsidTr="0013447C">
              <w:tc>
                <w:tcPr>
                  <w:tcW w:w="3623" w:type="dxa"/>
                  <w:shd w:val="clear" w:color="auto" w:fill="auto"/>
                </w:tcPr>
                <w:p w14:paraId="55A58946" w14:textId="77777777" w:rsidR="00501470" w:rsidRPr="00501470" w:rsidRDefault="00501470" w:rsidP="00501470">
                  <w:pPr>
                    <w:jc w:val="center"/>
                    <w:rPr>
                      <w:rFonts w:ascii="Verdana" w:hAnsi="Verdana"/>
                      <w:b/>
                      <w:sz w:val="18"/>
                      <w:szCs w:val="18"/>
                    </w:rPr>
                  </w:pPr>
                  <w:r w:rsidRPr="00501470">
                    <w:rPr>
                      <w:rFonts w:ascii="Verdana" w:hAnsi="Verdana"/>
                      <w:b/>
                      <w:sz w:val="18"/>
                      <w:szCs w:val="18"/>
                    </w:rPr>
                    <w:t>OBIETTIVO FORMATIVO</w:t>
                  </w:r>
                </w:p>
              </w:tc>
              <w:tc>
                <w:tcPr>
                  <w:tcW w:w="3159" w:type="dxa"/>
                </w:tcPr>
                <w:p w14:paraId="4A902FD3" w14:textId="77777777" w:rsidR="00501470" w:rsidRPr="00501470" w:rsidRDefault="00501470" w:rsidP="00501470">
                  <w:pPr>
                    <w:jc w:val="center"/>
                    <w:rPr>
                      <w:rFonts w:ascii="Verdana" w:hAnsi="Verdana"/>
                      <w:b/>
                      <w:sz w:val="18"/>
                      <w:szCs w:val="18"/>
                    </w:rPr>
                  </w:pPr>
                  <w:r w:rsidRPr="00501470">
                    <w:rPr>
                      <w:rFonts w:ascii="Verdana" w:hAnsi="Verdana"/>
                      <w:b/>
                      <w:sz w:val="18"/>
                      <w:szCs w:val="18"/>
                    </w:rPr>
                    <w:t>ATTIVITA’</w:t>
                  </w:r>
                </w:p>
              </w:tc>
              <w:tc>
                <w:tcPr>
                  <w:tcW w:w="3638" w:type="dxa"/>
                  <w:shd w:val="clear" w:color="auto" w:fill="auto"/>
                </w:tcPr>
                <w:p w14:paraId="188792FD" w14:textId="77777777" w:rsidR="00501470" w:rsidRPr="00501470" w:rsidRDefault="00501470" w:rsidP="00501470">
                  <w:pPr>
                    <w:jc w:val="center"/>
                    <w:rPr>
                      <w:rFonts w:ascii="Verdana" w:hAnsi="Verdana"/>
                      <w:b/>
                      <w:sz w:val="18"/>
                      <w:szCs w:val="18"/>
                    </w:rPr>
                  </w:pPr>
                  <w:r w:rsidRPr="00501470">
                    <w:rPr>
                      <w:rFonts w:ascii="Verdana" w:hAnsi="Verdana"/>
                      <w:b/>
                      <w:sz w:val="18"/>
                      <w:szCs w:val="18"/>
                    </w:rPr>
                    <w:t>EVIDENZE OSSERVABILI</w:t>
                  </w:r>
                </w:p>
                <w:p w14:paraId="241EA584" w14:textId="77777777" w:rsidR="00501470" w:rsidRPr="00501470" w:rsidRDefault="00501470" w:rsidP="00501470">
                  <w:pPr>
                    <w:jc w:val="center"/>
                    <w:rPr>
                      <w:rFonts w:ascii="Verdana" w:hAnsi="Verdana"/>
                      <w:sz w:val="18"/>
                      <w:szCs w:val="18"/>
                    </w:rPr>
                  </w:pPr>
                  <w:r w:rsidRPr="00501470">
                    <w:rPr>
                      <w:rFonts w:ascii="Verdana" w:hAnsi="Verdana"/>
                      <w:sz w:val="18"/>
                      <w:szCs w:val="18"/>
                    </w:rPr>
                    <w:t>(</w:t>
                  </w:r>
                  <w:r w:rsidRPr="00501470">
                    <w:rPr>
                      <w:rFonts w:ascii="Verdana" w:hAnsi="Verdana"/>
                      <w:sz w:val="16"/>
                      <w:szCs w:val="16"/>
                    </w:rPr>
                    <w:t>Ciò che l’alunno mostra di sapere e di sapere fare in relazione all’obiettivo formativo</w:t>
                  </w:r>
                  <w:r w:rsidRPr="00501470">
                    <w:rPr>
                      <w:rFonts w:ascii="Verdana" w:hAnsi="Verdana"/>
                      <w:sz w:val="18"/>
                      <w:szCs w:val="18"/>
                    </w:rPr>
                    <w:t>)</w:t>
                  </w:r>
                </w:p>
              </w:tc>
            </w:tr>
            <w:tr w:rsidR="00501470" w:rsidRPr="00501470" w14:paraId="26F716FF" w14:textId="77777777" w:rsidTr="0013447C">
              <w:tc>
                <w:tcPr>
                  <w:tcW w:w="3623" w:type="dxa"/>
                  <w:shd w:val="clear" w:color="auto" w:fill="auto"/>
                </w:tcPr>
                <w:p w14:paraId="6076B956" w14:textId="77777777" w:rsidR="00501470" w:rsidRPr="00501470" w:rsidRDefault="00501470" w:rsidP="00501470">
                  <w:pPr>
                    <w:jc w:val="center"/>
                    <w:rPr>
                      <w:rFonts w:ascii="Verdana" w:hAnsi="Verdana"/>
                      <w:b/>
                      <w:sz w:val="18"/>
                      <w:szCs w:val="18"/>
                    </w:rPr>
                  </w:pPr>
                </w:p>
              </w:tc>
              <w:tc>
                <w:tcPr>
                  <w:tcW w:w="3159" w:type="dxa"/>
                </w:tcPr>
                <w:p w14:paraId="45B10377" w14:textId="77777777" w:rsidR="00501470" w:rsidRPr="00501470" w:rsidRDefault="00501470" w:rsidP="00501470">
                  <w:pPr>
                    <w:jc w:val="center"/>
                    <w:rPr>
                      <w:rFonts w:ascii="Verdana" w:hAnsi="Verdana"/>
                      <w:b/>
                      <w:sz w:val="18"/>
                      <w:szCs w:val="18"/>
                    </w:rPr>
                  </w:pPr>
                </w:p>
              </w:tc>
              <w:tc>
                <w:tcPr>
                  <w:tcW w:w="3638" w:type="dxa"/>
                  <w:shd w:val="clear" w:color="auto" w:fill="auto"/>
                </w:tcPr>
                <w:p w14:paraId="32DEC34C" w14:textId="77777777" w:rsidR="00501470" w:rsidRPr="00501470" w:rsidRDefault="00501470" w:rsidP="00501470">
                  <w:pPr>
                    <w:jc w:val="center"/>
                    <w:rPr>
                      <w:rFonts w:ascii="Verdana" w:hAnsi="Verdana"/>
                      <w:b/>
                      <w:sz w:val="18"/>
                      <w:szCs w:val="18"/>
                    </w:rPr>
                  </w:pPr>
                </w:p>
              </w:tc>
            </w:tr>
            <w:tr w:rsidR="00501470" w:rsidRPr="00501470" w14:paraId="4A85C013" w14:textId="77777777" w:rsidTr="0013447C">
              <w:tc>
                <w:tcPr>
                  <w:tcW w:w="3623" w:type="dxa"/>
                  <w:shd w:val="clear" w:color="auto" w:fill="auto"/>
                </w:tcPr>
                <w:p w14:paraId="703A0D0D" w14:textId="77777777" w:rsidR="00501470" w:rsidRPr="00501470" w:rsidRDefault="00501470" w:rsidP="00501470">
                  <w:pPr>
                    <w:jc w:val="center"/>
                    <w:rPr>
                      <w:rFonts w:ascii="Verdana" w:hAnsi="Verdana"/>
                      <w:b/>
                      <w:sz w:val="18"/>
                      <w:szCs w:val="18"/>
                    </w:rPr>
                  </w:pPr>
                </w:p>
              </w:tc>
              <w:tc>
                <w:tcPr>
                  <w:tcW w:w="3159" w:type="dxa"/>
                </w:tcPr>
                <w:p w14:paraId="7E139272" w14:textId="77777777" w:rsidR="00501470" w:rsidRPr="00501470" w:rsidRDefault="00501470" w:rsidP="00501470">
                  <w:pPr>
                    <w:jc w:val="center"/>
                    <w:rPr>
                      <w:rFonts w:ascii="Verdana" w:hAnsi="Verdana"/>
                      <w:b/>
                      <w:sz w:val="18"/>
                      <w:szCs w:val="18"/>
                    </w:rPr>
                  </w:pPr>
                </w:p>
              </w:tc>
              <w:tc>
                <w:tcPr>
                  <w:tcW w:w="3638" w:type="dxa"/>
                  <w:shd w:val="clear" w:color="auto" w:fill="auto"/>
                </w:tcPr>
                <w:p w14:paraId="4FE620D1" w14:textId="77777777" w:rsidR="00501470" w:rsidRPr="00501470" w:rsidRDefault="00501470" w:rsidP="00501470">
                  <w:pPr>
                    <w:jc w:val="center"/>
                    <w:rPr>
                      <w:rFonts w:ascii="Verdana" w:hAnsi="Verdana"/>
                      <w:b/>
                      <w:sz w:val="18"/>
                      <w:szCs w:val="18"/>
                    </w:rPr>
                  </w:pPr>
                </w:p>
              </w:tc>
            </w:tr>
            <w:tr w:rsidR="00501470" w:rsidRPr="00501470" w14:paraId="7D084826" w14:textId="77777777" w:rsidTr="0013447C">
              <w:tc>
                <w:tcPr>
                  <w:tcW w:w="3623" w:type="dxa"/>
                  <w:shd w:val="clear" w:color="auto" w:fill="auto"/>
                </w:tcPr>
                <w:p w14:paraId="0826840E" w14:textId="77777777" w:rsidR="00501470" w:rsidRPr="00501470" w:rsidRDefault="00501470" w:rsidP="00501470">
                  <w:pPr>
                    <w:jc w:val="center"/>
                    <w:rPr>
                      <w:rFonts w:ascii="Verdana" w:hAnsi="Verdana"/>
                      <w:b/>
                      <w:sz w:val="18"/>
                      <w:szCs w:val="18"/>
                    </w:rPr>
                  </w:pPr>
                </w:p>
              </w:tc>
              <w:tc>
                <w:tcPr>
                  <w:tcW w:w="3159" w:type="dxa"/>
                </w:tcPr>
                <w:p w14:paraId="48A4B6D2" w14:textId="77777777" w:rsidR="00501470" w:rsidRPr="00501470" w:rsidRDefault="00501470" w:rsidP="00501470">
                  <w:pPr>
                    <w:jc w:val="center"/>
                    <w:rPr>
                      <w:rFonts w:ascii="Verdana" w:hAnsi="Verdana"/>
                      <w:b/>
                      <w:sz w:val="18"/>
                      <w:szCs w:val="18"/>
                    </w:rPr>
                  </w:pPr>
                </w:p>
              </w:tc>
              <w:tc>
                <w:tcPr>
                  <w:tcW w:w="3638" w:type="dxa"/>
                  <w:shd w:val="clear" w:color="auto" w:fill="auto"/>
                </w:tcPr>
                <w:p w14:paraId="720676CB" w14:textId="77777777" w:rsidR="00501470" w:rsidRPr="00501470" w:rsidRDefault="00501470" w:rsidP="00501470">
                  <w:pPr>
                    <w:jc w:val="center"/>
                    <w:rPr>
                      <w:rFonts w:ascii="Verdana" w:hAnsi="Verdana"/>
                      <w:b/>
                      <w:sz w:val="18"/>
                      <w:szCs w:val="18"/>
                    </w:rPr>
                  </w:pPr>
                </w:p>
              </w:tc>
            </w:tr>
          </w:tbl>
          <w:p w14:paraId="41C4C421" w14:textId="77777777" w:rsidR="00501470" w:rsidRPr="00CA3AD7" w:rsidRDefault="00501470" w:rsidP="00501470">
            <w:pPr>
              <w:jc w:val="center"/>
              <w:rPr>
                <w:b/>
              </w:rPr>
            </w:pPr>
          </w:p>
          <w:p w14:paraId="2C0E2EA4" w14:textId="77777777" w:rsidR="00501470" w:rsidRDefault="00501470" w:rsidP="00A57AB9">
            <w:pPr>
              <w:spacing w:line="276" w:lineRule="auto"/>
              <w:jc w:val="both"/>
              <w:rPr>
                <w:rFonts w:ascii="Verdana" w:hAnsi="Verdana" w:cs="Verdana"/>
                <w:color w:val="0D0D0D"/>
                <w:sz w:val="18"/>
                <w:szCs w:val="18"/>
              </w:rPr>
            </w:pPr>
          </w:p>
          <w:p w14:paraId="4E768BD3" w14:textId="64E0E985" w:rsidR="00501470" w:rsidRPr="001B5344" w:rsidRDefault="00501470" w:rsidP="001B5344">
            <w:pPr>
              <w:pStyle w:val="Titolo1"/>
              <w:numPr>
                <w:ilvl w:val="0"/>
                <w:numId w:val="11"/>
              </w:numPr>
              <w:rPr>
                <w:rFonts w:ascii="Verdana" w:hAnsi="Verdana"/>
                <w:b/>
                <w:bCs/>
                <w:caps/>
                <w:color w:val="auto"/>
                <w:sz w:val="18"/>
                <w:szCs w:val="18"/>
              </w:rPr>
            </w:pPr>
            <w:r w:rsidRPr="001B5344">
              <w:rPr>
                <w:rFonts w:ascii="Verdana" w:hAnsi="Verdana"/>
                <w:b/>
                <w:bCs/>
                <w:caps/>
                <w:color w:val="auto"/>
                <w:sz w:val="18"/>
                <w:szCs w:val="18"/>
              </w:rPr>
              <w:t>Scelte metodologiche adottate</w:t>
            </w:r>
          </w:p>
          <w:p w14:paraId="67FA77C1" w14:textId="75B05A75" w:rsidR="00501470" w:rsidRDefault="00501470" w:rsidP="00501470">
            <w:pPr>
              <w:pStyle w:val="Stile"/>
              <w:spacing w:before="100" w:after="100" w:line="240" w:lineRule="exact"/>
              <w:jc w:val="both"/>
              <w:rPr>
                <w:rFonts w:ascii="Calibri" w:hAnsi="Calibri" w:cs="Calibri"/>
              </w:rPr>
            </w:pPr>
            <w:r w:rsidRPr="00501470">
              <w:rPr>
                <w:rFonts w:ascii="Verdana" w:eastAsia="ヒラギノ角ゴ Pro W3" w:hAnsi="Verdana"/>
                <w:sz w:val="16"/>
                <w:szCs w:val="16"/>
                <w:lang w:eastAsia="hi-IN" w:bidi="hi-IN"/>
              </w:rPr>
              <w:t>Il lavoro è stato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dalla capacità ed acquisizione di codici comportamentali, utili a fargli acquisire competenze disciplinari e trasversali spendibili in ogni tipo di contesto (scolastico, extrascolastico e familiare</w:t>
            </w:r>
            <w:r>
              <w:rPr>
                <w:rFonts w:eastAsia="ヒラギノ角ゴ Pro W3"/>
                <w:sz w:val="20"/>
                <w:szCs w:val="20"/>
                <w:lang w:eastAsia="hi-IN" w:bidi="hi-IN"/>
              </w:rPr>
              <w:t>)</w:t>
            </w:r>
          </w:p>
          <w:p w14:paraId="475B89D9"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 xml:space="preserve">Apprendimento collaborativo e cooperativo per una costruzione condivisa delle conoscenze. </w:t>
            </w:r>
          </w:p>
          <w:p w14:paraId="1DC42FD0"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 xml:space="preserve">Problematizzazione attraverso: dissonanze cognitive, analogie e differenze, interrogativi, paradossi... </w:t>
            </w:r>
          </w:p>
          <w:p w14:paraId="0A6AFA36"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 xml:space="preserve">Brainstorming per una ricognizione delle conoscenze possedute dagli alunni, del loro vissuto esperienziale. </w:t>
            </w:r>
          </w:p>
          <w:p w14:paraId="450D8D35"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 xml:space="preserve">Tutoring tra pari </w:t>
            </w:r>
          </w:p>
          <w:p w14:paraId="33EF0ECF"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Attività laboratoriale: promozione di un atteggiamento di ricerca attraverso il fare, lo sperimentare; costruzione di modelli e di realtà condivisi e, il più possibile, vicini a quelli scientifici</w:t>
            </w:r>
          </w:p>
          <w:p w14:paraId="7517EBE5"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 xml:space="preserve">Ottica interdisciplinare: didattica interattiva in una dimensione sociale dell’apprendimento e dello sviluppo dei processi cognitivi; – divisione di compiti e funzioni; – costruzione soggettiva ed intersoggettiva di reti, mappe, sistemi; – prospettiva meta-cognitiva. </w:t>
            </w:r>
          </w:p>
          <w:p w14:paraId="31C1A215"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Innovazione: “Classe capovolta (Flipped Classroom) e “Coding”</w:t>
            </w:r>
          </w:p>
          <w:p w14:paraId="6C73DD10"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Dibattito</w:t>
            </w:r>
          </w:p>
          <w:p w14:paraId="33F49C0F" w14:textId="77777777" w:rsidR="00501470" w:rsidRPr="001B5344" w:rsidRDefault="00501470" w:rsidP="00501470">
            <w:pPr>
              <w:pStyle w:val="Paragrafoelenco"/>
              <w:numPr>
                <w:ilvl w:val="0"/>
                <w:numId w:val="29"/>
              </w:numPr>
              <w:tabs>
                <w:tab w:val="left" w:pos="426"/>
              </w:tabs>
              <w:suppressAutoHyphens/>
              <w:autoSpaceDE w:val="0"/>
              <w:spacing w:line="360" w:lineRule="auto"/>
              <w:ind w:left="426"/>
              <w:jc w:val="both"/>
              <w:rPr>
                <w:rFonts w:ascii="Verdana" w:hAnsi="Verdana" w:cs="Times"/>
                <w:b/>
                <w:bCs/>
                <w:sz w:val="18"/>
                <w:szCs w:val="18"/>
              </w:rPr>
            </w:pPr>
            <w:r w:rsidRPr="001B5344">
              <w:rPr>
                <w:rStyle w:val="Enfasigrassetto"/>
                <w:rFonts w:ascii="Verdana" w:hAnsi="Verdana" w:cs="Times"/>
                <w:sz w:val="18"/>
                <w:szCs w:val="18"/>
              </w:rPr>
              <w:t>Altro …......</w:t>
            </w:r>
          </w:p>
          <w:p w14:paraId="6488747B" w14:textId="77777777" w:rsidR="00A57AB9" w:rsidRPr="00A57AB9" w:rsidRDefault="00A57AB9" w:rsidP="00A57AB9">
            <w:pPr>
              <w:spacing w:line="276" w:lineRule="auto"/>
              <w:jc w:val="both"/>
              <w:rPr>
                <w:rFonts w:ascii="Verdana" w:hAnsi="Verdana"/>
                <w:caps/>
                <w:sz w:val="18"/>
                <w:szCs w:val="18"/>
              </w:rPr>
            </w:pPr>
          </w:p>
        </w:tc>
      </w:tr>
      <w:tr w:rsidR="00501470" w:rsidRPr="00A57AB9" w14:paraId="2D5327AE" w14:textId="77777777" w:rsidTr="00501470">
        <w:trPr>
          <w:trHeight w:val="586"/>
        </w:trPr>
        <w:tc>
          <w:tcPr>
            <w:tcW w:w="5344" w:type="dxa"/>
            <w:gridSpan w:val="2"/>
            <w:tcBorders>
              <w:top w:val="single" w:sz="4" w:space="0" w:color="auto"/>
            </w:tcBorders>
            <w:shd w:val="clear" w:color="auto" w:fill="FFFFFF"/>
            <w:tcMar>
              <w:top w:w="57" w:type="dxa"/>
              <w:left w:w="57" w:type="dxa"/>
              <w:bottom w:w="57" w:type="dxa"/>
              <w:right w:w="57" w:type="dxa"/>
            </w:tcMar>
          </w:tcPr>
          <w:p w14:paraId="61B16F93" w14:textId="4C8AFD7D" w:rsidR="00501470" w:rsidRPr="001B5344" w:rsidRDefault="00501470" w:rsidP="00501470">
            <w:pPr>
              <w:rPr>
                <w:rStyle w:val="Titolo1Carattere"/>
                <w:rFonts w:ascii="Verdana" w:hAnsi="Verdana"/>
                <w:i/>
                <w:sz w:val="18"/>
                <w:szCs w:val="18"/>
                <w:highlight w:val="lightGray"/>
              </w:rPr>
            </w:pPr>
            <w:r w:rsidRPr="001B5344">
              <w:rPr>
                <w:rFonts w:ascii="Verdana" w:hAnsi="Verdana"/>
                <w:sz w:val="18"/>
                <w:szCs w:val="18"/>
              </w:rPr>
              <w:lastRenderedPageBreak/>
              <w:t xml:space="preserve"> STRUMENTI DIDATTICA IN PRESENZA E/O INTEGRATA</w:t>
            </w:r>
          </w:p>
        </w:tc>
        <w:tc>
          <w:tcPr>
            <w:tcW w:w="5628" w:type="dxa"/>
            <w:gridSpan w:val="2"/>
            <w:tcBorders>
              <w:top w:val="single" w:sz="4" w:space="0" w:color="auto"/>
            </w:tcBorders>
            <w:shd w:val="clear" w:color="auto" w:fill="FFFFFF"/>
          </w:tcPr>
          <w:p w14:paraId="6F1254FC" w14:textId="77777777" w:rsidR="00501470" w:rsidRPr="001B5344" w:rsidRDefault="00501470" w:rsidP="00501470">
            <w:pPr>
              <w:rPr>
                <w:rStyle w:val="Titolo1Carattere"/>
                <w:rFonts w:ascii="Verdana" w:hAnsi="Verdana"/>
                <w:i/>
                <w:sz w:val="18"/>
                <w:szCs w:val="18"/>
              </w:rPr>
            </w:pPr>
          </w:p>
        </w:tc>
      </w:tr>
      <w:tr w:rsidR="00501470" w:rsidRPr="00A57AB9" w14:paraId="56CBF575" w14:textId="77777777" w:rsidTr="001B5344">
        <w:trPr>
          <w:trHeight w:val="1212"/>
        </w:trPr>
        <w:tc>
          <w:tcPr>
            <w:tcW w:w="10972" w:type="dxa"/>
            <w:gridSpan w:val="4"/>
            <w:tcBorders>
              <w:bottom w:val="single" w:sz="4" w:space="0" w:color="auto"/>
            </w:tcBorders>
            <w:shd w:val="clear" w:color="auto" w:fill="FFFFFF"/>
            <w:tcMar>
              <w:top w:w="57" w:type="dxa"/>
              <w:left w:w="57" w:type="dxa"/>
              <w:bottom w:w="57" w:type="dxa"/>
              <w:right w:w="57" w:type="dxa"/>
            </w:tcMar>
          </w:tcPr>
          <w:p w14:paraId="17819F4F" w14:textId="5B9FADAE"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lastRenderedPageBreak/>
              <w:t>Libri di testo</w:t>
            </w:r>
          </w:p>
          <w:p w14:paraId="4001E1DB" w14:textId="29050987"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Libri digitali</w:t>
            </w:r>
          </w:p>
          <w:p w14:paraId="63608EE5" w14:textId="030341EF"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Schede predisposte dall’insegnante</w:t>
            </w:r>
          </w:p>
          <w:p w14:paraId="6F0BAA6B" w14:textId="70B3717A"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Video-lezioni</w:t>
            </w:r>
          </w:p>
          <w:p w14:paraId="7FAA7BE8" w14:textId="5BF85B78"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Piattaforma G Suite</w:t>
            </w:r>
          </w:p>
          <w:p w14:paraId="418A75C4" w14:textId="00B85582"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Lezione in video-conferenza con Google Meet</w:t>
            </w:r>
          </w:p>
          <w:p w14:paraId="23426447" w14:textId="4D0336C4"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Contenuti digitali</w:t>
            </w:r>
          </w:p>
          <w:p w14:paraId="450DC9D7" w14:textId="5D1F1F99"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Testi didattici di supporto</w:t>
            </w:r>
          </w:p>
          <w:p w14:paraId="3D0512F9" w14:textId="032BB28B"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Riviste e giornali</w:t>
            </w:r>
          </w:p>
          <w:p w14:paraId="06B5BA72" w14:textId="7D0EFB8B"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Cartelloni</w:t>
            </w:r>
          </w:p>
          <w:p w14:paraId="04BE4EAE" w14:textId="0069224D"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Computer, LIM, software didattici e multimediali, Internet</w:t>
            </w:r>
          </w:p>
          <w:p w14:paraId="13DD2395" w14:textId="578F2BC1"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 xml:space="preserve">Uscite sul territorio </w:t>
            </w:r>
          </w:p>
          <w:p w14:paraId="25AAD1B7" w14:textId="37BA68A9"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Giochi didattici</w:t>
            </w:r>
          </w:p>
          <w:p w14:paraId="253C1101" w14:textId="1B2A6BF2"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Osservazioni sistematiche</w:t>
            </w:r>
          </w:p>
          <w:p w14:paraId="0C651DB2" w14:textId="3C2CDCDF" w:rsidR="00501470"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Compiti di realtà</w:t>
            </w:r>
          </w:p>
          <w:p w14:paraId="5BE5FF6D" w14:textId="77777777" w:rsidR="001B5344" w:rsidRPr="001B5344" w:rsidRDefault="00501470"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cs="Times"/>
                <w:sz w:val="18"/>
                <w:szCs w:val="18"/>
              </w:rPr>
            </w:pPr>
            <w:r w:rsidRPr="001B5344">
              <w:rPr>
                <w:rStyle w:val="Enfasigrassetto"/>
                <w:rFonts w:ascii="Verdana" w:hAnsi="Verdana" w:cs="Times"/>
                <w:sz w:val="18"/>
                <w:szCs w:val="18"/>
              </w:rPr>
              <w:t>Autobiografia cognitiva</w:t>
            </w:r>
          </w:p>
          <w:p w14:paraId="0200EAB1" w14:textId="08AB339E" w:rsidR="00501470" w:rsidRPr="001B5344" w:rsidRDefault="001B5344" w:rsidP="001B5344">
            <w:pPr>
              <w:pStyle w:val="Paragrafoelenco"/>
              <w:numPr>
                <w:ilvl w:val="0"/>
                <w:numId w:val="29"/>
              </w:numPr>
              <w:tabs>
                <w:tab w:val="left" w:pos="426"/>
              </w:tabs>
              <w:suppressAutoHyphens/>
              <w:autoSpaceDE w:val="0"/>
              <w:spacing w:line="360" w:lineRule="auto"/>
              <w:ind w:left="426"/>
              <w:jc w:val="both"/>
              <w:rPr>
                <w:rStyle w:val="Enfasigrassetto"/>
                <w:rFonts w:ascii="Verdana" w:hAnsi="Verdana"/>
                <w:b w:val="0"/>
                <w:bCs w:val="0"/>
                <w:sz w:val="18"/>
                <w:szCs w:val="18"/>
              </w:rPr>
            </w:pPr>
            <w:r w:rsidRPr="001B5344">
              <w:rPr>
                <w:rStyle w:val="Enfasigrassetto"/>
                <w:rFonts w:ascii="Verdana" w:hAnsi="Verdana" w:cs="Times"/>
                <w:sz w:val="18"/>
                <w:szCs w:val="18"/>
              </w:rPr>
              <w:t xml:space="preserve">Attività in </w:t>
            </w:r>
            <w:r w:rsidRPr="001B5344">
              <w:rPr>
                <w:rStyle w:val="Enfasigrassetto"/>
                <w:rFonts w:ascii="Verdana" w:hAnsi="Verdana" w:cs="Times"/>
                <w:iCs/>
                <w:sz w:val="18"/>
                <w:szCs w:val="18"/>
              </w:rPr>
              <w:t xml:space="preserve">outdoor </w:t>
            </w:r>
          </w:p>
          <w:p w14:paraId="70829CD6" w14:textId="525C15BA" w:rsidR="00501470" w:rsidRPr="001B5344" w:rsidRDefault="00501470" w:rsidP="00501470">
            <w:pPr>
              <w:ind w:left="186" w:hanging="186"/>
              <w:rPr>
                <w:rFonts w:ascii="Verdana" w:hAnsi="Verdana"/>
                <w:sz w:val="18"/>
                <w:szCs w:val="18"/>
              </w:rPr>
            </w:pPr>
          </w:p>
          <w:p w14:paraId="52BA794A" w14:textId="2AE7E5ED" w:rsidR="00501470" w:rsidRPr="001B5344" w:rsidRDefault="00501470" w:rsidP="00501470">
            <w:pPr>
              <w:rPr>
                <w:rStyle w:val="Titolo1Carattere"/>
                <w:rFonts w:ascii="Verdana" w:hAnsi="Verdana"/>
                <w:i/>
                <w:sz w:val="18"/>
                <w:szCs w:val="18"/>
              </w:rPr>
            </w:pPr>
          </w:p>
        </w:tc>
      </w:tr>
      <w:tr w:rsidR="00501470" w:rsidRPr="00A57AB9" w14:paraId="61C8F55F" w14:textId="77777777" w:rsidTr="00501470">
        <w:trPr>
          <w:trHeight w:val="586"/>
        </w:trPr>
        <w:tc>
          <w:tcPr>
            <w:tcW w:w="3563" w:type="dxa"/>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699460B8" w14:textId="77777777" w:rsidR="00501470" w:rsidRPr="00A57AB9" w:rsidRDefault="00501470" w:rsidP="00501470">
            <w:pPr>
              <w:numPr>
                <w:ilvl w:val="12"/>
                <w:numId w:val="0"/>
              </w:numPr>
              <w:rPr>
                <w:rFonts w:ascii="Verdana" w:hAnsi="Verdana"/>
                <w:b/>
                <w:sz w:val="18"/>
                <w:szCs w:val="18"/>
              </w:rPr>
            </w:pPr>
            <w:r w:rsidRPr="00A57AB9">
              <w:rPr>
                <w:rFonts w:ascii="Verdana" w:hAnsi="Verdana"/>
                <w:b/>
                <w:sz w:val="18"/>
                <w:szCs w:val="18"/>
              </w:rPr>
              <w:t>PROVE SCRITTE</w:t>
            </w:r>
          </w:p>
        </w:tc>
        <w:tc>
          <w:tcPr>
            <w:tcW w:w="3563" w:type="dxa"/>
            <w:gridSpan w:val="2"/>
            <w:tcBorders>
              <w:top w:val="single" w:sz="4" w:space="0" w:color="auto"/>
              <w:left w:val="single" w:sz="2" w:space="0" w:color="000000"/>
              <w:bottom w:val="single" w:sz="4" w:space="0" w:color="auto"/>
              <w:right w:val="single" w:sz="2" w:space="0" w:color="000000"/>
            </w:tcBorders>
            <w:shd w:val="clear" w:color="auto" w:fill="FFFFFF"/>
          </w:tcPr>
          <w:p w14:paraId="7C4F5D2A" w14:textId="77777777" w:rsidR="00501470" w:rsidRPr="00A57AB9" w:rsidRDefault="00501470" w:rsidP="00501470">
            <w:pPr>
              <w:numPr>
                <w:ilvl w:val="12"/>
                <w:numId w:val="0"/>
              </w:numPr>
              <w:rPr>
                <w:rFonts w:ascii="Verdana" w:hAnsi="Verdana"/>
                <w:b/>
                <w:sz w:val="18"/>
                <w:szCs w:val="18"/>
              </w:rPr>
            </w:pPr>
            <w:r w:rsidRPr="00A57AB9">
              <w:rPr>
                <w:rFonts w:ascii="Verdana" w:hAnsi="Verdana"/>
                <w:b/>
                <w:sz w:val="18"/>
                <w:szCs w:val="18"/>
              </w:rPr>
              <w:t>PROVE ORALI</w:t>
            </w:r>
          </w:p>
        </w:tc>
        <w:tc>
          <w:tcPr>
            <w:tcW w:w="3846" w:type="dxa"/>
            <w:tcBorders>
              <w:top w:val="single" w:sz="4" w:space="0" w:color="auto"/>
              <w:left w:val="single" w:sz="2" w:space="0" w:color="000000"/>
              <w:bottom w:val="single" w:sz="4" w:space="0" w:color="auto"/>
              <w:right w:val="single" w:sz="2" w:space="0" w:color="000000"/>
            </w:tcBorders>
            <w:shd w:val="clear" w:color="auto" w:fill="FFFFFF"/>
          </w:tcPr>
          <w:p w14:paraId="0BB60ACC" w14:textId="51D1E28B" w:rsidR="00501470" w:rsidRPr="00A57AB9" w:rsidRDefault="001B5344" w:rsidP="00501470">
            <w:pPr>
              <w:numPr>
                <w:ilvl w:val="12"/>
                <w:numId w:val="0"/>
              </w:numPr>
              <w:rPr>
                <w:rFonts w:ascii="Verdana" w:hAnsi="Verdana"/>
                <w:b/>
                <w:sz w:val="18"/>
                <w:szCs w:val="18"/>
              </w:rPr>
            </w:pPr>
            <w:r>
              <w:rPr>
                <w:rFonts w:ascii="Verdana" w:hAnsi="Verdana"/>
                <w:b/>
                <w:sz w:val="18"/>
                <w:szCs w:val="18"/>
              </w:rPr>
              <w:t xml:space="preserve">ALTRI TIPI DI PROVE </w:t>
            </w:r>
          </w:p>
        </w:tc>
      </w:tr>
      <w:tr w:rsidR="00501470" w:rsidRPr="00A57AB9" w14:paraId="2FEE5BA0" w14:textId="77777777" w:rsidTr="00501470">
        <w:trPr>
          <w:trHeight w:val="586"/>
        </w:trPr>
        <w:tc>
          <w:tcPr>
            <w:tcW w:w="3563" w:type="dxa"/>
            <w:tcBorders>
              <w:top w:val="single" w:sz="4" w:space="0" w:color="auto"/>
              <w:left w:val="single" w:sz="2" w:space="0" w:color="000000"/>
              <w:bottom w:val="single" w:sz="4" w:space="0" w:color="auto"/>
              <w:right w:val="single" w:sz="2" w:space="0" w:color="000000"/>
            </w:tcBorders>
            <w:shd w:val="clear" w:color="auto" w:fill="FFFFFF"/>
            <w:tcMar>
              <w:top w:w="57" w:type="dxa"/>
              <w:left w:w="57" w:type="dxa"/>
              <w:bottom w:w="57" w:type="dxa"/>
              <w:right w:w="57" w:type="dxa"/>
            </w:tcMar>
          </w:tcPr>
          <w:p w14:paraId="757A1F5D" w14:textId="2CE534FF"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Componimenti</w:t>
            </w:r>
            <w:r w:rsidR="001B5344">
              <w:rPr>
                <w:rFonts w:ascii="Verdana" w:hAnsi="Verdana"/>
                <w:sz w:val="18"/>
                <w:szCs w:val="18"/>
              </w:rPr>
              <w:t>, relazioni,</w:t>
            </w:r>
            <w:r w:rsidR="00FF25E3">
              <w:rPr>
                <w:rFonts w:ascii="Verdana" w:hAnsi="Verdana"/>
                <w:sz w:val="18"/>
                <w:szCs w:val="18"/>
              </w:rPr>
              <w:t xml:space="preserve"> </w:t>
            </w:r>
            <w:r w:rsidR="001B5344">
              <w:rPr>
                <w:rFonts w:ascii="Verdana" w:hAnsi="Verdana"/>
                <w:sz w:val="18"/>
                <w:szCs w:val="18"/>
              </w:rPr>
              <w:t>sintesi</w:t>
            </w:r>
          </w:p>
          <w:p w14:paraId="69123B87" w14:textId="41861258"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00385378">
              <w:rPr>
                <w:rFonts w:ascii="Verdana" w:hAnsi="Verdana"/>
                <w:sz w:val="18"/>
                <w:szCs w:val="18"/>
              </w:rPr>
              <w:t>P</w:t>
            </w:r>
            <w:r w:rsidR="001B5344">
              <w:rPr>
                <w:rFonts w:ascii="Verdana" w:hAnsi="Verdana"/>
                <w:sz w:val="18"/>
                <w:szCs w:val="18"/>
              </w:rPr>
              <w:t>rove a domanda aperta e risposta aperta</w:t>
            </w:r>
          </w:p>
          <w:p w14:paraId="5BE465EC" w14:textId="1AA2F069"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001B5344">
              <w:rPr>
                <w:rFonts w:ascii="Verdana" w:hAnsi="Verdana"/>
                <w:sz w:val="18"/>
                <w:szCs w:val="18"/>
              </w:rPr>
              <w:t>Prova a domanda aperta e risposta chiusa</w:t>
            </w:r>
          </w:p>
          <w:p w14:paraId="6427038C"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Questionari a scelta multipla</w:t>
            </w:r>
          </w:p>
          <w:p w14:paraId="47BFF284"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Testi da completare</w:t>
            </w:r>
          </w:p>
          <w:p w14:paraId="29C797EF"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Esercizi</w:t>
            </w:r>
          </w:p>
          <w:p w14:paraId="454B41E2" w14:textId="77777777" w:rsidR="001B5344"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Soluzione problemi</w:t>
            </w:r>
          </w:p>
          <w:p w14:paraId="764A37CE" w14:textId="268F4D00" w:rsidR="001B5344"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Prove strutturate</w:t>
            </w:r>
          </w:p>
          <w:p w14:paraId="4849A055" w14:textId="6289B0AC" w:rsidR="001B5344"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Libere espressioni di creatività</w:t>
            </w:r>
          </w:p>
          <w:p w14:paraId="3EEF2948" w14:textId="574B8EC0" w:rsidR="001B5344" w:rsidRPr="00A57AB9"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Elaborati, saggi, componimenti</w:t>
            </w:r>
          </w:p>
          <w:p w14:paraId="01BA308D" w14:textId="0C1DD957" w:rsidR="00501470" w:rsidRPr="000E2CC1" w:rsidRDefault="00501470" w:rsidP="00501470">
            <w:pPr>
              <w:tabs>
                <w:tab w:val="left" w:pos="720"/>
              </w:tabs>
              <w:rPr>
                <w:rFonts w:ascii="Verdana" w:eastAsia="Calibri" w:hAnsi="Verdana" w:cs="Tahom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 xml:space="preserve">Altro </w:t>
            </w:r>
            <w:r>
              <w:rPr>
                <w:rStyle w:val="TestofumettoCarattere"/>
                <w:rFonts w:ascii="Verdana" w:eastAsia="Calibri" w:hAnsi="Verdana"/>
                <w:i/>
                <w:iCs/>
              </w:rPr>
              <w:t>fare clic qui per immettere testo</w:t>
            </w:r>
          </w:p>
        </w:tc>
        <w:tc>
          <w:tcPr>
            <w:tcW w:w="3563" w:type="dxa"/>
            <w:gridSpan w:val="2"/>
            <w:tcBorders>
              <w:top w:val="single" w:sz="4" w:space="0" w:color="auto"/>
              <w:left w:val="single" w:sz="2" w:space="0" w:color="000000"/>
              <w:bottom w:val="single" w:sz="4" w:space="0" w:color="auto"/>
              <w:right w:val="single" w:sz="2" w:space="0" w:color="000000"/>
            </w:tcBorders>
            <w:shd w:val="clear" w:color="auto" w:fill="FFFFFF"/>
          </w:tcPr>
          <w:p w14:paraId="5EE54F69"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Relazione su attività svolte</w:t>
            </w:r>
          </w:p>
          <w:p w14:paraId="1E246636"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Interrogazioni</w:t>
            </w:r>
          </w:p>
          <w:p w14:paraId="7571E1C8" w14:textId="0B78638C"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Interventi</w:t>
            </w:r>
            <w:r w:rsidR="001B5344">
              <w:rPr>
                <w:rFonts w:ascii="Verdana" w:hAnsi="Verdana"/>
                <w:sz w:val="18"/>
                <w:szCs w:val="18"/>
              </w:rPr>
              <w:t xml:space="preserve"> e discussioni</w:t>
            </w:r>
          </w:p>
          <w:p w14:paraId="39F7C055" w14:textId="77777777" w:rsidR="00501470"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Di</w:t>
            </w:r>
            <w:r w:rsidR="001B5344">
              <w:rPr>
                <w:rFonts w:ascii="Verdana" w:hAnsi="Verdana"/>
                <w:sz w:val="18"/>
                <w:szCs w:val="18"/>
              </w:rPr>
              <w:t>alogo</w:t>
            </w:r>
          </w:p>
          <w:p w14:paraId="2CEFB064" w14:textId="6D5BFCE8" w:rsidR="001B5344" w:rsidRPr="00A57AB9" w:rsidRDefault="001B5344" w:rsidP="00501470">
            <w:pPr>
              <w:tabs>
                <w:tab w:val="left" w:pos="720"/>
              </w:tabs>
              <w:rPr>
                <w:rFonts w:ascii="Verdana" w:hAnsi="Verdana"/>
                <w:sz w:val="18"/>
                <w:szCs w:val="18"/>
              </w:rPr>
            </w:pPr>
            <w:r>
              <w:rPr>
                <w:rFonts w:ascii="Verdana" w:hAnsi="Verdana"/>
                <w:sz w:val="18"/>
                <w:szCs w:val="18"/>
              </w:rPr>
              <w:t xml:space="preserve">Conversazioni spontanee e guidate su argomenti di studio e non </w:t>
            </w:r>
          </w:p>
        </w:tc>
        <w:tc>
          <w:tcPr>
            <w:tcW w:w="3846" w:type="dxa"/>
            <w:tcBorders>
              <w:top w:val="single" w:sz="4" w:space="0" w:color="auto"/>
              <w:left w:val="single" w:sz="2" w:space="0" w:color="000000"/>
              <w:bottom w:val="single" w:sz="4" w:space="0" w:color="auto"/>
              <w:right w:val="single" w:sz="2" w:space="0" w:color="000000"/>
            </w:tcBorders>
            <w:shd w:val="clear" w:color="auto" w:fill="FFFFFF"/>
          </w:tcPr>
          <w:p w14:paraId="024EB430"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Prove grafico cromatiche</w:t>
            </w:r>
          </w:p>
          <w:p w14:paraId="20635055" w14:textId="77777777"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Prove strumentali e vocali</w:t>
            </w:r>
          </w:p>
          <w:p w14:paraId="1D0D9DE2" w14:textId="7D0239DA" w:rsidR="00501470"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Test motori</w:t>
            </w:r>
          </w:p>
          <w:p w14:paraId="59725DD9" w14:textId="08B0348B" w:rsidR="001B5344"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Compiti di realtà</w:t>
            </w:r>
          </w:p>
          <w:p w14:paraId="0ED1A37E" w14:textId="6ADC7556" w:rsidR="001B5344"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Compiti autentici</w:t>
            </w:r>
          </w:p>
          <w:p w14:paraId="086F6E28" w14:textId="268E50F7" w:rsidR="001B5344"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 xml:space="preserve">Osservazioni sistematiche </w:t>
            </w:r>
          </w:p>
          <w:p w14:paraId="043F8472" w14:textId="3CC4DCC9" w:rsidR="001B5344" w:rsidRPr="00A57AB9" w:rsidRDefault="001B5344"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00A965C0">
              <w:rPr>
                <w:rFonts w:ascii="Segoe UI Symbol" w:eastAsia="MS Gothic" w:hAnsi="Segoe UI Symbol" w:cs="Segoe UI Symbol"/>
                <w:sz w:val="18"/>
                <w:szCs w:val="18"/>
              </w:rPr>
              <w:t xml:space="preserve"> </w:t>
            </w:r>
            <w:r>
              <w:rPr>
                <w:rFonts w:ascii="Verdana" w:hAnsi="Verdana"/>
                <w:sz w:val="18"/>
                <w:szCs w:val="18"/>
              </w:rPr>
              <w:t>Autobiografie cognitive</w:t>
            </w:r>
          </w:p>
          <w:p w14:paraId="2E6E98C8" w14:textId="0B32508B" w:rsidR="00501470" w:rsidRPr="00A57AB9" w:rsidRDefault="00501470" w:rsidP="00501470">
            <w:pPr>
              <w:tabs>
                <w:tab w:val="left" w:pos="720"/>
              </w:tabs>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Pr>
                <w:rStyle w:val="TestofumettoCarattere"/>
                <w:rFonts w:ascii="Verdana" w:eastAsia="Calibri" w:hAnsi="Verdana"/>
                <w:i/>
                <w:iCs/>
              </w:rPr>
              <w:t>fare clic qui per immettere testo</w:t>
            </w:r>
            <w:r w:rsidRPr="00A57AB9">
              <w:rPr>
                <w:rFonts w:ascii="Verdana" w:hAnsi="Verdana"/>
                <w:sz w:val="18"/>
                <w:szCs w:val="18"/>
              </w:rPr>
              <w:tab/>
            </w:r>
          </w:p>
          <w:p w14:paraId="63E7F48A" w14:textId="77777777" w:rsidR="00501470" w:rsidRPr="00A57AB9" w:rsidRDefault="00501470" w:rsidP="00501470">
            <w:pPr>
              <w:tabs>
                <w:tab w:val="left" w:pos="720"/>
              </w:tabs>
              <w:rPr>
                <w:rFonts w:ascii="Verdana" w:hAnsi="Verdana"/>
                <w:sz w:val="18"/>
                <w:szCs w:val="18"/>
              </w:rPr>
            </w:pPr>
          </w:p>
          <w:p w14:paraId="549D41B3" w14:textId="77777777" w:rsidR="00501470" w:rsidRPr="00A57AB9" w:rsidRDefault="00501470" w:rsidP="00501470">
            <w:pPr>
              <w:rPr>
                <w:rFonts w:ascii="Verdana" w:hAnsi="Verdana"/>
                <w:sz w:val="18"/>
                <w:szCs w:val="18"/>
              </w:rPr>
            </w:pPr>
          </w:p>
        </w:tc>
      </w:tr>
      <w:tr w:rsidR="00501470" w:rsidRPr="00A57AB9" w14:paraId="08EB7781" w14:textId="77777777" w:rsidTr="00501470">
        <w:trPr>
          <w:trHeight w:val="586"/>
        </w:trPr>
        <w:tc>
          <w:tcPr>
            <w:tcW w:w="10972" w:type="dxa"/>
            <w:gridSpan w:val="4"/>
            <w:tcBorders>
              <w:top w:val="single" w:sz="4" w:space="0" w:color="auto"/>
            </w:tcBorders>
            <w:shd w:val="clear" w:color="auto" w:fill="FFFFFF"/>
            <w:tcMar>
              <w:top w:w="57" w:type="dxa"/>
              <w:left w:w="57" w:type="dxa"/>
              <w:bottom w:w="57" w:type="dxa"/>
              <w:right w:w="57" w:type="dxa"/>
            </w:tcMar>
          </w:tcPr>
          <w:p w14:paraId="663DDCAB" w14:textId="77777777" w:rsidR="00501470" w:rsidRPr="00BB2042" w:rsidRDefault="00501470" w:rsidP="00501470">
            <w:pPr>
              <w:tabs>
                <w:tab w:val="left" w:pos="720"/>
              </w:tabs>
              <w:rPr>
                <w:rFonts w:ascii="Verdana" w:hAnsi="Verdana"/>
                <w:i/>
                <w:sz w:val="18"/>
                <w:szCs w:val="18"/>
              </w:rPr>
            </w:pPr>
          </w:p>
          <w:p w14:paraId="472A5CFE" w14:textId="2D8CA521" w:rsidR="00501470" w:rsidRPr="00BB2042" w:rsidRDefault="001B5344" w:rsidP="001B5344">
            <w:pPr>
              <w:pStyle w:val="Paragrafoelenco"/>
              <w:numPr>
                <w:ilvl w:val="0"/>
                <w:numId w:val="11"/>
              </w:numPr>
              <w:tabs>
                <w:tab w:val="left" w:pos="720"/>
              </w:tabs>
              <w:rPr>
                <w:rFonts w:ascii="Verdana" w:hAnsi="Verdana"/>
                <w:b/>
                <w:i/>
                <w:sz w:val="18"/>
                <w:szCs w:val="18"/>
              </w:rPr>
            </w:pPr>
            <w:r w:rsidRPr="00BB2042">
              <w:rPr>
                <w:rFonts w:ascii="Verdana" w:hAnsi="Verdana"/>
                <w:b/>
                <w:i/>
                <w:sz w:val="18"/>
                <w:szCs w:val="18"/>
              </w:rPr>
              <w:t xml:space="preserve">VALUTAZIONE </w:t>
            </w:r>
          </w:p>
          <w:p w14:paraId="3F3E5178" w14:textId="77777777" w:rsidR="00501470" w:rsidRPr="00BB2042" w:rsidRDefault="00501470" w:rsidP="00501470">
            <w:pPr>
              <w:rPr>
                <w:rFonts w:ascii="Verdana" w:hAnsi="Verdana"/>
                <w:i/>
                <w:sz w:val="18"/>
                <w:szCs w:val="18"/>
              </w:rPr>
            </w:pPr>
          </w:p>
          <w:p w14:paraId="793E9A2A" w14:textId="77777777" w:rsidR="001B5344" w:rsidRPr="00BB2042" w:rsidRDefault="001B5344" w:rsidP="001B5344">
            <w:pPr>
              <w:spacing w:line="360" w:lineRule="auto"/>
              <w:jc w:val="both"/>
              <w:rPr>
                <w:rFonts w:ascii="Verdana" w:eastAsia="ヒラギノ角ゴ Pro W3" w:hAnsi="Verdana"/>
                <w:b/>
                <w:i/>
                <w:kern w:val="1"/>
                <w:sz w:val="18"/>
                <w:szCs w:val="18"/>
                <w:lang w:eastAsia="hi-IN" w:bidi="hi-IN"/>
              </w:rPr>
            </w:pPr>
            <w:r w:rsidRPr="00BB2042">
              <w:rPr>
                <w:rFonts w:ascii="Verdana" w:eastAsia="ヒラギノ角ゴ Pro W3" w:hAnsi="Verdana"/>
                <w:i/>
                <w:kern w:val="1"/>
                <w:sz w:val="18"/>
                <w:szCs w:val="18"/>
                <w:lang w:eastAsia="hi-IN" w:bidi="hi-IN"/>
              </w:rPr>
              <w:t>Al fine di valutare il processo formativo e i risultati di apprendimento degli alunni, si avvierà un’azione costante di registrazione delle attività svolte, dei progressi ottenuti o meno da parte del singolo allievo, dai gruppi o dal gruppo classe.</w:t>
            </w:r>
            <w:r w:rsidRPr="00BB2042">
              <w:rPr>
                <w:rFonts w:ascii="Verdana" w:eastAsia="ヒラギノ角ゴ Pro W3" w:hAnsi="Verdana"/>
                <w:b/>
                <w:i/>
                <w:kern w:val="1"/>
                <w:sz w:val="18"/>
                <w:szCs w:val="18"/>
                <w:lang w:eastAsia="hi-IN" w:bidi="hi-IN"/>
              </w:rPr>
              <w:t xml:space="preserve"> Saranno presi in considerazione, oltre all’acquisizione di conoscenze, abilità e competenze, tutti quei fattori che incidono sul processo di apprendimento e di formazione degli allievi, come gli interessi manifestati, l’impegno, la partecipazione, l’atteggiamento verso lo studio, le abilità operative, la motivazione, le più generali dinamiche relazionali, il grado di autonomia nell’affrontare e risolvere i problemi, le doti di riflessione e la capacità di analisi critica. </w:t>
            </w:r>
          </w:p>
          <w:p w14:paraId="71AD3F2F" w14:textId="77777777" w:rsidR="001B5344" w:rsidRPr="00BB2042" w:rsidRDefault="001B5344" w:rsidP="001B5344">
            <w:pPr>
              <w:spacing w:line="360" w:lineRule="auto"/>
              <w:jc w:val="both"/>
              <w:rPr>
                <w:rFonts w:ascii="Verdana" w:eastAsia="ヒラギノ角ゴ Pro W3" w:hAnsi="Verdana"/>
                <w:i/>
                <w:kern w:val="1"/>
                <w:sz w:val="18"/>
                <w:szCs w:val="18"/>
                <w:lang w:eastAsia="hi-IN" w:bidi="hi-IN"/>
              </w:rPr>
            </w:pPr>
            <w:r w:rsidRPr="00BB2042">
              <w:rPr>
                <w:rFonts w:ascii="Verdana" w:eastAsia="ヒラギノ角ゴ Pro W3" w:hAnsi="Verdana"/>
                <w:i/>
                <w:kern w:val="1"/>
                <w:sz w:val="18"/>
                <w:szCs w:val="18"/>
                <w:lang w:eastAsia="hi-IN" w:bidi="hi-IN"/>
              </w:rPr>
              <w:t>La valutazione, inoltre, sarà intesa come modalità di verifica del processo di insegnamento/apprendimento per l’eventuale revisione e riprogettazione. Inoltre, secondo quanto sancito dalla Legge 169 del 30-10-08, e dal comma 3 dell’articolo 1 del decreto legislativo del 13 aprile 2017, n 62, particolare rilievo sarà data alla valutazione del comportamento che si riferisce allo sviluppo delle competenze di cittadinanza, di cui sono riferimenti essenziali lo Statuto delle studentesse e degli studenti, il Patto Educativo di corresponsabilità e il Regolamento di Istituto.</w:t>
            </w:r>
          </w:p>
          <w:p w14:paraId="1E5DD45B" w14:textId="77777777" w:rsidR="001B5344" w:rsidRPr="00BB2042" w:rsidRDefault="001B5344" w:rsidP="001B5344">
            <w:pPr>
              <w:spacing w:line="360" w:lineRule="auto"/>
              <w:jc w:val="both"/>
              <w:rPr>
                <w:rFonts w:ascii="Verdana" w:eastAsia="ヒラギノ角ゴ Pro W3" w:hAnsi="Verdana"/>
                <w:i/>
                <w:kern w:val="1"/>
                <w:sz w:val="18"/>
                <w:szCs w:val="18"/>
                <w:lang w:eastAsia="hi-IN" w:bidi="hi-IN"/>
              </w:rPr>
            </w:pPr>
            <w:bookmarkStart w:id="7" w:name="_Hlk52993120"/>
            <w:r w:rsidRPr="00BB2042">
              <w:rPr>
                <w:rFonts w:ascii="Verdana" w:eastAsia="ヒラギノ角ゴ Pro W3" w:hAnsi="Verdana"/>
                <w:i/>
                <w:kern w:val="1"/>
                <w:sz w:val="18"/>
                <w:szCs w:val="18"/>
                <w:lang w:eastAsia="hi-IN" w:bidi="hi-IN"/>
              </w:rPr>
              <w:lastRenderedPageBreak/>
              <w:t>In sede di valutazione del comportamento dell’alunno si terrà conto anche delle competenze conseguite nell’ambito del nuovo insegnamento di Educazione Civica (DM n. 35/2020).</w:t>
            </w:r>
          </w:p>
          <w:bookmarkEnd w:id="7"/>
          <w:p w14:paraId="5C88EF7B" w14:textId="77777777" w:rsidR="00501470" w:rsidRDefault="001B5344" w:rsidP="001B5344">
            <w:pPr>
              <w:ind w:left="367"/>
              <w:jc w:val="both"/>
              <w:rPr>
                <w:rFonts w:ascii="Verdana" w:eastAsia="ヒラギノ角ゴ Pro W3" w:hAnsi="Verdana"/>
                <w:b/>
                <w:i/>
                <w:kern w:val="1"/>
                <w:sz w:val="18"/>
                <w:szCs w:val="18"/>
                <w:lang w:eastAsia="hi-IN" w:bidi="hi-IN"/>
              </w:rPr>
            </w:pPr>
            <w:r w:rsidRPr="00BB2042">
              <w:rPr>
                <w:rFonts w:ascii="Verdana" w:eastAsia="ヒラギノ角ゴ Pro W3" w:hAnsi="Verdana"/>
                <w:b/>
                <w:i/>
                <w:kern w:val="1"/>
                <w:sz w:val="18"/>
                <w:szCs w:val="18"/>
                <w:lang w:eastAsia="hi-IN" w:bidi="hi-IN"/>
              </w:rPr>
              <w:t>Si promuoverà, infine, l’autovalutazione e l’auto-orientamento degli alunni, come scopo del processo formativo</w:t>
            </w:r>
          </w:p>
          <w:p w14:paraId="2BD40D77" w14:textId="77777777" w:rsidR="008521EA" w:rsidRDefault="008521EA" w:rsidP="001B5344">
            <w:pPr>
              <w:ind w:left="367"/>
              <w:jc w:val="both"/>
              <w:rPr>
                <w:rFonts w:ascii="Verdana" w:eastAsia="ヒラギノ角ゴ Pro W3" w:hAnsi="Verdana"/>
                <w:b/>
                <w:i/>
                <w:kern w:val="1"/>
                <w:sz w:val="18"/>
                <w:szCs w:val="18"/>
                <w:lang w:eastAsia="hi-IN" w:bidi="hi-IN"/>
              </w:rPr>
            </w:pPr>
          </w:p>
          <w:p w14:paraId="0D40C5A8" w14:textId="0C582019" w:rsidR="008521EA" w:rsidRPr="00BB2042" w:rsidRDefault="008521EA" w:rsidP="008521EA">
            <w:pPr>
              <w:jc w:val="both"/>
              <w:rPr>
                <w:rFonts w:ascii="Verdana" w:hAnsi="Verdana"/>
                <w:b/>
                <w:i/>
                <w:sz w:val="18"/>
                <w:szCs w:val="18"/>
              </w:rPr>
            </w:pPr>
          </w:p>
        </w:tc>
      </w:tr>
      <w:tr w:rsidR="00501470" w:rsidRPr="00A57AB9" w14:paraId="597CBD32" w14:textId="77777777" w:rsidTr="00501470">
        <w:trPr>
          <w:trHeight w:val="586"/>
        </w:trPr>
        <w:tc>
          <w:tcPr>
            <w:tcW w:w="10972" w:type="dxa"/>
            <w:gridSpan w:val="4"/>
            <w:shd w:val="clear" w:color="auto" w:fill="FFFFFF"/>
            <w:tcMar>
              <w:top w:w="57" w:type="dxa"/>
              <w:left w:w="57" w:type="dxa"/>
              <w:bottom w:w="57" w:type="dxa"/>
              <w:right w:w="57" w:type="dxa"/>
            </w:tcMar>
          </w:tcPr>
          <w:p w14:paraId="4C544F8D" w14:textId="77777777" w:rsidR="00501470" w:rsidRPr="00A57AB9" w:rsidRDefault="00501470" w:rsidP="00501470">
            <w:pPr>
              <w:pStyle w:val="Paragrafoelenco"/>
              <w:numPr>
                <w:ilvl w:val="0"/>
                <w:numId w:val="11"/>
              </w:numPr>
              <w:tabs>
                <w:tab w:val="left" w:pos="720"/>
              </w:tabs>
              <w:rPr>
                <w:rFonts w:ascii="Verdana" w:hAnsi="Verdana"/>
                <w:b/>
                <w:sz w:val="18"/>
                <w:szCs w:val="18"/>
              </w:rPr>
            </w:pPr>
            <w:r w:rsidRPr="00A57AB9">
              <w:rPr>
                <w:rFonts w:ascii="Verdana" w:hAnsi="Verdana"/>
                <w:b/>
                <w:sz w:val="18"/>
                <w:szCs w:val="18"/>
              </w:rPr>
              <w:lastRenderedPageBreak/>
              <w:t>ATTIVITÀ PROGETTUALI</w:t>
            </w:r>
          </w:p>
        </w:tc>
      </w:tr>
      <w:tr w:rsidR="00501470" w:rsidRPr="00A57AB9" w14:paraId="7D3FD72F" w14:textId="77777777" w:rsidTr="00501470">
        <w:trPr>
          <w:trHeight w:val="586"/>
        </w:trPr>
        <w:tc>
          <w:tcPr>
            <w:tcW w:w="10972" w:type="dxa"/>
            <w:gridSpan w:val="4"/>
            <w:shd w:val="clear" w:color="auto" w:fill="FFFFFF"/>
            <w:tcMar>
              <w:top w:w="57" w:type="dxa"/>
              <w:left w:w="57" w:type="dxa"/>
              <w:bottom w:w="57" w:type="dxa"/>
              <w:right w:w="57" w:type="dxa"/>
            </w:tcMar>
          </w:tcPr>
          <w:p w14:paraId="2173135D" w14:textId="4FC57346" w:rsidR="00501470" w:rsidRPr="00A57AB9" w:rsidRDefault="00501470" w:rsidP="00501470">
            <w:pPr>
              <w:autoSpaceDE w:val="0"/>
              <w:autoSpaceDN w:val="0"/>
              <w:adjustRightInd w:val="0"/>
              <w:spacing w:after="200" w:line="264" w:lineRule="auto"/>
              <w:ind w:left="283"/>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00FF25E3">
              <w:rPr>
                <w:rFonts w:ascii="Verdana" w:hAnsi="Verdana"/>
                <w:sz w:val="18"/>
                <w:szCs w:val="18"/>
              </w:rPr>
              <w:t xml:space="preserve">La classe ha </w:t>
            </w:r>
            <w:r w:rsidRPr="00A57AB9">
              <w:rPr>
                <w:rFonts w:ascii="Verdana" w:hAnsi="Verdana"/>
                <w:sz w:val="18"/>
                <w:szCs w:val="18"/>
              </w:rPr>
              <w:t>partecipato  ai seguenti  progetti d’Istituto previsti nel POF</w:t>
            </w:r>
          </w:p>
          <w:p w14:paraId="4F006ADF" w14:textId="74AB4A08" w:rsidR="00501470" w:rsidRDefault="00501470" w:rsidP="00501470">
            <w:pPr>
              <w:ind w:left="283"/>
              <w:rPr>
                <w:rStyle w:val="TestofumettoCarattere"/>
                <w:rFonts w:ascii="Verdana" w:eastAsia="Calibri" w:hAnsi="Verdana"/>
                <w:i/>
                <w:iCs/>
              </w:rPr>
            </w:pPr>
            <w:r>
              <w:rPr>
                <w:rStyle w:val="TestofumettoCarattere"/>
                <w:rFonts w:ascii="Verdana" w:eastAsia="Calibri" w:hAnsi="Verdana"/>
                <w:i/>
                <w:iCs/>
              </w:rPr>
              <w:t>fare clic qui per immettere testo</w:t>
            </w:r>
          </w:p>
          <w:p w14:paraId="6A440CCA" w14:textId="77777777" w:rsidR="00501470" w:rsidRPr="00A57AB9" w:rsidRDefault="00501470" w:rsidP="00501470">
            <w:pPr>
              <w:ind w:left="283"/>
              <w:rPr>
                <w:rFonts w:ascii="Verdana" w:hAnsi="Verdana"/>
                <w:sz w:val="18"/>
                <w:szCs w:val="18"/>
              </w:rPr>
            </w:pPr>
          </w:p>
          <w:p w14:paraId="5E10CA4C" w14:textId="77777777" w:rsidR="00501470" w:rsidRPr="00A57AB9" w:rsidRDefault="00501470" w:rsidP="00501470">
            <w:pPr>
              <w:autoSpaceDE w:val="0"/>
              <w:autoSpaceDN w:val="0"/>
              <w:adjustRightInd w:val="0"/>
              <w:spacing w:after="200" w:line="264" w:lineRule="auto"/>
              <w:ind w:left="283"/>
              <w:rPr>
                <w:rFonts w:ascii="Verdana" w:hAnsi="Verdana"/>
                <w:sz w:val="18"/>
                <w:szCs w:val="18"/>
              </w:rPr>
            </w:pPr>
            <w:r w:rsidRPr="00A57AB9">
              <w:rPr>
                <w:rFonts w:ascii="Segoe UI Symbol" w:eastAsia="MS Gothic" w:hAnsi="Segoe UI Symbol" w:cs="Segoe UI Symbol"/>
                <w:sz w:val="18"/>
                <w:szCs w:val="18"/>
              </w:rPr>
              <w:t>☐</w:t>
            </w:r>
            <w:r w:rsidRPr="00A57AB9">
              <w:rPr>
                <w:rFonts w:ascii="Verdana" w:eastAsia="MS Gothic" w:hAnsi="Verdana" w:cs="Segoe UI Symbol"/>
                <w:sz w:val="18"/>
                <w:szCs w:val="18"/>
              </w:rPr>
              <w:t xml:space="preserve"> </w:t>
            </w:r>
            <w:r w:rsidRPr="00A57AB9">
              <w:rPr>
                <w:rFonts w:ascii="Verdana" w:hAnsi="Verdana"/>
                <w:sz w:val="18"/>
                <w:szCs w:val="18"/>
              </w:rPr>
              <w:t>ALTRE ATTIVITA’  PROPOSTE DAL TERRITORIO E/O ENTI</w:t>
            </w:r>
          </w:p>
          <w:p w14:paraId="031CA703" w14:textId="6A85EB29" w:rsidR="00501470" w:rsidRPr="00A57AB9" w:rsidRDefault="00501470" w:rsidP="00501470">
            <w:pPr>
              <w:tabs>
                <w:tab w:val="left" w:pos="720"/>
              </w:tabs>
              <w:rPr>
                <w:rFonts w:ascii="Verdana" w:hAnsi="Verdana"/>
                <w:sz w:val="18"/>
                <w:szCs w:val="18"/>
              </w:rPr>
            </w:pPr>
            <w:r>
              <w:rPr>
                <w:rStyle w:val="TestofumettoCarattere"/>
                <w:rFonts w:ascii="Verdana" w:eastAsia="Calibri" w:hAnsi="Verdana"/>
                <w:i/>
                <w:iCs/>
              </w:rPr>
              <w:t xml:space="preserve">     fare clic qui per immettere testo</w:t>
            </w:r>
          </w:p>
        </w:tc>
      </w:tr>
      <w:tr w:rsidR="00501470" w:rsidRPr="00A57AB9" w14:paraId="49784186" w14:textId="77777777" w:rsidTr="00501470">
        <w:trPr>
          <w:trHeight w:val="586"/>
        </w:trPr>
        <w:tc>
          <w:tcPr>
            <w:tcW w:w="10972" w:type="dxa"/>
            <w:gridSpan w:val="4"/>
            <w:tcBorders>
              <w:bottom w:val="single" w:sz="4" w:space="0" w:color="auto"/>
            </w:tcBorders>
            <w:shd w:val="clear" w:color="auto" w:fill="FFFFFF"/>
            <w:tcMar>
              <w:top w:w="57" w:type="dxa"/>
              <w:left w:w="57" w:type="dxa"/>
              <w:bottom w:w="57" w:type="dxa"/>
              <w:right w:w="57" w:type="dxa"/>
            </w:tcMar>
          </w:tcPr>
          <w:p w14:paraId="152F0FA7" w14:textId="77777777" w:rsidR="00501470" w:rsidRPr="00A57AB9" w:rsidRDefault="00501470" w:rsidP="00501470">
            <w:pPr>
              <w:autoSpaceDE w:val="0"/>
              <w:autoSpaceDN w:val="0"/>
              <w:adjustRightInd w:val="0"/>
              <w:spacing w:after="200" w:line="264" w:lineRule="auto"/>
              <w:ind w:left="283"/>
              <w:rPr>
                <w:rFonts w:ascii="Verdana" w:hAnsi="Verdana"/>
                <w:sz w:val="18"/>
                <w:szCs w:val="18"/>
              </w:rPr>
            </w:pPr>
          </w:p>
        </w:tc>
      </w:tr>
      <w:tr w:rsidR="00501470" w:rsidRPr="00A57AB9" w14:paraId="70894B9D" w14:textId="77777777" w:rsidTr="00501470">
        <w:trPr>
          <w:trHeight w:val="586"/>
        </w:trPr>
        <w:tc>
          <w:tcPr>
            <w:tcW w:w="10972" w:type="dxa"/>
            <w:gridSpan w:val="4"/>
            <w:tcBorders>
              <w:top w:val="single" w:sz="4" w:space="0" w:color="auto"/>
            </w:tcBorders>
            <w:shd w:val="clear" w:color="auto" w:fill="FFFFFF"/>
            <w:tcMar>
              <w:top w:w="57" w:type="dxa"/>
              <w:left w:w="57" w:type="dxa"/>
              <w:bottom w:w="57" w:type="dxa"/>
              <w:right w:w="57" w:type="dxa"/>
            </w:tcMar>
          </w:tcPr>
          <w:p w14:paraId="7086C35E" w14:textId="77777777" w:rsidR="00501470" w:rsidRPr="00A57AB9" w:rsidRDefault="00501470" w:rsidP="00501470">
            <w:pPr>
              <w:spacing w:line="264" w:lineRule="auto"/>
              <w:rPr>
                <w:rFonts w:ascii="Verdana" w:hAnsi="Verdana"/>
                <w:b/>
                <w:sz w:val="18"/>
                <w:szCs w:val="18"/>
              </w:rPr>
            </w:pPr>
          </w:p>
          <w:p w14:paraId="7D01CEB4" w14:textId="77777777" w:rsidR="00501470" w:rsidRPr="00A57AB9" w:rsidRDefault="00501470" w:rsidP="00501470">
            <w:pPr>
              <w:spacing w:line="264" w:lineRule="auto"/>
              <w:rPr>
                <w:rFonts w:ascii="Verdana" w:hAnsi="Verdana"/>
                <w:b/>
                <w:sz w:val="18"/>
                <w:szCs w:val="18"/>
              </w:rPr>
            </w:pPr>
          </w:p>
          <w:tbl>
            <w:tblPr>
              <w:tblpPr w:leftFromText="141" w:rightFromText="141" w:vertAnchor="text" w:horzAnchor="margin" w:tblpY="62"/>
              <w:tblW w:w="10681" w:type="dxa"/>
              <w:tblLayout w:type="fixed"/>
              <w:tblCellMar>
                <w:left w:w="10" w:type="dxa"/>
                <w:right w:w="10" w:type="dxa"/>
              </w:tblCellMar>
              <w:tblLook w:val="0000" w:firstRow="0" w:lastRow="0" w:firstColumn="0" w:lastColumn="0" w:noHBand="0" w:noVBand="0"/>
            </w:tblPr>
            <w:tblGrid>
              <w:gridCol w:w="10681"/>
            </w:tblGrid>
            <w:tr w:rsidR="00501470" w:rsidRPr="00A57AB9" w14:paraId="123FED13" w14:textId="77777777" w:rsidTr="007D7816">
              <w:tc>
                <w:tcPr>
                  <w:tcW w:w="5000" w:type="pct"/>
                  <w:shd w:val="clear" w:color="auto" w:fill="FFFFFF"/>
                </w:tcPr>
                <w:p w14:paraId="4963BC69" w14:textId="77777777" w:rsidR="00501470" w:rsidRPr="00A57AB9" w:rsidRDefault="00501470" w:rsidP="00501470">
                  <w:pPr>
                    <w:pStyle w:val="Paragrafoelenco"/>
                    <w:numPr>
                      <w:ilvl w:val="0"/>
                      <w:numId w:val="11"/>
                    </w:numPr>
                    <w:rPr>
                      <w:rFonts w:ascii="Verdana" w:hAnsi="Verdana" w:cs="Calibri"/>
                      <w:b/>
                      <w:sz w:val="18"/>
                      <w:szCs w:val="18"/>
                    </w:rPr>
                  </w:pPr>
                  <w:r w:rsidRPr="00A57AB9">
                    <w:rPr>
                      <w:rFonts w:ascii="Verdana" w:hAnsi="Verdana"/>
                      <w:b/>
                      <w:caps/>
                      <w:sz w:val="18"/>
                      <w:szCs w:val="18"/>
                    </w:rPr>
                    <w:t>Modalità di COMUNICAZIONE alle famiglie</w:t>
                  </w:r>
                </w:p>
              </w:tc>
            </w:tr>
            <w:tr w:rsidR="00501470" w:rsidRPr="00A57AB9" w14:paraId="5B3BC6E7" w14:textId="77777777" w:rsidTr="007D7816">
              <w:tc>
                <w:tcPr>
                  <w:tcW w:w="5000" w:type="pct"/>
                  <w:shd w:val="clear" w:color="auto" w:fill="FFFFFF"/>
                </w:tcPr>
                <w:p w14:paraId="3976BF14" w14:textId="77777777" w:rsidR="00501470" w:rsidRPr="00A57AB9" w:rsidRDefault="00501470" w:rsidP="00501470">
                  <w:pPr>
                    <w:pStyle w:val="Intestazione"/>
                    <w:tabs>
                      <w:tab w:val="left" w:pos="708"/>
                    </w:tabs>
                    <w:jc w:val="both"/>
                    <w:rPr>
                      <w:rFonts w:ascii="Verdana" w:hAnsi="Verdana"/>
                      <w:caps/>
                      <w:sz w:val="18"/>
                      <w:szCs w:val="18"/>
                    </w:rPr>
                  </w:pPr>
                </w:p>
                <w:p w14:paraId="1B8D3F8E" w14:textId="77777777" w:rsidR="00501470" w:rsidRPr="00A57AB9" w:rsidRDefault="00501470" w:rsidP="00501470">
                  <w:pPr>
                    <w:pStyle w:val="Intestazione"/>
                    <w:tabs>
                      <w:tab w:val="left" w:pos="708"/>
                    </w:tabs>
                    <w:jc w:val="both"/>
                    <w:rPr>
                      <w:rFonts w:ascii="Verdana" w:hAnsi="Verdana"/>
                      <w:caps/>
                      <w:sz w:val="18"/>
                      <w:szCs w:val="18"/>
                    </w:rPr>
                  </w:pPr>
                  <w:r w:rsidRPr="00A57AB9">
                    <w:rPr>
                      <w:rFonts w:ascii="Verdana" w:hAnsi="Verdana"/>
                      <w:caps/>
                      <w:sz w:val="18"/>
                      <w:szCs w:val="18"/>
                    </w:rPr>
                    <w:t xml:space="preserve">Nb: </w:t>
                  </w:r>
                  <w:r w:rsidRPr="00A57AB9">
                    <w:rPr>
                      <w:rFonts w:ascii="Verdana" w:hAnsi="Verdana"/>
                      <w:sz w:val="18"/>
                      <w:szCs w:val="18"/>
                    </w:rPr>
                    <w:t>Indicare il livello di partecipazione delle famiglie alla comunicazione con la scuola, servendosi delle seguenti lettere</w:t>
                  </w:r>
                  <w:r w:rsidRPr="00A57AB9">
                    <w:rPr>
                      <w:rFonts w:ascii="Verdana" w:hAnsi="Verdana"/>
                      <w:caps/>
                      <w:sz w:val="18"/>
                      <w:szCs w:val="18"/>
                    </w:rPr>
                    <w:t>:</w:t>
                  </w:r>
                </w:p>
                <w:p w14:paraId="14CBE389" w14:textId="77777777" w:rsidR="00501470" w:rsidRPr="00A57AB9" w:rsidRDefault="00501470" w:rsidP="00501470">
                  <w:pPr>
                    <w:pStyle w:val="Intestazione"/>
                    <w:tabs>
                      <w:tab w:val="left" w:pos="708"/>
                    </w:tabs>
                    <w:jc w:val="both"/>
                    <w:rPr>
                      <w:rFonts w:ascii="Verdana" w:hAnsi="Verdana"/>
                      <w:caps/>
                      <w:sz w:val="18"/>
                      <w:szCs w:val="18"/>
                    </w:rPr>
                  </w:pPr>
                </w:p>
                <w:p w14:paraId="6CE4B40B" w14:textId="77777777" w:rsidR="00501470" w:rsidRPr="00A57AB9" w:rsidRDefault="00501470" w:rsidP="00501470">
                  <w:pPr>
                    <w:pStyle w:val="Intestazione"/>
                    <w:numPr>
                      <w:ilvl w:val="0"/>
                      <w:numId w:val="5"/>
                    </w:numPr>
                    <w:tabs>
                      <w:tab w:val="left" w:pos="708"/>
                    </w:tabs>
                    <w:jc w:val="both"/>
                    <w:textAlignment w:val="auto"/>
                    <w:rPr>
                      <w:rFonts w:ascii="Verdana" w:hAnsi="Verdana"/>
                      <w:caps/>
                      <w:sz w:val="18"/>
                      <w:szCs w:val="18"/>
                    </w:rPr>
                  </w:pPr>
                  <w:r w:rsidRPr="00A57AB9">
                    <w:rPr>
                      <w:rFonts w:ascii="Verdana" w:hAnsi="Verdana"/>
                      <w:caps/>
                      <w:sz w:val="18"/>
                      <w:szCs w:val="18"/>
                    </w:rPr>
                    <w:t xml:space="preserve">“A”: </w:t>
                  </w:r>
                  <w:r w:rsidRPr="00A57AB9">
                    <w:rPr>
                      <w:rFonts w:ascii="Verdana" w:hAnsi="Verdana"/>
                      <w:sz w:val="18"/>
                      <w:szCs w:val="18"/>
                    </w:rPr>
                    <w:t>molto utilizzata</w:t>
                  </w:r>
                </w:p>
                <w:p w14:paraId="1CDBE975" w14:textId="77777777" w:rsidR="00501470" w:rsidRPr="00A57AB9" w:rsidRDefault="00501470" w:rsidP="00501470">
                  <w:pPr>
                    <w:pStyle w:val="Intestazione"/>
                    <w:numPr>
                      <w:ilvl w:val="0"/>
                      <w:numId w:val="5"/>
                    </w:numPr>
                    <w:tabs>
                      <w:tab w:val="left" w:pos="708"/>
                    </w:tabs>
                    <w:jc w:val="both"/>
                    <w:textAlignment w:val="auto"/>
                    <w:rPr>
                      <w:rFonts w:ascii="Verdana" w:hAnsi="Verdana"/>
                      <w:caps/>
                      <w:sz w:val="18"/>
                      <w:szCs w:val="18"/>
                    </w:rPr>
                  </w:pPr>
                  <w:r w:rsidRPr="00A57AB9">
                    <w:rPr>
                      <w:rFonts w:ascii="Verdana" w:hAnsi="Verdana"/>
                      <w:caps/>
                      <w:sz w:val="18"/>
                      <w:szCs w:val="18"/>
                    </w:rPr>
                    <w:t xml:space="preserve">“B”: </w:t>
                  </w:r>
                  <w:r w:rsidRPr="00A57AB9">
                    <w:rPr>
                      <w:rFonts w:ascii="Verdana" w:hAnsi="Verdana"/>
                      <w:sz w:val="18"/>
                      <w:szCs w:val="18"/>
                    </w:rPr>
                    <w:t>utilizzata in modo soddisfacente</w:t>
                  </w:r>
                </w:p>
                <w:p w14:paraId="3B97F0DD" w14:textId="77777777" w:rsidR="00501470" w:rsidRPr="00A57AB9" w:rsidRDefault="00501470" w:rsidP="00501470">
                  <w:pPr>
                    <w:pStyle w:val="Intestazione"/>
                    <w:numPr>
                      <w:ilvl w:val="0"/>
                      <w:numId w:val="5"/>
                    </w:numPr>
                    <w:tabs>
                      <w:tab w:val="left" w:pos="708"/>
                    </w:tabs>
                    <w:jc w:val="both"/>
                    <w:textAlignment w:val="auto"/>
                    <w:rPr>
                      <w:rFonts w:ascii="Verdana" w:hAnsi="Verdana"/>
                      <w:caps/>
                      <w:sz w:val="18"/>
                      <w:szCs w:val="18"/>
                    </w:rPr>
                  </w:pPr>
                  <w:r w:rsidRPr="00A57AB9">
                    <w:rPr>
                      <w:rFonts w:ascii="Verdana" w:hAnsi="Verdana"/>
                      <w:caps/>
                      <w:sz w:val="18"/>
                      <w:szCs w:val="18"/>
                    </w:rPr>
                    <w:t xml:space="preserve">“C”: </w:t>
                  </w:r>
                  <w:r w:rsidRPr="00A57AB9">
                    <w:rPr>
                      <w:rFonts w:ascii="Verdana" w:hAnsi="Verdana"/>
                      <w:sz w:val="18"/>
                      <w:szCs w:val="18"/>
                    </w:rPr>
                    <w:t>utilizzata in modo parziale</w:t>
                  </w:r>
                </w:p>
                <w:p w14:paraId="4F003370" w14:textId="77777777" w:rsidR="00501470" w:rsidRPr="00A57AB9" w:rsidRDefault="00501470" w:rsidP="00501470">
                  <w:pPr>
                    <w:pStyle w:val="Intestazione"/>
                    <w:numPr>
                      <w:ilvl w:val="0"/>
                      <w:numId w:val="5"/>
                    </w:numPr>
                    <w:tabs>
                      <w:tab w:val="left" w:pos="708"/>
                    </w:tabs>
                    <w:jc w:val="both"/>
                    <w:textAlignment w:val="auto"/>
                    <w:rPr>
                      <w:rFonts w:ascii="Verdana" w:hAnsi="Verdana"/>
                      <w:caps/>
                      <w:sz w:val="18"/>
                      <w:szCs w:val="18"/>
                    </w:rPr>
                  </w:pPr>
                  <w:r w:rsidRPr="00A57AB9">
                    <w:rPr>
                      <w:rFonts w:ascii="Verdana" w:hAnsi="Verdana"/>
                      <w:caps/>
                      <w:sz w:val="18"/>
                      <w:szCs w:val="18"/>
                    </w:rPr>
                    <w:t xml:space="preserve">“D”: </w:t>
                  </w:r>
                  <w:r w:rsidRPr="00A57AB9">
                    <w:rPr>
                      <w:rFonts w:ascii="Verdana" w:hAnsi="Verdana"/>
                      <w:sz w:val="18"/>
                      <w:szCs w:val="18"/>
                    </w:rPr>
                    <w:t>non utilizzata</w:t>
                  </w:r>
                </w:p>
                <w:p w14:paraId="55C231C5" w14:textId="77777777" w:rsidR="00501470" w:rsidRPr="00A57AB9" w:rsidRDefault="00501470" w:rsidP="00501470">
                  <w:pPr>
                    <w:pStyle w:val="Intestazione"/>
                    <w:tabs>
                      <w:tab w:val="left" w:pos="708"/>
                    </w:tabs>
                    <w:ind w:left="284"/>
                    <w:jc w:val="both"/>
                    <w:textAlignment w:val="auto"/>
                    <w:rPr>
                      <w:rFonts w:ascii="Verdana" w:hAnsi="Verdana"/>
                      <w:b/>
                      <w:caps/>
                      <w:sz w:val="18"/>
                      <w:szCs w:val="18"/>
                    </w:rPr>
                  </w:pPr>
                </w:p>
                <w:p w14:paraId="15FC237E" w14:textId="77777777" w:rsidR="00501470" w:rsidRPr="00A57AB9" w:rsidRDefault="00501470" w:rsidP="00501470">
                  <w:pPr>
                    <w:pStyle w:val="Intestazione"/>
                    <w:tabs>
                      <w:tab w:val="left" w:pos="708"/>
                    </w:tabs>
                    <w:ind w:left="57"/>
                    <w:jc w:val="both"/>
                    <w:textAlignment w:val="auto"/>
                    <w:rPr>
                      <w:rFonts w:ascii="Verdana" w:hAnsi="Verdana"/>
                      <w:b/>
                      <w:caps/>
                      <w:sz w:val="18"/>
                      <w:szCs w:val="18"/>
                    </w:rPr>
                  </w:pPr>
                  <w:r w:rsidRPr="00A57AB9">
                    <w:rPr>
                      <w:rFonts w:ascii="Verdana" w:hAnsi="Verdana"/>
                      <w:b/>
                      <w:sz w:val="18"/>
                      <w:szCs w:val="18"/>
                    </w:rPr>
                    <w:t>C</w:t>
                  </w:r>
                  <w:r w:rsidRPr="00A57AB9">
                    <w:rPr>
                      <w:rFonts w:ascii="Verdana" w:hAnsi="Verdana"/>
                      <w:sz w:val="18"/>
                      <w:szCs w:val="18"/>
                    </w:rPr>
                    <w:t xml:space="preserve">olloqui collegiali pomeridiani </w:t>
                  </w:r>
                  <w:r w:rsidRPr="00A57AB9">
                    <w:rPr>
                      <w:rStyle w:val="TestofumettoCarattere"/>
                      <w:rFonts w:ascii="Verdana" w:hAnsi="Verdana"/>
                      <w:i/>
                      <w:sz w:val="18"/>
                      <w:szCs w:val="18"/>
                    </w:rPr>
                    <w:fldChar w:fldCharType="begin">
                      <w:ffData>
                        <w:name w:val="Elenco11"/>
                        <w:enabled/>
                        <w:calcOnExit w:val="0"/>
                        <w:ddList>
                          <w:listEntry w:val="A"/>
                          <w:listEntry w:val="B"/>
                          <w:listEntry w:val="C"/>
                          <w:listEntry w:val="D"/>
                        </w:ddList>
                      </w:ffData>
                    </w:fldChar>
                  </w:r>
                  <w:r w:rsidRPr="00A57AB9">
                    <w:rPr>
                      <w:rStyle w:val="TestofumettoCarattere"/>
                      <w:rFonts w:ascii="Verdana" w:hAnsi="Verdana"/>
                      <w:i/>
                      <w:sz w:val="18"/>
                      <w:szCs w:val="18"/>
                    </w:rPr>
                    <w:instrText xml:space="preserve"> FORMDROPDOWN </w:instrText>
                  </w:r>
                  <w:r w:rsidR="007138AB">
                    <w:rPr>
                      <w:rStyle w:val="TestofumettoCarattere"/>
                      <w:rFonts w:ascii="Verdana" w:hAnsi="Verdana"/>
                      <w:i/>
                      <w:sz w:val="18"/>
                      <w:szCs w:val="18"/>
                    </w:rPr>
                  </w:r>
                  <w:r w:rsidR="007138AB">
                    <w:rPr>
                      <w:rStyle w:val="TestofumettoCarattere"/>
                      <w:rFonts w:ascii="Verdana" w:hAnsi="Verdana"/>
                      <w:i/>
                      <w:sz w:val="18"/>
                      <w:szCs w:val="18"/>
                    </w:rPr>
                    <w:fldChar w:fldCharType="separate"/>
                  </w:r>
                  <w:r w:rsidRPr="00A57AB9">
                    <w:rPr>
                      <w:rStyle w:val="TestofumettoCarattere"/>
                      <w:rFonts w:ascii="Verdana" w:hAnsi="Verdana"/>
                      <w:i/>
                      <w:sz w:val="18"/>
                      <w:szCs w:val="18"/>
                    </w:rPr>
                    <w:fldChar w:fldCharType="end"/>
                  </w:r>
                </w:p>
                <w:p w14:paraId="04EA52D9" w14:textId="77777777" w:rsidR="00501470" w:rsidRPr="00A57AB9" w:rsidRDefault="00501470" w:rsidP="00501470">
                  <w:pPr>
                    <w:pStyle w:val="Intestazione"/>
                    <w:tabs>
                      <w:tab w:val="left" w:pos="708"/>
                    </w:tabs>
                    <w:ind w:left="57"/>
                    <w:jc w:val="both"/>
                    <w:textAlignment w:val="auto"/>
                    <w:rPr>
                      <w:rFonts w:ascii="Verdana" w:hAnsi="Verdana"/>
                      <w:b/>
                      <w:caps/>
                      <w:sz w:val="18"/>
                      <w:szCs w:val="18"/>
                    </w:rPr>
                  </w:pPr>
                  <w:r w:rsidRPr="00A57AB9">
                    <w:rPr>
                      <w:rFonts w:ascii="Verdana" w:hAnsi="Verdana"/>
                      <w:sz w:val="18"/>
                      <w:szCs w:val="18"/>
                    </w:rPr>
                    <w:t xml:space="preserve">Colloqui individuali </w:t>
                  </w:r>
                  <w:r w:rsidRPr="00A57AB9">
                    <w:rPr>
                      <w:rStyle w:val="TestofumettoCarattere"/>
                      <w:rFonts w:ascii="Verdana" w:hAnsi="Verdana"/>
                      <w:i/>
                      <w:sz w:val="18"/>
                      <w:szCs w:val="18"/>
                    </w:rPr>
                    <w:fldChar w:fldCharType="begin">
                      <w:ffData>
                        <w:name w:val="Elenco11"/>
                        <w:enabled/>
                        <w:calcOnExit w:val="0"/>
                        <w:ddList>
                          <w:listEntry w:val="A"/>
                          <w:listEntry w:val="B"/>
                          <w:listEntry w:val="C"/>
                          <w:listEntry w:val="D"/>
                        </w:ddList>
                      </w:ffData>
                    </w:fldChar>
                  </w:r>
                  <w:r w:rsidRPr="00A57AB9">
                    <w:rPr>
                      <w:rStyle w:val="TestofumettoCarattere"/>
                      <w:rFonts w:ascii="Verdana" w:hAnsi="Verdana"/>
                      <w:i/>
                      <w:sz w:val="18"/>
                      <w:szCs w:val="18"/>
                    </w:rPr>
                    <w:instrText xml:space="preserve"> FORMDROPDOWN </w:instrText>
                  </w:r>
                  <w:r w:rsidR="007138AB">
                    <w:rPr>
                      <w:rStyle w:val="TestofumettoCarattere"/>
                      <w:rFonts w:ascii="Verdana" w:hAnsi="Verdana"/>
                      <w:i/>
                      <w:sz w:val="18"/>
                      <w:szCs w:val="18"/>
                    </w:rPr>
                  </w:r>
                  <w:r w:rsidR="007138AB">
                    <w:rPr>
                      <w:rStyle w:val="TestofumettoCarattere"/>
                      <w:rFonts w:ascii="Verdana" w:hAnsi="Verdana"/>
                      <w:i/>
                      <w:sz w:val="18"/>
                      <w:szCs w:val="18"/>
                    </w:rPr>
                    <w:fldChar w:fldCharType="separate"/>
                  </w:r>
                  <w:r w:rsidRPr="00A57AB9">
                    <w:rPr>
                      <w:rStyle w:val="TestofumettoCarattere"/>
                      <w:rFonts w:ascii="Verdana" w:hAnsi="Verdana"/>
                      <w:i/>
                      <w:sz w:val="18"/>
                      <w:szCs w:val="18"/>
                    </w:rPr>
                    <w:fldChar w:fldCharType="end"/>
                  </w:r>
                </w:p>
                <w:p w14:paraId="2C78F98B" w14:textId="77777777" w:rsidR="00501470" w:rsidRPr="00A57AB9" w:rsidRDefault="00501470" w:rsidP="00501470">
                  <w:pPr>
                    <w:pStyle w:val="Intestazione"/>
                    <w:tabs>
                      <w:tab w:val="clear" w:pos="4819"/>
                      <w:tab w:val="left" w:pos="612"/>
                      <w:tab w:val="center" w:pos="2772"/>
                    </w:tabs>
                    <w:textAlignment w:val="auto"/>
                    <w:rPr>
                      <w:rFonts w:ascii="Verdana" w:hAnsi="Verdana"/>
                      <w:sz w:val="18"/>
                      <w:szCs w:val="18"/>
                    </w:rPr>
                  </w:pPr>
                  <w:r w:rsidRPr="00A57AB9">
                    <w:rPr>
                      <w:rFonts w:ascii="Verdana" w:hAnsi="Verdana"/>
                      <w:sz w:val="18"/>
                      <w:szCs w:val="18"/>
                    </w:rPr>
                    <w:t xml:space="preserve"> Risposta dei genitori alle comunicazioni sul diario </w:t>
                  </w:r>
                  <w:r w:rsidRPr="00A57AB9">
                    <w:rPr>
                      <w:rStyle w:val="TestofumettoCarattere"/>
                      <w:rFonts w:ascii="Verdana" w:hAnsi="Verdana"/>
                      <w:i/>
                      <w:sz w:val="18"/>
                      <w:szCs w:val="18"/>
                    </w:rPr>
                    <w:fldChar w:fldCharType="begin">
                      <w:ffData>
                        <w:name w:val=""/>
                        <w:enabled/>
                        <w:calcOnExit w:val="0"/>
                        <w:ddList>
                          <w:listEntry w:val="A"/>
                          <w:listEntry w:val="B"/>
                          <w:listEntry w:val="C"/>
                          <w:listEntry w:val="D"/>
                        </w:ddList>
                      </w:ffData>
                    </w:fldChar>
                  </w:r>
                  <w:r w:rsidRPr="00A57AB9">
                    <w:rPr>
                      <w:rStyle w:val="TestofumettoCarattere"/>
                      <w:rFonts w:ascii="Verdana" w:hAnsi="Verdana"/>
                      <w:i/>
                      <w:sz w:val="18"/>
                      <w:szCs w:val="18"/>
                    </w:rPr>
                    <w:instrText xml:space="preserve"> FORMDROPDOWN </w:instrText>
                  </w:r>
                  <w:r w:rsidR="007138AB">
                    <w:rPr>
                      <w:rStyle w:val="TestofumettoCarattere"/>
                      <w:rFonts w:ascii="Verdana" w:hAnsi="Verdana"/>
                      <w:i/>
                      <w:sz w:val="18"/>
                      <w:szCs w:val="18"/>
                    </w:rPr>
                  </w:r>
                  <w:r w:rsidR="007138AB">
                    <w:rPr>
                      <w:rStyle w:val="TestofumettoCarattere"/>
                      <w:rFonts w:ascii="Verdana" w:hAnsi="Verdana"/>
                      <w:i/>
                      <w:sz w:val="18"/>
                      <w:szCs w:val="18"/>
                    </w:rPr>
                    <w:fldChar w:fldCharType="separate"/>
                  </w:r>
                  <w:r w:rsidRPr="00A57AB9">
                    <w:rPr>
                      <w:rStyle w:val="TestofumettoCarattere"/>
                      <w:rFonts w:ascii="Verdana" w:hAnsi="Verdana"/>
                      <w:i/>
                      <w:sz w:val="18"/>
                      <w:szCs w:val="18"/>
                    </w:rPr>
                    <w:fldChar w:fldCharType="end"/>
                  </w:r>
                </w:p>
                <w:p w14:paraId="380A1181" w14:textId="77777777" w:rsidR="00501470" w:rsidRPr="00A57AB9" w:rsidRDefault="00501470" w:rsidP="00501470">
                  <w:pPr>
                    <w:rPr>
                      <w:rStyle w:val="TestofumettoCarattere"/>
                      <w:rFonts w:ascii="Verdana" w:hAnsi="Verdana"/>
                      <w:i/>
                      <w:sz w:val="18"/>
                      <w:szCs w:val="18"/>
                    </w:rPr>
                  </w:pPr>
                  <w:r w:rsidRPr="00A57AB9">
                    <w:rPr>
                      <w:rFonts w:ascii="Verdana" w:hAnsi="Verdana"/>
                      <w:sz w:val="18"/>
                      <w:szCs w:val="18"/>
                    </w:rPr>
                    <w:t xml:space="preserve"> Risposta dei genitori all’invio dei risultati delle verifiche con firme </w:t>
                  </w:r>
                  <w:r w:rsidRPr="00A57AB9">
                    <w:rPr>
                      <w:rStyle w:val="TestofumettoCarattere"/>
                      <w:rFonts w:ascii="Verdana" w:hAnsi="Verdana"/>
                      <w:i/>
                      <w:sz w:val="18"/>
                      <w:szCs w:val="18"/>
                    </w:rPr>
                    <w:fldChar w:fldCharType="begin">
                      <w:ffData>
                        <w:name w:val="Elenco11"/>
                        <w:enabled/>
                        <w:calcOnExit w:val="0"/>
                        <w:ddList>
                          <w:listEntry w:val="A"/>
                          <w:listEntry w:val="B"/>
                          <w:listEntry w:val="C"/>
                          <w:listEntry w:val="D"/>
                        </w:ddList>
                      </w:ffData>
                    </w:fldChar>
                  </w:r>
                  <w:r w:rsidRPr="00A57AB9">
                    <w:rPr>
                      <w:rStyle w:val="TestofumettoCarattere"/>
                      <w:rFonts w:ascii="Verdana" w:hAnsi="Verdana"/>
                      <w:i/>
                      <w:sz w:val="18"/>
                      <w:szCs w:val="18"/>
                    </w:rPr>
                    <w:instrText xml:space="preserve"> FORMDROPDOWN </w:instrText>
                  </w:r>
                  <w:r w:rsidR="007138AB">
                    <w:rPr>
                      <w:rStyle w:val="TestofumettoCarattere"/>
                      <w:rFonts w:ascii="Verdana" w:hAnsi="Verdana"/>
                      <w:i/>
                      <w:sz w:val="18"/>
                      <w:szCs w:val="18"/>
                    </w:rPr>
                  </w:r>
                  <w:r w:rsidR="007138AB">
                    <w:rPr>
                      <w:rStyle w:val="TestofumettoCarattere"/>
                      <w:rFonts w:ascii="Verdana" w:hAnsi="Verdana"/>
                      <w:i/>
                      <w:sz w:val="18"/>
                      <w:szCs w:val="18"/>
                    </w:rPr>
                    <w:fldChar w:fldCharType="separate"/>
                  </w:r>
                  <w:r w:rsidRPr="00A57AB9">
                    <w:rPr>
                      <w:rStyle w:val="TestofumettoCarattere"/>
                      <w:rFonts w:ascii="Verdana" w:hAnsi="Verdana"/>
                      <w:i/>
                      <w:sz w:val="18"/>
                      <w:szCs w:val="18"/>
                    </w:rPr>
                    <w:fldChar w:fldCharType="end"/>
                  </w:r>
                </w:p>
                <w:p w14:paraId="754E4AB1" w14:textId="77777777" w:rsidR="00501470" w:rsidRPr="00A57AB9" w:rsidRDefault="00501470" w:rsidP="00501470">
                  <w:pPr>
                    <w:pStyle w:val="Elencoacolori-Colore11"/>
                    <w:ind w:left="0"/>
                    <w:rPr>
                      <w:rFonts w:ascii="Verdana" w:hAnsi="Verdana"/>
                      <w:sz w:val="18"/>
                      <w:szCs w:val="18"/>
                    </w:rPr>
                  </w:pPr>
                </w:p>
                <w:p w14:paraId="5794576B" w14:textId="77777777" w:rsidR="00501470" w:rsidRPr="00A57AB9" w:rsidRDefault="00501470" w:rsidP="00501470">
                  <w:pPr>
                    <w:pStyle w:val="Elencoacolori-Colore11"/>
                    <w:ind w:left="0"/>
                    <w:rPr>
                      <w:rFonts w:ascii="Verdana" w:hAnsi="Verdana"/>
                      <w:sz w:val="18"/>
                      <w:szCs w:val="18"/>
                    </w:rPr>
                  </w:pPr>
                  <w:r w:rsidRPr="00A57AB9">
                    <w:rPr>
                      <w:rFonts w:ascii="Verdana" w:hAnsi="Verdana"/>
                      <w:sz w:val="18"/>
                      <w:szCs w:val="18"/>
                    </w:rPr>
                    <w:t xml:space="preserve">Collaborativi </w:t>
                  </w:r>
                  <w:r w:rsidRPr="00A57AB9">
                    <w:rPr>
                      <w:rFonts w:ascii="Segoe UI Symbol" w:eastAsia="MS Gothic" w:hAnsi="Segoe UI Symbol" w:cs="Segoe UI Symbol"/>
                      <w:sz w:val="18"/>
                      <w:szCs w:val="18"/>
                    </w:rPr>
                    <w:t>☐</w:t>
                  </w:r>
                </w:p>
                <w:p w14:paraId="70EA8C18" w14:textId="77777777" w:rsidR="00501470" w:rsidRPr="00A57AB9" w:rsidRDefault="00501470" w:rsidP="00501470">
                  <w:pPr>
                    <w:pStyle w:val="Elencoacolori-Colore11"/>
                    <w:ind w:left="0"/>
                    <w:rPr>
                      <w:rFonts w:ascii="Verdana" w:hAnsi="Verdana"/>
                      <w:sz w:val="18"/>
                      <w:szCs w:val="18"/>
                    </w:rPr>
                  </w:pPr>
                  <w:r w:rsidRPr="00A57AB9">
                    <w:rPr>
                      <w:rFonts w:ascii="Verdana" w:hAnsi="Verdana"/>
                      <w:sz w:val="18"/>
                      <w:szCs w:val="18"/>
                    </w:rPr>
                    <w:t xml:space="preserve">Regolari </w:t>
                  </w:r>
                  <w:r w:rsidRPr="00A57AB9">
                    <w:rPr>
                      <w:rFonts w:ascii="Segoe UI Symbol" w:eastAsia="MS Gothic" w:hAnsi="Segoe UI Symbol" w:cs="Segoe UI Symbol"/>
                      <w:sz w:val="18"/>
                      <w:szCs w:val="18"/>
                    </w:rPr>
                    <w:t>☐</w:t>
                  </w:r>
                </w:p>
                <w:p w14:paraId="710D67F5" w14:textId="77777777" w:rsidR="00501470" w:rsidRPr="00A57AB9" w:rsidRDefault="00501470" w:rsidP="00501470">
                  <w:pPr>
                    <w:pStyle w:val="Elencoacolori-Colore11"/>
                    <w:ind w:left="0"/>
                    <w:rPr>
                      <w:rFonts w:ascii="Verdana" w:hAnsi="Verdana"/>
                      <w:sz w:val="18"/>
                      <w:szCs w:val="18"/>
                    </w:rPr>
                  </w:pPr>
                  <w:r w:rsidRPr="00A57AB9">
                    <w:rPr>
                      <w:rFonts w:ascii="Verdana" w:hAnsi="Verdana"/>
                      <w:sz w:val="18"/>
                      <w:szCs w:val="18"/>
                    </w:rPr>
                    <w:t xml:space="preserve">Sporadici </w:t>
                  </w:r>
                  <w:r w:rsidRPr="00A57AB9">
                    <w:rPr>
                      <w:rFonts w:ascii="Segoe UI Symbol" w:eastAsia="MS Gothic" w:hAnsi="Segoe UI Symbol" w:cs="Segoe UI Symbol"/>
                      <w:sz w:val="18"/>
                      <w:szCs w:val="18"/>
                    </w:rPr>
                    <w:t>☐</w:t>
                  </w:r>
                </w:p>
                <w:p w14:paraId="2A5A09EE" w14:textId="77777777" w:rsidR="00501470" w:rsidRPr="00A57AB9" w:rsidRDefault="00501470" w:rsidP="00501470">
                  <w:pPr>
                    <w:rPr>
                      <w:rFonts w:ascii="Verdana" w:hAnsi="Verdana" w:cs="Tahoma"/>
                      <w:i/>
                      <w:sz w:val="18"/>
                      <w:szCs w:val="18"/>
                    </w:rPr>
                  </w:pPr>
                  <w:r w:rsidRPr="00A57AB9">
                    <w:rPr>
                      <w:rFonts w:ascii="Verdana" w:hAnsi="Verdana"/>
                      <w:sz w:val="18"/>
                      <w:szCs w:val="18"/>
                    </w:rPr>
                    <w:t xml:space="preserve">Su richiesta o Inesistenti </w:t>
                  </w:r>
                  <w:r w:rsidRPr="00A57AB9">
                    <w:rPr>
                      <w:rFonts w:ascii="Segoe UI Symbol" w:eastAsia="MS Gothic" w:hAnsi="Segoe UI Symbol" w:cs="Segoe UI Symbol"/>
                      <w:sz w:val="18"/>
                      <w:szCs w:val="18"/>
                    </w:rPr>
                    <w:t>☐</w:t>
                  </w:r>
                </w:p>
              </w:tc>
            </w:tr>
          </w:tbl>
          <w:p w14:paraId="1F4A64C9" w14:textId="77777777" w:rsidR="00501470" w:rsidRPr="00A57AB9" w:rsidRDefault="00501470" w:rsidP="00501470">
            <w:pPr>
              <w:spacing w:line="264" w:lineRule="auto"/>
              <w:rPr>
                <w:rFonts w:ascii="Verdana" w:hAnsi="Verdana"/>
                <w:b/>
                <w:sz w:val="18"/>
                <w:szCs w:val="18"/>
              </w:rPr>
            </w:pPr>
          </w:p>
          <w:p w14:paraId="040936D5" w14:textId="77777777" w:rsidR="00501470" w:rsidRPr="00A57AB9" w:rsidRDefault="00501470" w:rsidP="00501470">
            <w:pPr>
              <w:spacing w:line="264" w:lineRule="auto"/>
              <w:rPr>
                <w:rFonts w:ascii="Verdana" w:hAnsi="Verdana"/>
                <w:b/>
                <w:sz w:val="18"/>
                <w:szCs w:val="18"/>
              </w:rPr>
            </w:pPr>
          </w:p>
        </w:tc>
      </w:tr>
    </w:tbl>
    <w:p w14:paraId="5E26B5C0" w14:textId="77777777" w:rsidR="00ED0019" w:rsidRPr="00BB2042" w:rsidRDefault="00ED0019" w:rsidP="00BB2042">
      <w:pPr>
        <w:pStyle w:val="Paragrafoelenco"/>
        <w:tabs>
          <w:tab w:val="left" w:pos="720"/>
        </w:tabs>
        <w:ind w:left="0"/>
        <w:rPr>
          <w:rFonts w:ascii="Verdana" w:hAnsi="Verdana"/>
          <w:b/>
          <w:sz w:val="18"/>
          <w:szCs w:val="18"/>
        </w:rPr>
      </w:pPr>
    </w:p>
    <w:p w14:paraId="57889B57" w14:textId="52B0C3DD" w:rsidR="00293851" w:rsidRPr="00B41B40" w:rsidRDefault="00BB2042" w:rsidP="008262A5">
      <w:pPr>
        <w:pStyle w:val="Paragrafoelenco"/>
        <w:numPr>
          <w:ilvl w:val="0"/>
          <w:numId w:val="11"/>
        </w:numPr>
        <w:tabs>
          <w:tab w:val="left" w:pos="720"/>
        </w:tabs>
        <w:ind w:left="0" w:firstLine="0"/>
        <w:rPr>
          <w:rFonts w:ascii="Verdana" w:hAnsi="Verdana"/>
          <w:b/>
          <w:sz w:val="18"/>
          <w:szCs w:val="18"/>
        </w:rPr>
      </w:pPr>
      <w:r w:rsidRPr="00B41B40">
        <w:rPr>
          <w:rFonts w:ascii="Verdana" w:hAnsi="Verdana"/>
          <w:b/>
          <w:sz w:val="18"/>
          <w:szCs w:val="18"/>
        </w:rPr>
        <w:t>CRITERI ORIENTATIVI PER LA VALUTAZIONE DEL COLLOQUIO FINALE DELL’ESAME CONCLUSIVO DEL PRIMO CICLO DI ISTRUZIONE</w:t>
      </w:r>
      <w:r w:rsidR="008521EA" w:rsidRPr="00B41B40">
        <w:rPr>
          <w:rFonts w:ascii="Verdana" w:hAnsi="Verdana"/>
          <w:b/>
          <w:sz w:val="18"/>
          <w:szCs w:val="18"/>
        </w:rPr>
        <w:t xml:space="preserve"> </w:t>
      </w:r>
      <w:r w:rsidR="008521EA" w:rsidRPr="00B41B40">
        <w:rPr>
          <w:rFonts w:ascii="Verdana" w:hAnsi="Verdana"/>
          <w:b/>
          <w:sz w:val="18"/>
          <w:szCs w:val="18"/>
          <w:highlight w:val="yellow"/>
        </w:rPr>
        <w:t>(SOLO CLASSI TERZE)</w:t>
      </w:r>
    </w:p>
    <w:p w14:paraId="70D5AD4B" w14:textId="02B25DBE" w:rsidR="00B41B40" w:rsidRPr="00B41B40" w:rsidRDefault="00B41B40" w:rsidP="00B41B40">
      <w:pPr>
        <w:shd w:val="clear" w:color="auto" w:fill="FFFFFF"/>
        <w:spacing w:before="100" w:beforeAutospacing="1" w:after="100" w:afterAutospacing="1"/>
        <w:jc w:val="both"/>
        <w:rPr>
          <w:rFonts w:ascii="Verdana" w:hAnsi="Verdana" w:cs="Arial"/>
          <w:color w:val="222222"/>
        </w:rPr>
      </w:pPr>
      <w:r w:rsidRPr="00B41B40">
        <w:rPr>
          <w:rFonts w:ascii="Verdana" w:hAnsi="Verdana" w:cs="Arial"/>
          <w:bCs/>
          <w:color w:val="222222"/>
          <w:sz w:val="18"/>
          <w:szCs w:val="18"/>
        </w:rPr>
        <w:t xml:space="preserve">La valutazione finale degli alunni terrà conto del percorso triennale - che si tradurrà in un voto di ammissione agli esami di Stato - di tre prove scritte (italiano, matematica e lingue straniere) e di una prova orale </w:t>
      </w:r>
      <w:r>
        <w:rPr>
          <w:rFonts w:ascii="Verdana" w:hAnsi="Verdana" w:cs="Arial"/>
          <w:bCs/>
          <w:color w:val="222222"/>
          <w:sz w:val="18"/>
          <w:szCs w:val="18"/>
        </w:rPr>
        <w:t>(ai sensi d. L</w:t>
      </w:r>
      <w:r w:rsidRPr="00B41B40">
        <w:rPr>
          <w:rFonts w:ascii="Verdana" w:hAnsi="Verdana" w:cs="Arial"/>
          <w:bCs/>
          <w:color w:val="222222"/>
          <w:sz w:val="18"/>
          <w:szCs w:val="18"/>
        </w:rPr>
        <w:t>gs. 62/2017) che, partendo da un percorso concordato con l'alunno, consentirà alla Commissione di Esame di accertare il possesso delle competenze disciplinari sopra richiamate.</w:t>
      </w:r>
    </w:p>
    <w:p w14:paraId="506614B9" w14:textId="03DF8AB9" w:rsidR="00B41B40" w:rsidRDefault="00B41B40" w:rsidP="00B41B40">
      <w:pPr>
        <w:shd w:val="clear" w:color="auto" w:fill="FFFFFF"/>
        <w:spacing w:before="100" w:beforeAutospacing="1" w:after="100" w:afterAutospacing="1"/>
        <w:jc w:val="both"/>
        <w:rPr>
          <w:rFonts w:ascii="Verdana" w:hAnsi="Verdana" w:cs="Arial"/>
          <w:bCs/>
          <w:color w:val="222222"/>
          <w:sz w:val="18"/>
          <w:szCs w:val="18"/>
        </w:rPr>
      </w:pPr>
      <w:r w:rsidRPr="00B41B40">
        <w:rPr>
          <w:rFonts w:ascii="Verdana" w:hAnsi="Verdana" w:cs="Arial"/>
          <w:bCs/>
          <w:color w:val="222222"/>
          <w:sz w:val="18"/>
          <w:szCs w:val="18"/>
        </w:rPr>
        <w:t xml:space="preserve">In relazione ai criteri di valutazione del colloquio finale e delle prove scritte, si rimanda al protocollo di valutazione </w:t>
      </w:r>
      <w:r>
        <w:rPr>
          <w:rFonts w:ascii="Verdana" w:hAnsi="Verdana" w:cs="Arial"/>
          <w:bCs/>
          <w:color w:val="222222"/>
          <w:sz w:val="18"/>
          <w:szCs w:val="18"/>
        </w:rPr>
        <w:t>d’Esame redatto per l’anno di riferimento</w:t>
      </w:r>
      <w:r w:rsidRPr="00B41B40">
        <w:rPr>
          <w:rFonts w:ascii="Verdana" w:hAnsi="Verdana" w:cs="Arial"/>
          <w:bCs/>
          <w:color w:val="222222"/>
          <w:sz w:val="18"/>
          <w:szCs w:val="18"/>
        </w:rPr>
        <w:t xml:space="preserve">. Tali criteri saranno </w:t>
      </w:r>
      <w:r>
        <w:rPr>
          <w:rFonts w:ascii="Verdana" w:hAnsi="Verdana" w:cs="Arial"/>
          <w:bCs/>
          <w:color w:val="222222"/>
          <w:sz w:val="18"/>
          <w:szCs w:val="18"/>
        </w:rPr>
        <w:t>deliberati in sede di riunione p</w:t>
      </w:r>
      <w:r w:rsidRPr="00B41B40">
        <w:rPr>
          <w:rFonts w:ascii="Verdana" w:hAnsi="Verdana" w:cs="Arial"/>
          <w:bCs/>
          <w:color w:val="222222"/>
          <w:sz w:val="18"/>
          <w:szCs w:val="18"/>
        </w:rPr>
        <w:t>reliminare come da propos</w:t>
      </w:r>
      <w:r>
        <w:rPr>
          <w:rFonts w:ascii="Verdana" w:hAnsi="Verdana" w:cs="Arial"/>
          <w:bCs/>
          <w:color w:val="222222"/>
          <w:sz w:val="18"/>
          <w:szCs w:val="18"/>
        </w:rPr>
        <w:t>ta dei Dipartimenti Disciplinari</w:t>
      </w:r>
      <w:r w:rsidRPr="00B41B40">
        <w:rPr>
          <w:rFonts w:ascii="Verdana" w:hAnsi="Verdana" w:cs="Arial"/>
          <w:bCs/>
          <w:color w:val="222222"/>
          <w:sz w:val="18"/>
          <w:szCs w:val="18"/>
        </w:rPr>
        <w:t>.</w:t>
      </w:r>
    </w:p>
    <w:p w14:paraId="31D97CED" w14:textId="77777777" w:rsidR="008262A5" w:rsidRPr="00B41B40" w:rsidRDefault="008262A5" w:rsidP="00B41B40">
      <w:pPr>
        <w:shd w:val="clear" w:color="auto" w:fill="FFFFFF"/>
        <w:spacing w:before="100" w:beforeAutospacing="1" w:after="100" w:afterAutospacing="1"/>
        <w:jc w:val="both"/>
        <w:rPr>
          <w:rFonts w:ascii="Verdana" w:hAnsi="Verdana" w:cs="Arial"/>
          <w:color w:val="222222"/>
        </w:rPr>
      </w:pPr>
    </w:p>
    <w:p w14:paraId="50C74013" w14:textId="6B85A193" w:rsidR="00060066" w:rsidRPr="00A57AB9" w:rsidRDefault="00060066" w:rsidP="00293851">
      <w:pPr>
        <w:tabs>
          <w:tab w:val="left" w:pos="4005"/>
        </w:tabs>
        <w:jc w:val="both"/>
        <w:rPr>
          <w:rFonts w:ascii="Verdana" w:hAnsi="Verdana"/>
          <w:color w:val="1D1B11"/>
          <w:sz w:val="18"/>
          <w:szCs w:val="18"/>
        </w:rPr>
      </w:pPr>
    </w:p>
    <w:p w14:paraId="06F1EC87" w14:textId="24D0933A" w:rsidR="003B1F30" w:rsidRDefault="00CD5147" w:rsidP="007D7816">
      <w:pPr>
        <w:spacing w:after="60"/>
        <w:jc w:val="right"/>
        <w:rPr>
          <w:rFonts w:ascii="Verdana" w:hAnsi="Verdana"/>
          <w:sz w:val="18"/>
          <w:szCs w:val="18"/>
        </w:rPr>
      </w:pPr>
      <w:r w:rsidRPr="00A57AB9">
        <w:rPr>
          <w:rFonts w:ascii="Verdana" w:hAnsi="Verdana"/>
          <w:sz w:val="18"/>
          <w:szCs w:val="18"/>
        </w:rPr>
        <w:t>Il Docente Coordinatore per il C.d.C</w:t>
      </w:r>
    </w:p>
    <w:p w14:paraId="70ACD835" w14:textId="77777777" w:rsidR="008521EA" w:rsidRPr="00A57AB9" w:rsidRDefault="008521EA" w:rsidP="007D7816">
      <w:pPr>
        <w:spacing w:after="60"/>
        <w:jc w:val="right"/>
        <w:rPr>
          <w:rFonts w:ascii="Verdana" w:hAnsi="Verdana"/>
          <w:sz w:val="18"/>
          <w:szCs w:val="18"/>
        </w:rPr>
      </w:pPr>
    </w:p>
    <w:p w14:paraId="0A0B9F6F" w14:textId="77777777" w:rsidR="003B1F30" w:rsidRPr="00A57AB9" w:rsidRDefault="003B1F30" w:rsidP="008863A6">
      <w:pPr>
        <w:spacing w:after="60"/>
        <w:rPr>
          <w:rFonts w:ascii="Verdana" w:hAnsi="Verdana"/>
          <w:b/>
          <w:i/>
          <w:sz w:val="18"/>
          <w:szCs w:val="18"/>
        </w:rPr>
      </w:pPr>
    </w:p>
    <w:p w14:paraId="7AF01520" w14:textId="51A0BE22" w:rsidR="008863A6" w:rsidRPr="00A57AB9" w:rsidRDefault="00BB2042" w:rsidP="001E2166">
      <w:pPr>
        <w:spacing w:after="200" w:line="276" w:lineRule="auto"/>
        <w:rPr>
          <w:rFonts w:ascii="Verdana" w:hAnsi="Verdana"/>
          <w:b/>
          <w:i/>
          <w:sz w:val="18"/>
          <w:szCs w:val="18"/>
        </w:rPr>
      </w:pPr>
      <w:r>
        <w:rPr>
          <w:rFonts w:ascii="Verdana" w:hAnsi="Verdana"/>
          <w:noProof/>
          <w:color w:val="1D1B11"/>
          <w:sz w:val="18"/>
          <w:szCs w:val="18"/>
        </w:rPr>
        <mc:AlternateContent>
          <mc:Choice Requires="wps">
            <w:drawing>
              <wp:anchor distT="0" distB="0" distL="114300" distR="114300" simplePos="0" relativeHeight="251657728" behindDoc="0" locked="0" layoutInCell="1" allowOverlap="1" wp14:anchorId="6767687B" wp14:editId="5B75CF5B">
                <wp:simplePos x="0" y="0"/>
                <wp:positionH relativeFrom="column">
                  <wp:posOffset>622935</wp:posOffset>
                </wp:positionH>
                <wp:positionV relativeFrom="paragraph">
                  <wp:posOffset>9681210</wp:posOffset>
                </wp:positionV>
                <wp:extent cx="6269355" cy="571500"/>
                <wp:effectExtent l="0" t="0" r="0" b="0"/>
                <wp:wrapNone/>
                <wp:docPr id="1"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571500"/>
                        </a:xfrm>
                        <a:prstGeom prst="rect">
                          <a:avLst/>
                        </a:prstGeom>
                        <a:solidFill>
                          <a:srgbClr val="FFFFFF"/>
                        </a:solidFill>
                        <a:ln w="9525">
                          <a:solidFill>
                            <a:srgbClr val="000000"/>
                          </a:solidFill>
                          <a:miter lim="800000"/>
                          <a:headEnd/>
                          <a:tailEnd/>
                        </a:ln>
                      </wps:spPr>
                      <wps:txbx>
                        <w:txbxContent>
                          <w:p w14:paraId="5488D3D8" w14:textId="565215D4" w:rsidR="0044374E" w:rsidRPr="00920FA6" w:rsidRDefault="00BB2042" w:rsidP="008863A6">
                            <w:pPr>
                              <w:rPr>
                                <w:rFonts w:ascii="Verdana" w:hAnsi="Verdana"/>
                                <w:b/>
                              </w:rPr>
                            </w:pPr>
                            <w:r>
                              <w:rPr>
                                <w:rFonts w:ascii="Verdana" w:hAnsi="Verdana"/>
                                <w:b/>
                                <w:noProof/>
                              </w:rPr>
                              <w:drawing>
                                <wp:inline distT="0" distB="0" distL="0" distR="0" wp14:anchorId="46BC19FF" wp14:editId="141A76F3">
                                  <wp:extent cx="6076950" cy="5715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67687B" id="Rettangolo 3" o:spid="_x0000_s1026" style="position:absolute;margin-left:49.05pt;margin-top:762.3pt;width:493.6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">
                <v:textbox>
                  <w:txbxContent>
                    <w:p w14:paraId="5488D3D8" w14:textId="565215D4" w:rsidR="0044374E" w:rsidRPr="00920FA6" w:rsidRDefault="00BB2042" w:rsidP="008863A6">
                      <w:pPr>
                        <w:rPr>
                          <w:rFonts w:ascii="Verdana" w:hAnsi="Verdana"/>
                          <w:b/>
                        </w:rPr>
                      </w:pPr>
                      <w:r>
                        <w:rPr>
                          <w:rFonts w:ascii="Verdana" w:hAnsi="Verdana"/>
                          <w:b/>
                          <w:noProof/>
                        </w:rPr>
                        <w:drawing>
                          <wp:inline distT="0" distB="0" distL="0" distR="0" wp14:anchorId="46BC19FF" wp14:editId="141A76F3">
                            <wp:extent cx="6076950" cy="5715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txbxContent>
                </v:textbox>
              </v:rect>
            </w:pict>
          </mc:Fallback>
        </mc:AlternateContent>
      </w:r>
    </w:p>
    <w:sectPr w:rsidR="008863A6" w:rsidRPr="00A57AB9" w:rsidSect="001314CC">
      <w:headerReference w:type="default" r:id="rId11"/>
      <w:pgSz w:w="11906" w:h="16838"/>
      <w:pgMar w:top="567" w:right="624" w:bottom="794" w:left="56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0D87" w14:textId="77777777" w:rsidR="007138AB" w:rsidRDefault="007138AB">
      <w:r>
        <w:separator/>
      </w:r>
    </w:p>
  </w:endnote>
  <w:endnote w:type="continuationSeparator" w:id="0">
    <w:p w14:paraId="5B876C06" w14:textId="77777777" w:rsidR="007138AB" w:rsidRDefault="0071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Medium">
    <w:altName w:val="Times New Roman"/>
    <w:charset w:val="00"/>
    <w:family w:val="auto"/>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6D4C" w14:textId="77777777" w:rsidR="007138AB" w:rsidRDefault="007138AB">
      <w:r>
        <w:separator/>
      </w:r>
    </w:p>
  </w:footnote>
  <w:footnote w:type="continuationSeparator" w:id="0">
    <w:p w14:paraId="6D5B83E4" w14:textId="77777777" w:rsidR="007138AB" w:rsidRDefault="0071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6D15" w14:textId="77777777" w:rsidR="0044374E" w:rsidRDefault="0044374E" w:rsidP="00CE0B64">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484"/>
        </w:tabs>
        <w:ind w:left="2204"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348"/>
        </w:tabs>
        <w:ind w:left="348" w:firstLine="360"/>
      </w:pPr>
      <w:rPr>
        <w:rFonts w:ascii="Courier New" w:hAnsi="Courier New" w:cs="Courier New" w:hint="default"/>
        <w:color w:val="000000"/>
        <w:position w:val="0"/>
        <w:sz w:val="24"/>
        <w:vertAlign w:val="baseline"/>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hint="default"/>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240"/>
      </w:pPr>
      <w:rPr>
        <w:rFonts w:ascii="Courier New" w:hAnsi="Courier New" w:cs="Courier New" w:hint="default"/>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hint="default"/>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00"/>
      </w:pPr>
      <w:rPr>
        <w:rFonts w:ascii="Courier New" w:hAnsi="Courier New" w:cs="Courier New" w:hint="default"/>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hint="default"/>
        <w:color w:val="000000"/>
        <w:position w:val="0"/>
        <w:sz w:val="24"/>
        <w:vertAlign w:val="baseline"/>
      </w:rPr>
    </w:lvl>
  </w:abstractNum>
  <w:abstractNum w:abstractNumId="2" w15:restartNumberingAfterBreak="0">
    <w:nsid w:val="00000004"/>
    <w:multiLevelType w:val="multilevel"/>
    <w:tmpl w:val="00000004"/>
    <w:name w:val="WW8Num4"/>
    <w:lvl w:ilvl="0">
      <w:numFmt w:val="bullet"/>
      <w:lvlText w:val="□"/>
      <w:lvlJc w:val="left"/>
      <w:pPr>
        <w:tabs>
          <w:tab w:val="num" w:pos="348"/>
        </w:tabs>
        <w:ind w:left="348" w:firstLine="360"/>
      </w:pPr>
      <w:rPr>
        <w:rFonts w:ascii="Courier New" w:hAnsi="Courier New" w:cs="Courier New" w:hint="default"/>
        <w:color w:val="000000"/>
        <w:position w:val="0"/>
        <w:sz w:val="24"/>
        <w:vertAlign w:val="baseline"/>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hint="default"/>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240"/>
      </w:pPr>
      <w:rPr>
        <w:rFonts w:ascii="Courier New" w:hAnsi="Courier New" w:cs="Courier New" w:hint="default"/>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hint="default"/>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00"/>
      </w:pPr>
      <w:rPr>
        <w:rFonts w:ascii="Courier New" w:hAnsi="Courier New" w:cs="Courier New" w:hint="default"/>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hint="default"/>
        <w:color w:val="000000"/>
        <w:position w:val="0"/>
        <w:sz w:val="24"/>
        <w:vertAlign w:val="baseline"/>
      </w:rPr>
    </w:lvl>
  </w:abstractNum>
  <w:abstractNum w:abstractNumId="3" w15:restartNumberingAfterBreak="0">
    <w:nsid w:val="00000005"/>
    <w:multiLevelType w:val="multilevel"/>
    <w:tmpl w:val="00000005"/>
    <w:name w:val="WW8Num5"/>
    <w:lvl w:ilvl="0">
      <w:numFmt w:val="bullet"/>
      <w:lvlText w:val="□"/>
      <w:lvlJc w:val="left"/>
      <w:pPr>
        <w:tabs>
          <w:tab w:val="num" w:pos="348"/>
        </w:tabs>
        <w:ind w:left="348" w:firstLine="360"/>
      </w:pPr>
      <w:rPr>
        <w:rFonts w:ascii="Courier New" w:hAnsi="Courier New" w:cs="Courier New" w:hint="default"/>
        <w:color w:val="000000"/>
        <w:position w:val="0"/>
        <w:sz w:val="24"/>
        <w:vertAlign w:val="baseline"/>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hint="default"/>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240"/>
      </w:pPr>
      <w:rPr>
        <w:rFonts w:ascii="Courier New" w:hAnsi="Courier New" w:cs="Courier New" w:hint="default"/>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hint="default"/>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00"/>
      </w:pPr>
      <w:rPr>
        <w:rFonts w:ascii="Courier New" w:hAnsi="Courier New" w:cs="Courier New" w:hint="default"/>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hint="default"/>
        <w:color w:val="000000"/>
        <w:position w:val="0"/>
        <w:sz w:val="24"/>
        <w:vertAlign w:val="baseline"/>
      </w:rPr>
    </w:lvl>
  </w:abstractNum>
  <w:abstractNum w:abstractNumId="4" w15:restartNumberingAfterBreak="0">
    <w:nsid w:val="00000006"/>
    <w:multiLevelType w:val="multilevel"/>
    <w:tmpl w:val="00000006"/>
    <w:name w:val="WW8Num6"/>
    <w:lvl w:ilvl="0">
      <w:numFmt w:val="bullet"/>
      <w:lvlText w:val="□"/>
      <w:lvlJc w:val="left"/>
      <w:pPr>
        <w:tabs>
          <w:tab w:val="num" w:pos="348"/>
        </w:tabs>
        <w:ind w:left="348" w:firstLine="360"/>
      </w:pPr>
      <w:rPr>
        <w:rFonts w:ascii="Courier New" w:hAnsi="Courier New" w:cs="Times New Roman" w:hint="default"/>
        <w:b/>
        <w:color w:val="000000"/>
        <w:position w:val="0"/>
        <w:sz w:val="24"/>
        <w:vertAlign w:val="baseline"/>
      </w:rPr>
    </w:lvl>
    <w:lvl w:ilvl="1">
      <w:start w:val="1"/>
      <w:numFmt w:val="bullet"/>
      <w:lvlText w:val="o"/>
      <w:lvlJc w:val="left"/>
      <w:pPr>
        <w:tabs>
          <w:tab w:val="num" w:pos="360"/>
        </w:tabs>
        <w:ind w:left="360" w:firstLine="1080"/>
      </w:pPr>
      <w:rPr>
        <w:rFonts w:ascii="Courier New" w:hAnsi="Courier New" w:cs="Times New Roman" w:hint="default"/>
        <w:b/>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hint="default"/>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240"/>
      </w:pPr>
      <w:rPr>
        <w:rFonts w:ascii="Courier New" w:hAnsi="Courier New" w:cs="Times New Roman" w:hint="default"/>
        <w:b/>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hint="default"/>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00"/>
      </w:pPr>
      <w:rPr>
        <w:rFonts w:ascii="Courier New" w:hAnsi="Courier New" w:cs="Times New Roman" w:hint="default"/>
        <w:b/>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hint="default"/>
        <w:color w:val="000000"/>
        <w:position w:val="0"/>
        <w:sz w:val="24"/>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360"/>
        </w:tabs>
        <w:ind w:left="360" w:firstLine="360"/>
      </w:pPr>
      <w:rPr>
        <w:rFonts w:ascii="Times New Roman" w:hAnsi="Times New Roman" w:cs="Times New Roman" w:hint="default"/>
        <w:b/>
        <w:color w:val="000000"/>
        <w:position w:val="0"/>
        <w:sz w:val="24"/>
        <w:vertAlign w:val="baseline"/>
      </w:rPr>
    </w:lvl>
    <w:lvl w:ilvl="1">
      <w:start w:val="1"/>
      <w:numFmt w:val="bullet"/>
      <w:lvlText w:val="-"/>
      <w:lvlJc w:val="left"/>
      <w:pPr>
        <w:tabs>
          <w:tab w:val="num" w:pos="360"/>
        </w:tabs>
        <w:ind w:left="360" w:firstLine="1080"/>
      </w:pPr>
      <w:rPr>
        <w:rFonts w:ascii="Times New Roman" w:hAnsi="Times New Roman" w:cs="Times New Roman" w:hint="default"/>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hint="default"/>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240"/>
      </w:pPr>
      <w:rPr>
        <w:rFonts w:ascii="Courier New" w:hAnsi="Courier New" w:cs="Courier New" w:hint="default"/>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hint="default"/>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00"/>
      </w:pPr>
      <w:rPr>
        <w:rFonts w:ascii="Courier New" w:hAnsi="Courier New" w:cs="Courier New" w:hint="default"/>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hint="default"/>
        <w:color w:val="000000"/>
        <w:position w:val="0"/>
        <w:sz w:val="24"/>
        <w:vertAlign w:val="baseline"/>
      </w:rPr>
    </w:lvl>
  </w:abstractNum>
  <w:abstractNum w:abstractNumId="6" w15:restartNumberingAfterBreak="0">
    <w:nsid w:val="0000000C"/>
    <w:multiLevelType w:val="multilevel"/>
    <w:tmpl w:val="0000000C"/>
    <w:name w:val="WW8Num12"/>
    <w:lvl w:ilvl="0">
      <w:start w:val="1"/>
      <w:numFmt w:val="bullet"/>
      <w:lvlText w:val="o"/>
      <w:lvlJc w:val="left"/>
      <w:pPr>
        <w:tabs>
          <w:tab w:val="num" w:pos="49"/>
        </w:tabs>
        <w:ind w:left="49" w:firstLine="421"/>
      </w:pPr>
      <w:rPr>
        <w:rFonts w:ascii="Courier New" w:hAnsi="Courier New" w:hint="default"/>
        <w:color w:val="000000"/>
        <w:position w:val="0"/>
        <w:sz w:val="24"/>
        <w:vertAlign w:val="baseline"/>
      </w:rPr>
    </w:lvl>
    <w:lvl w:ilvl="1">
      <w:start w:val="1"/>
      <w:numFmt w:val="bullet"/>
      <w:lvlText w:val="o"/>
      <w:lvlJc w:val="left"/>
      <w:pPr>
        <w:tabs>
          <w:tab w:val="num" w:pos="360"/>
        </w:tabs>
        <w:ind w:left="360" w:firstLine="1141"/>
      </w:pPr>
      <w:rPr>
        <w:rFonts w:ascii="Courier New" w:hAnsi="Courier New" w:hint="default"/>
        <w:color w:val="000000"/>
        <w:position w:val="0"/>
        <w:sz w:val="24"/>
        <w:vertAlign w:val="baseline"/>
      </w:rPr>
    </w:lvl>
    <w:lvl w:ilvl="2">
      <w:start w:val="1"/>
      <w:numFmt w:val="bullet"/>
      <w:lvlText w:val=""/>
      <w:lvlJc w:val="left"/>
      <w:pPr>
        <w:tabs>
          <w:tab w:val="num" w:pos="360"/>
        </w:tabs>
        <w:ind w:left="360" w:firstLine="1861"/>
      </w:pPr>
      <w:rPr>
        <w:rFonts w:ascii="Wingdings" w:hAnsi="Wingdings" w:cs="Times New Roman" w:hint="default"/>
        <w:color w:val="000000"/>
        <w:position w:val="0"/>
        <w:sz w:val="24"/>
        <w:vertAlign w:val="baseline"/>
      </w:rPr>
    </w:lvl>
    <w:lvl w:ilvl="3">
      <w:start w:val="1"/>
      <w:numFmt w:val="bullet"/>
      <w:lvlText w:val="•"/>
      <w:lvlJc w:val="left"/>
      <w:pPr>
        <w:tabs>
          <w:tab w:val="num" w:pos="360"/>
        </w:tabs>
        <w:ind w:left="360" w:firstLine="2581"/>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301"/>
      </w:pPr>
      <w:rPr>
        <w:rFonts w:ascii="Courier New" w:hAnsi="Courier New" w:hint="default"/>
        <w:color w:val="000000"/>
        <w:position w:val="0"/>
        <w:sz w:val="24"/>
        <w:vertAlign w:val="baseline"/>
      </w:rPr>
    </w:lvl>
    <w:lvl w:ilvl="5">
      <w:start w:val="1"/>
      <w:numFmt w:val="bullet"/>
      <w:lvlText w:val=""/>
      <w:lvlJc w:val="left"/>
      <w:pPr>
        <w:tabs>
          <w:tab w:val="num" w:pos="360"/>
        </w:tabs>
        <w:ind w:left="360" w:firstLine="4021"/>
      </w:pPr>
      <w:rPr>
        <w:rFonts w:ascii="Wingdings" w:hAnsi="Wingdings" w:cs="Times New Roman" w:hint="default"/>
        <w:color w:val="000000"/>
        <w:position w:val="0"/>
        <w:sz w:val="24"/>
        <w:vertAlign w:val="baseline"/>
      </w:rPr>
    </w:lvl>
    <w:lvl w:ilvl="6">
      <w:start w:val="1"/>
      <w:numFmt w:val="bullet"/>
      <w:lvlText w:val="•"/>
      <w:lvlJc w:val="left"/>
      <w:pPr>
        <w:tabs>
          <w:tab w:val="num" w:pos="360"/>
        </w:tabs>
        <w:ind w:left="360" w:firstLine="4741"/>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61"/>
      </w:pPr>
      <w:rPr>
        <w:rFonts w:ascii="Courier New" w:hAnsi="Courier New" w:hint="default"/>
        <w:color w:val="000000"/>
        <w:position w:val="0"/>
        <w:sz w:val="24"/>
        <w:vertAlign w:val="baseline"/>
      </w:rPr>
    </w:lvl>
    <w:lvl w:ilvl="8">
      <w:start w:val="1"/>
      <w:numFmt w:val="bullet"/>
      <w:lvlText w:val=""/>
      <w:lvlJc w:val="left"/>
      <w:pPr>
        <w:tabs>
          <w:tab w:val="num" w:pos="360"/>
        </w:tabs>
        <w:ind w:left="360" w:firstLine="6181"/>
      </w:pPr>
      <w:rPr>
        <w:rFonts w:ascii="Wingdings" w:hAnsi="Wingdings" w:cs="Times New Roman" w:hint="default"/>
        <w:color w:val="000000"/>
        <w:position w:val="0"/>
        <w:sz w:val="24"/>
        <w:vertAlign w:val="baseline"/>
      </w:rPr>
    </w:lvl>
  </w:abstractNum>
  <w:abstractNum w:abstractNumId="7" w15:restartNumberingAfterBreak="0">
    <w:nsid w:val="0000000D"/>
    <w:multiLevelType w:val="multilevel"/>
    <w:tmpl w:val="0000000D"/>
    <w:name w:val="WW8Num13"/>
    <w:lvl w:ilvl="0">
      <w:start w:val="1"/>
      <w:numFmt w:val="bullet"/>
      <w:lvlText w:val="o"/>
      <w:lvlJc w:val="left"/>
      <w:pPr>
        <w:tabs>
          <w:tab w:val="num" w:pos="49"/>
        </w:tabs>
        <w:ind w:left="49" w:firstLine="421"/>
      </w:pPr>
      <w:rPr>
        <w:rFonts w:ascii="Courier New" w:hAnsi="Courier New" w:hint="default"/>
        <w:color w:val="000000"/>
        <w:position w:val="0"/>
        <w:sz w:val="24"/>
        <w:vertAlign w:val="baseline"/>
      </w:rPr>
    </w:lvl>
    <w:lvl w:ilvl="1">
      <w:start w:val="1"/>
      <w:numFmt w:val="bullet"/>
      <w:lvlText w:val="o"/>
      <w:lvlJc w:val="left"/>
      <w:pPr>
        <w:tabs>
          <w:tab w:val="num" w:pos="360"/>
        </w:tabs>
        <w:ind w:left="360" w:firstLine="1141"/>
      </w:pPr>
      <w:rPr>
        <w:rFonts w:ascii="Courier New" w:hAnsi="Courier New" w:hint="default"/>
        <w:color w:val="000000"/>
        <w:position w:val="0"/>
        <w:sz w:val="24"/>
        <w:vertAlign w:val="baseline"/>
      </w:rPr>
    </w:lvl>
    <w:lvl w:ilvl="2">
      <w:start w:val="1"/>
      <w:numFmt w:val="bullet"/>
      <w:lvlText w:val=""/>
      <w:lvlJc w:val="left"/>
      <w:pPr>
        <w:tabs>
          <w:tab w:val="num" w:pos="360"/>
        </w:tabs>
        <w:ind w:left="360" w:firstLine="1861"/>
      </w:pPr>
      <w:rPr>
        <w:rFonts w:ascii="Wingdings" w:hAnsi="Wingdings" w:cs="Times New Roman" w:hint="default"/>
        <w:color w:val="000000"/>
        <w:position w:val="0"/>
        <w:sz w:val="24"/>
        <w:vertAlign w:val="baseline"/>
      </w:rPr>
    </w:lvl>
    <w:lvl w:ilvl="3">
      <w:start w:val="1"/>
      <w:numFmt w:val="bullet"/>
      <w:lvlText w:val="•"/>
      <w:lvlJc w:val="left"/>
      <w:pPr>
        <w:tabs>
          <w:tab w:val="num" w:pos="360"/>
        </w:tabs>
        <w:ind w:left="360" w:firstLine="2581"/>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301"/>
      </w:pPr>
      <w:rPr>
        <w:rFonts w:ascii="Courier New" w:hAnsi="Courier New" w:hint="default"/>
        <w:color w:val="000000"/>
        <w:position w:val="0"/>
        <w:sz w:val="24"/>
        <w:vertAlign w:val="baseline"/>
      </w:rPr>
    </w:lvl>
    <w:lvl w:ilvl="5">
      <w:start w:val="1"/>
      <w:numFmt w:val="bullet"/>
      <w:lvlText w:val=""/>
      <w:lvlJc w:val="left"/>
      <w:pPr>
        <w:tabs>
          <w:tab w:val="num" w:pos="360"/>
        </w:tabs>
        <w:ind w:left="360" w:firstLine="4021"/>
      </w:pPr>
      <w:rPr>
        <w:rFonts w:ascii="Wingdings" w:hAnsi="Wingdings" w:cs="Times New Roman" w:hint="default"/>
        <w:color w:val="000000"/>
        <w:position w:val="0"/>
        <w:sz w:val="24"/>
        <w:vertAlign w:val="baseline"/>
      </w:rPr>
    </w:lvl>
    <w:lvl w:ilvl="6">
      <w:start w:val="1"/>
      <w:numFmt w:val="bullet"/>
      <w:lvlText w:val="•"/>
      <w:lvlJc w:val="left"/>
      <w:pPr>
        <w:tabs>
          <w:tab w:val="num" w:pos="360"/>
        </w:tabs>
        <w:ind w:left="360" w:firstLine="4741"/>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61"/>
      </w:pPr>
      <w:rPr>
        <w:rFonts w:ascii="Courier New" w:hAnsi="Courier New" w:hint="default"/>
        <w:color w:val="000000"/>
        <w:position w:val="0"/>
        <w:sz w:val="24"/>
        <w:vertAlign w:val="baseline"/>
      </w:rPr>
    </w:lvl>
    <w:lvl w:ilvl="8">
      <w:start w:val="1"/>
      <w:numFmt w:val="bullet"/>
      <w:lvlText w:val=""/>
      <w:lvlJc w:val="left"/>
      <w:pPr>
        <w:tabs>
          <w:tab w:val="num" w:pos="360"/>
        </w:tabs>
        <w:ind w:left="360" w:firstLine="6181"/>
      </w:pPr>
      <w:rPr>
        <w:rFonts w:ascii="Wingdings" w:hAnsi="Wingdings" w:cs="Times New Roman" w:hint="default"/>
        <w:color w:val="000000"/>
        <w:position w:val="0"/>
        <w:sz w:val="24"/>
        <w:vertAlign w:val="baseline"/>
      </w:rPr>
    </w:lvl>
  </w:abstractNum>
  <w:abstractNum w:abstractNumId="8" w15:restartNumberingAfterBreak="0">
    <w:nsid w:val="0000000E"/>
    <w:multiLevelType w:val="multilevel"/>
    <w:tmpl w:val="0000000E"/>
    <w:name w:val="WW8Num14"/>
    <w:lvl w:ilvl="0">
      <w:start w:val="1"/>
      <w:numFmt w:val="bullet"/>
      <w:lvlText w:val="o"/>
      <w:lvlJc w:val="left"/>
      <w:pPr>
        <w:tabs>
          <w:tab w:val="num" w:pos="49"/>
        </w:tabs>
        <w:ind w:left="49" w:firstLine="421"/>
      </w:pPr>
      <w:rPr>
        <w:rFonts w:ascii="Courier New" w:hAnsi="Courier New" w:hint="default"/>
        <w:color w:val="000000"/>
        <w:position w:val="0"/>
        <w:sz w:val="24"/>
        <w:vertAlign w:val="baseline"/>
      </w:rPr>
    </w:lvl>
    <w:lvl w:ilvl="1">
      <w:start w:val="1"/>
      <w:numFmt w:val="bullet"/>
      <w:lvlText w:val="o"/>
      <w:lvlJc w:val="left"/>
      <w:pPr>
        <w:tabs>
          <w:tab w:val="num" w:pos="360"/>
        </w:tabs>
        <w:ind w:left="360" w:firstLine="1141"/>
      </w:pPr>
      <w:rPr>
        <w:rFonts w:ascii="Courier New" w:hAnsi="Courier New" w:hint="default"/>
        <w:color w:val="000000"/>
        <w:position w:val="0"/>
        <w:sz w:val="24"/>
        <w:vertAlign w:val="baseline"/>
      </w:rPr>
    </w:lvl>
    <w:lvl w:ilvl="2">
      <w:start w:val="1"/>
      <w:numFmt w:val="bullet"/>
      <w:lvlText w:val=""/>
      <w:lvlJc w:val="left"/>
      <w:pPr>
        <w:tabs>
          <w:tab w:val="num" w:pos="360"/>
        </w:tabs>
        <w:ind w:left="360" w:firstLine="1861"/>
      </w:pPr>
      <w:rPr>
        <w:rFonts w:ascii="Wingdings" w:hAnsi="Wingdings" w:cs="Times New Roman" w:hint="default"/>
        <w:color w:val="000000"/>
        <w:position w:val="0"/>
        <w:sz w:val="24"/>
        <w:vertAlign w:val="baseline"/>
      </w:rPr>
    </w:lvl>
    <w:lvl w:ilvl="3">
      <w:start w:val="1"/>
      <w:numFmt w:val="bullet"/>
      <w:lvlText w:val="•"/>
      <w:lvlJc w:val="left"/>
      <w:pPr>
        <w:tabs>
          <w:tab w:val="num" w:pos="360"/>
        </w:tabs>
        <w:ind w:left="360" w:firstLine="2581"/>
      </w:pPr>
      <w:rPr>
        <w:rFonts w:ascii="Lucida Grande" w:hAnsi="Lucida Grande" w:cs="Symbol" w:hint="default"/>
        <w:color w:val="000000"/>
        <w:position w:val="0"/>
        <w:sz w:val="24"/>
        <w:vertAlign w:val="baseline"/>
      </w:rPr>
    </w:lvl>
    <w:lvl w:ilvl="4">
      <w:start w:val="1"/>
      <w:numFmt w:val="bullet"/>
      <w:lvlText w:val="o"/>
      <w:lvlJc w:val="left"/>
      <w:pPr>
        <w:tabs>
          <w:tab w:val="num" w:pos="360"/>
        </w:tabs>
        <w:ind w:left="360" w:firstLine="3301"/>
      </w:pPr>
      <w:rPr>
        <w:rFonts w:ascii="Courier New" w:hAnsi="Courier New" w:hint="default"/>
        <w:color w:val="000000"/>
        <w:position w:val="0"/>
        <w:sz w:val="24"/>
        <w:vertAlign w:val="baseline"/>
      </w:rPr>
    </w:lvl>
    <w:lvl w:ilvl="5">
      <w:start w:val="1"/>
      <w:numFmt w:val="bullet"/>
      <w:lvlText w:val=""/>
      <w:lvlJc w:val="left"/>
      <w:pPr>
        <w:tabs>
          <w:tab w:val="num" w:pos="360"/>
        </w:tabs>
        <w:ind w:left="360" w:firstLine="4021"/>
      </w:pPr>
      <w:rPr>
        <w:rFonts w:ascii="Wingdings" w:hAnsi="Wingdings" w:cs="Times New Roman" w:hint="default"/>
        <w:color w:val="000000"/>
        <w:position w:val="0"/>
        <w:sz w:val="24"/>
        <w:vertAlign w:val="baseline"/>
      </w:rPr>
    </w:lvl>
    <w:lvl w:ilvl="6">
      <w:start w:val="1"/>
      <w:numFmt w:val="bullet"/>
      <w:lvlText w:val="•"/>
      <w:lvlJc w:val="left"/>
      <w:pPr>
        <w:tabs>
          <w:tab w:val="num" w:pos="360"/>
        </w:tabs>
        <w:ind w:left="360" w:firstLine="4741"/>
      </w:pPr>
      <w:rPr>
        <w:rFonts w:ascii="Lucida Grande" w:hAnsi="Lucida Grande" w:cs="Symbol" w:hint="default"/>
        <w:color w:val="000000"/>
        <w:position w:val="0"/>
        <w:sz w:val="24"/>
        <w:vertAlign w:val="baseline"/>
      </w:rPr>
    </w:lvl>
    <w:lvl w:ilvl="7">
      <w:start w:val="1"/>
      <w:numFmt w:val="bullet"/>
      <w:lvlText w:val="o"/>
      <w:lvlJc w:val="left"/>
      <w:pPr>
        <w:tabs>
          <w:tab w:val="num" w:pos="360"/>
        </w:tabs>
        <w:ind w:left="360" w:firstLine="5461"/>
      </w:pPr>
      <w:rPr>
        <w:rFonts w:ascii="Courier New" w:hAnsi="Courier New" w:hint="default"/>
        <w:color w:val="000000"/>
        <w:position w:val="0"/>
        <w:sz w:val="24"/>
        <w:vertAlign w:val="baseline"/>
      </w:rPr>
    </w:lvl>
    <w:lvl w:ilvl="8">
      <w:start w:val="1"/>
      <w:numFmt w:val="bullet"/>
      <w:lvlText w:val=""/>
      <w:lvlJc w:val="left"/>
      <w:pPr>
        <w:tabs>
          <w:tab w:val="num" w:pos="360"/>
        </w:tabs>
        <w:ind w:left="360" w:firstLine="6181"/>
      </w:pPr>
      <w:rPr>
        <w:rFonts w:ascii="Wingdings" w:hAnsi="Wingdings" w:cs="Times New Roman" w:hint="default"/>
        <w:color w:val="000000"/>
        <w:position w:val="0"/>
        <w:sz w:val="24"/>
        <w:vertAlign w:val="baseline"/>
      </w:rPr>
    </w:lvl>
  </w:abstractNum>
  <w:abstractNum w:abstractNumId="9" w15:restartNumberingAfterBreak="0">
    <w:nsid w:val="000003E8"/>
    <w:multiLevelType w:val="singleLevel"/>
    <w:tmpl w:val="0000046F"/>
    <w:lvl w:ilvl="0">
      <w:start w:val="1"/>
      <w:numFmt w:val="bullet"/>
      <w:lvlText w:val="·"/>
      <w:lvlJc w:val="left"/>
      <w:pPr>
        <w:ind w:left="283" w:hanging="283"/>
      </w:pPr>
      <w:rPr>
        <w:rFonts w:ascii="Symbol" w:hAnsi="Symbol" w:cs="Symbol"/>
      </w:rPr>
    </w:lvl>
  </w:abstractNum>
  <w:abstractNum w:abstractNumId="10" w15:restartNumberingAfterBreak="0">
    <w:nsid w:val="03CF5A3D"/>
    <w:multiLevelType w:val="hybridMultilevel"/>
    <w:tmpl w:val="5C466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4845CF4"/>
    <w:multiLevelType w:val="hybridMultilevel"/>
    <w:tmpl w:val="A5FAF48A"/>
    <w:lvl w:ilvl="0" w:tplc="69DEF57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4CE7CE6"/>
    <w:multiLevelType w:val="hybridMultilevel"/>
    <w:tmpl w:val="D870DEA6"/>
    <w:lvl w:ilvl="0" w:tplc="433A609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79C2AE6"/>
    <w:multiLevelType w:val="hybridMultilevel"/>
    <w:tmpl w:val="07746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4655B"/>
    <w:multiLevelType w:val="hybridMultilevel"/>
    <w:tmpl w:val="4760852E"/>
    <w:lvl w:ilvl="0" w:tplc="301C0486">
      <w:numFmt w:val="bullet"/>
      <w:lvlText w:val="-"/>
      <w:lvlJc w:val="left"/>
      <w:pPr>
        <w:tabs>
          <w:tab w:val="num" w:pos="284"/>
        </w:tabs>
        <w:ind w:left="284" w:hanging="227"/>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12660A59"/>
    <w:multiLevelType w:val="hybridMultilevel"/>
    <w:tmpl w:val="8C32D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9F3D87"/>
    <w:multiLevelType w:val="hybridMultilevel"/>
    <w:tmpl w:val="DA28C492"/>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C1B4E3B"/>
    <w:multiLevelType w:val="hybridMultilevel"/>
    <w:tmpl w:val="8C32D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2D10BF"/>
    <w:multiLevelType w:val="hybridMultilevel"/>
    <w:tmpl w:val="45729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E0FB3"/>
    <w:multiLevelType w:val="hybridMultilevel"/>
    <w:tmpl w:val="4D72A71A"/>
    <w:lvl w:ilvl="0" w:tplc="149AC692">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8C67A9"/>
    <w:multiLevelType w:val="hybridMultilevel"/>
    <w:tmpl w:val="8C32D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04AB0"/>
    <w:multiLevelType w:val="hybridMultilevel"/>
    <w:tmpl w:val="51FC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Verdan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Verdana"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87517D"/>
    <w:multiLevelType w:val="hybridMultilevel"/>
    <w:tmpl w:val="DB2CA092"/>
    <w:lvl w:ilvl="0" w:tplc="F246FAB0">
      <w:start w:val="12"/>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E91E31"/>
    <w:multiLevelType w:val="hybridMultilevel"/>
    <w:tmpl w:val="C288557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7E1987"/>
    <w:multiLevelType w:val="hybridMultilevel"/>
    <w:tmpl w:val="4CA82FC0"/>
    <w:lvl w:ilvl="0" w:tplc="59EE8322">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E62E46"/>
    <w:multiLevelType w:val="hybridMultilevel"/>
    <w:tmpl w:val="4584398A"/>
    <w:lvl w:ilvl="0" w:tplc="40820DCA">
      <w:numFmt w:val="bullet"/>
      <w:lvlText w:val="-"/>
      <w:lvlJc w:val="left"/>
      <w:pPr>
        <w:ind w:left="367" w:hanging="360"/>
      </w:pPr>
      <w:rPr>
        <w:rFonts w:ascii="Calibri" w:eastAsia="Calibri" w:hAnsi="Calibri" w:cs="Calibri"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26" w15:restartNumberingAfterBreak="0">
    <w:nsid w:val="74B33FB6"/>
    <w:multiLevelType w:val="hybridMultilevel"/>
    <w:tmpl w:val="F80EE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8473FF"/>
    <w:multiLevelType w:val="hybridMultilevel"/>
    <w:tmpl w:val="C5FC0B54"/>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18"/>
  </w:num>
  <w:num w:numId="2">
    <w:abstractNumId w:val="10"/>
  </w:num>
  <w:num w:numId="3">
    <w:abstractNumId w:val="27"/>
  </w:num>
  <w:num w:numId="4">
    <w:abstractNumId w:val="9"/>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15"/>
  </w:num>
  <w:num w:numId="9">
    <w:abstractNumId w:val="17"/>
  </w:num>
  <w:num w:numId="10">
    <w:abstractNumId w:val="26"/>
  </w:num>
  <w:num w:numId="11">
    <w:abstractNumId w:val="16"/>
  </w:num>
  <w:num w:numId="12">
    <w:abstractNumId w:val="22"/>
  </w:num>
  <w:num w:numId="13">
    <w:abstractNumId w:val="0"/>
  </w:num>
  <w:num w:numId="14">
    <w:abstractNumId w:val="23"/>
  </w:num>
  <w:num w:numId="15">
    <w:abstractNumId w:val="19"/>
  </w:num>
  <w:num w:numId="16">
    <w:abstractNumId w:val="24"/>
  </w:num>
  <w:num w:numId="17">
    <w:abstractNumId w:val="25"/>
  </w:num>
  <w:num w:numId="18">
    <w:abstractNumId w:val="5"/>
  </w:num>
  <w:num w:numId="19">
    <w:abstractNumId w:val="1"/>
  </w:num>
  <w:num w:numId="20">
    <w:abstractNumId w:val="2"/>
  </w:num>
  <w:num w:numId="21">
    <w:abstractNumId w:val="3"/>
  </w:num>
  <w:num w:numId="22">
    <w:abstractNumId w:val="4"/>
  </w:num>
  <w:num w:numId="23">
    <w:abstractNumId w:val="6"/>
  </w:num>
  <w:num w:numId="24">
    <w:abstractNumId w:val="7"/>
  </w:num>
  <w:num w:numId="25">
    <w:abstractNumId w:val="8"/>
  </w:num>
  <w:num w:numId="26">
    <w:abstractNumId w:val="21"/>
  </w:num>
  <w:num w:numId="27">
    <w:abstractNumId w:val="5"/>
  </w:num>
  <w:num w:numId="28">
    <w:abstractNumId w:val="12"/>
  </w:num>
  <w:num w:numId="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AB"/>
    <w:rsid w:val="00017851"/>
    <w:rsid w:val="000233FB"/>
    <w:rsid w:val="000329D2"/>
    <w:rsid w:val="00046B8A"/>
    <w:rsid w:val="00051F9A"/>
    <w:rsid w:val="00060066"/>
    <w:rsid w:val="00085E37"/>
    <w:rsid w:val="000A382D"/>
    <w:rsid w:val="000D179C"/>
    <w:rsid w:val="000E2CC1"/>
    <w:rsid w:val="0010697A"/>
    <w:rsid w:val="00110B2F"/>
    <w:rsid w:val="001314CC"/>
    <w:rsid w:val="00157D1F"/>
    <w:rsid w:val="001616BD"/>
    <w:rsid w:val="001A1915"/>
    <w:rsid w:val="001A58E7"/>
    <w:rsid w:val="001B5344"/>
    <w:rsid w:val="001E2166"/>
    <w:rsid w:val="001F5BB8"/>
    <w:rsid w:val="002064E9"/>
    <w:rsid w:val="002132CB"/>
    <w:rsid w:val="002358FE"/>
    <w:rsid w:val="00266F5E"/>
    <w:rsid w:val="00285EBE"/>
    <w:rsid w:val="00293851"/>
    <w:rsid w:val="002A2435"/>
    <w:rsid w:val="002C1E45"/>
    <w:rsid w:val="002E68A5"/>
    <w:rsid w:val="00301B61"/>
    <w:rsid w:val="0034722D"/>
    <w:rsid w:val="003512C0"/>
    <w:rsid w:val="00385378"/>
    <w:rsid w:val="003B1F30"/>
    <w:rsid w:val="003B643F"/>
    <w:rsid w:val="003C30EA"/>
    <w:rsid w:val="003D30DA"/>
    <w:rsid w:val="003F4002"/>
    <w:rsid w:val="00423660"/>
    <w:rsid w:val="0044374E"/>
    <w:rsid w:val="004915CD"/>
    <w:rsid w:val="004A1BE8"/>
    <w:rsid w:val="004B6355"/>
    <w:rsid w:val="004C5766"/>
    <w:rsid w:val="004D1C96"/>
    <w:rsid w:val="00501470"/>
    <w:rsid w:val="00515FDF"/>
    <w:rsid w:val="005300D5"/>
    <w:rsid w:val="00530524"/>
    <w:rsid w:val="00532108"/>
    <w:rsid w:val="00535CBC"/>
    <w:rsid w:val="005B09EE"/>
    <w:rsid w:val="005C36A0"/>
    <w:rsid w:val="00611DAC"/>
    <w:rsid w:val="00636BF5"/>
    <w:rsid w:val="00653D97"/>
    <w:rsid w:val="00655853"/>
    <w:rsid w:val="0066447D"/>
    <w:rsid w:val="00684081"/>
    <w:rsid w:val="006B133A"/>
    <w:rsid w:val="006C7489"/>
    <w:rsid w:val="006F374B"/>
    <w:rsid w:val="0070698E"/>
    <w:rsid w:val="00710FF6"/>
    <w:rsid w:val="007138AB"/>
    <w:rsid w:val="007313E5"/>
    <w:rsid w:val="00774898"/>
    <w:rsid w:val="00790167"/>
    <w:rsid w:val="007B3080"/>
    <w:rsid w:val="007C1BDA"/>
    <w:rsid w:val="007C2699"/>
    <w:rsid w:val="007D4711"/>
    <w:rsid w:val="007D7816"/>
    <w:rsid w:val="00823343"/>
    <w:rsid w:val="008262A5"/>
    <w:rsid w:val="008521EA"/>
    <w:rsid w:val="00865F92"/>
    <w:rsid w:val="00875077"/>
    <w:rsid w:val="00881DA7"/>
    <w:rsid w:val="008863A6"/>
    <w:rsid w:val="00897BB2"/>
    <w:rsid w:val="008B0D2F"/>
    <w:rsid w:val="008D3EB2"/>
    <w:rsid w:val="009171AB"/>
    <w:rsid w:val="00923DD7"/>
    <w:rsid w:val="009359FC"/>
    <w:rsid w:val="00945FAD"/>
    <w:rsid w:val="00953D1B"/>
    <w:rsid w:val="00963E38"/>
    <w:rsid w:val="009A5951"/>
    <w:rsid w:val="009B0FB4"/>
    <w:rsid w:val="009B236E"/>
    <w:rsid w:val="009C401C"/>
    <w:rsid w:val="009D3B37"/>
    <w:rsid w:val="009F0A2C"/>
    <w:rsid w:val="00A07C87"/>
    <w:rsid w:val="00A30845"/>
    <w:rsid w:val="00A57AB9"/>
    <w:rsid w:val="00A8195F"/>
    <w:rsid w:val="00A965C0"/>
    <w:rsid w:val="00AA34E1"/>
    <w:rsid w:val="00AC2B79"/>
    <w:rsid w:val="00AD1070"/>
    <w:rsid w:val="00AF5554"/>
    <w:rsid w:val="00B1234C"/>
    <w:rsid w:val="00B31804"/>
    <w:rsid w:val="00B352CD"/>
    <w:rsid w:val="00B41B40"/>
    <w:rsid w:val="00B47CEB"/>
    <w:rsid w:val="00B5406B"/>
    <w:rsid w:val="00B6105D"/>
    <w:rsid w:val="00B83C0D"/>
    <w:rsid w:val="00B970E3"/>
    <w:rsid w:val="00BB2042"/>
    <w:rsid w:val="00C336CB"/>
    <w:rsid w:val="00C50EC2"/>
    <w:rsid w:val="00C52924"/>
    <w:rsid w:val="00C90A28"/>
    <w:rsid w:val="00CB0ABB"/>
    <w:rsid w:val="00CB1EC2"/>
    <w:rsid w:val="00CD3C16"/>
    <w:rsid w:val="00CD5147"/>
    <w:rsid w:val="00CE0B64"/>
    <w:rsid w:val="00CE709F"/>
    <w:rsid w:val="00D370B4"/>
    <w:rsid w:val="00D42B95"/>
    <w:rsid w:val="00D57C5E"/>
    <w:rsid w:val="00D94079"/>
    <w:rsid w:val="00DA0C4A"/>
    <w:rsid w:val="00DA47F0"/>
    <w:rsid w:val="00DC481F"/>
    <w:rsid w:val="00DC671B"/>
    <w:rsid w:val="00E04D3A"/>
    <w:rsid w:val="00EA5184"/>
    <w:rsid w:val="00EB103B"/>
    <w:rsid w:val="00EB19C4"/>
    <w:rsid w:val="00EC6ACD"/>
    <w:rsid w:val="00ED0019"/>
    <w:rsid w:val="00EE3C94"/>
    <w:rsid w:val="00F11EBD"/>
    <w:rsid w:val="00F3108C"/>
    <w:rsid w:val="00F72512"/>
    <w:rsid w:val="00F85FE3"/>
    <w:rsid w:val="00FA19F3"/>
    <w:rsid w:val="00FB325D"/>
    <w:rsid w:val="00FE1DDC"/>
    <w:rsid w:val="00FF2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33D83"/>
  <w15:chartTrackingRefBased/>
  <w15:docId w15:val="{533C85EE-C5B6-4EC2-9C20-8F7499F7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71AB"/>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1A1915"/>
    <w:pPr>
      <w:keepNext/>
      <w:keepLines/>
      <w:spacing w:before="240"/>
      <w:outlineLvl w:val="0"/>
    </w:pPr>
    <w:rPr>
      <w:rFonts w:ascii="Cambria" w:eastAsia="MS Gothic" w:hAnsi="Cambria"/>
      <w:color w:val="365F91"/>
      <w:sz w:val="32"/>
      <w:szCs w:val="32"/>
    </w:rPr>
  </w:style>
  <w:style w:type="paragraph" w:styleId="Titolo5">
    <w:name w:val="heading 5"/>
    <w:basedOn w:val="Normale"/>
    <w:link w:val="Titolo5Carattere"/>
    <w:qFormat/>
    <w:rsid w:val="00EB19C4"/>
    <w:pPr>
      <w:overflowPunct w:val="0"/>
      <w:autoSpaceDE w:val="0"/>
      <w:autoSpaceDN w:val="0"/>
      <w:adjustRightInd w:val="0"/>
      <w:spacing w:before="100" w:beforeAutospacing="1" w:after="100" w:afterAutospacing="1"/>
      <w:textAlignment w:val="baseline"/>
      <w:outlineLvl w:val="4"/>
    </w:pPr>
    <w:rPr>
      <w:rFonts w:ascii="Arial" w:hAnsi="Arial" w:cs="Arial"/>
      <w:b/>
      <w:bCs/>
      <w:color w:val="FD7315"/>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A1915"/>
    <w:rPr>
      <w:rFonts w:ascii="Cambria" w:eastAsia="MS Gothic" w:hAnsi="Cambria" w:cs="Times New Roman"/>
      <w:color w:val="365F91"/>
      <w:sz w:val="32"/>
      <w:szCs w:val="32"/>
      <w:lang w:eastAsia="it-IT"/>
    </w:rPr>
  </w:style>
  <w:style w:type="character" w:customStyle="1" w:styleId="Titolo5Carattere">
    <w:name w:val="Titolo 5 Carattere"/>
    <w:link w:val="Titolo5"/>
    <w:rsid w:val="00EB19C4"/>
    <w:rPr>
      <w:rFonts w:ascii="Arial" w:eastAsia="Times New Roman" w:hAnsi="Arial" w:cs="Arial"/>
      <w:b/>
      <w:bCs/>
      <w:color w:val="FD7315"/>
      <w:sz w:val="18"/>
      <w:szCs w:val="18"/>
      <w:lang w:eastAsia="it-IT"/>
    </w:rPr>
  </w:style>
  <w:style w:type="paragraph" w:styleId="Rientrocorpodeltesto">
    <w:name w:val="Body Text Indent"/>
    <w:basedOn w:val="Normale"/>
    <w:link w:val="RientrocorpodeltestoCarattere"/>
    <w:uiPriority w:val="99"/>
    <w:rsid w:val="009171AB"/>
    <w:pPr>
      <w:jc w:val="both"/>
    </w:pPr>
    <w:rPr>
      <w:rFonts w:ascii="Arial" w:hAnsi="Arial"/>
      <w:i/>
      <w:sz w:val="20"/>
      <w:szCs w:val="20"/>
    </w:rPr>
  </w:style>
  <w:style w:type="character" w:customStyle="1" w:styleId="RientrocorpodeltestoCarattere">
    <w:name w:val="Rientro corpo del testo Carattere"/>
    <w:link w:val="Rientrocorpodeltesto"/>
    <w:uiPriority w:val="99"/>
    <w:rsid w:val="009171AB"/>
    <w:rPr>
      <w:rFonts w:ascii="Arial" w:eastAsia="Times New Roman" w:hAnsi="Arial" w:cs="Times New Roman"/>
      <w:i/>
      <w:sz w:val="20"/>
      <w:szCs w:val="20"/>
      <w:lang w:eastAsia="it-IT"/>
    </w:rPr>
  </w:style>
  <w:style w:type="paragraph" w:styleId="Pidipagina">
    <w:name w:val="footer"/>
    <w:basedOn w:val="Normale"/>
    <w:link w:val="PidipaginaCarattere"/>
    <w:uiPriority w:val="99"/>
    <w:rsid w:val="009171AB"/>
    <w:pPr>
      <w:tabs>
        <w:tab w:val="center" w:pos="4819"/>
        <w:tab w:val="right" w:pos="9638"/>
      </w:tabs>
    </w:pPr>
  </w:style>
  <w:style w:type="character" w:customStyle="1" w:styleId="PidipaginaCarattere">
    <w:name w:val="Piè di pagina Carattere"/>
    <w:link w:val="Pidipagina"/>
    <w:uiPriority w:val="99"/>
    <w:rsid w:val="009171AB"/>
    <w:rPr>
      <w:rFonts w:ascii="Times New Roman" w:eastAsia="Times New Roman" w:hAnsi="Times New Roman" w:cs="Times New Roman"/>
      <w:sz w:val="24"/>
      <w:szCs w:val="24"/>
      <w:lang w:eastAsia="it-IT"/>
    </w:rPr>
  </w:style>
  <w:style w:type="paragraph" w:customStyle="1" w:styleId="Nomesociet">
    <w:name w:val="Nome società"/>
    <w:basedOn w:val="Normale"/>
    <w:uiPriority w:val="99"/>
    <w:rsid w:val="009171AB"/>
    <w:pPr>
      <w:framePr w:w="3845" w:h="1584" w:hSpace="187" w:vSpace="187" w:wrap="notBeside" w:vAnchor="page" w:hAnchor="margin" w:y="894" w:anchorLock="1"/>
      <w:spacing w:line="280" w:lineRule="atLeast"/>
      <w:jc w:val="both"/>
    </w:pPr>
    <w:rPr>
      <w:rFonts w:ascii="Arial Black" w:hAnsi="Arial Black"/>
      <w:spacing w:val="-25"/>
      <w:sz w:val="32"/>
      <w:szCs w:val="20"/>
    </w:rPr>
  </w:style>
  <w:style w:type="character" w:styleId="Collegamentoipertestuale">
    <w:name w:val="Hyperlink"/>
    <w:uiPriority w:val="99"/>
    <w:rsid w:val="009171AB"/>
    <w:rPr>
      <w:color w:val="0000FF"/>
      <w:u w:val="single"/>
    </w:rPr>
  </w:style>
  <w:style w:type="character" w:styleId="Testosegnaposto">
    <w:name w:val="Placeholder Text"/>
    <w:uiPriority w:val="99"/>
    <w:unhideWhenUsed/>
    <w:rsid w:val="009171AB"/>
    <w:rPr>
      <w:color w:val="808080"/>
    </w:rPr>
  </w:style>
  <w:style w:type="paragraph" w:styleId="Testofumetto">
    <w:name w:val="Balloon Text"/>
    <w:basedOn w:val="Normale"/>
    <w:link w:val="TestofumettoCarattere"/>
    <w:uiPriority w:val="99"/>
    <w:semiHidden/>
    <w:unhideWhenUsed/>
    <w:rsid w:val="009171AB"/>
    <w:rPr>
      <w:rFonts w:ascii="Tahoma" w:hAnsi="Tahoma" w:cs="Tahoma"/>
      <w:sz w:val="16"/>
      <w:szCs w:val="16"/>
    </w:rPr>
  </w:style>
  <w:style w:type="character" w:customStyle="1" w:styleId="TestofumettoCarattere">
    <w:name w:val="Testo fumetto Carattere"/>
    <w:link w:val="Testofumetto"/>
    <w:uiPriority w:val="99"/>
    <w:semiHidden/>
    <w:rsid w:val="009171AB"/>
    <w:rPr>
      <w:rFonts w:ascii="Tahoma" w:eastAsia="Times New Roman" w:hAnsi="Tahoma" w:cs="Tahoma"/>
      <w:sz w:val="16"/>
      <w:szCs w:val="16"/>
      <w:lang w:eastAsia="it-IT"/>
    </w:rPr>
  </w:style>
  <w:style w:type="paragraph" w:styleId="Paragrafoelenco">
    <w:name w:val="List Paragraph"/>
    <w:basedOn w:val="Normale"/>
    <w:uiPriority w:val="34"/>
    <w:qFormat/>
    <w:rsid w:val="002064E9"/>
    <w:pPr>
      <w:ind w:left="720"/>
      <w:contextualSpacing/>
    </w:pPr>
  </w:style>
  <w:style w:type="paragraph" w:styleId="Corpodeltesto2">
    <w:name w:val="Body Text 2"/>
    <w:basedOn w:val="Normale"/>
    <w:link w:val="Corpodeltesto2Carattere"/>
    <w:uiPriority w:val="99"/>
    <w:semiHidden/>
    <w:unhideWhenUsed/>
    <w:rsid w:val="0070698E"/>
    <w:pPr>
      <w:spacing w:after="120" w:line="480" w:lineRule="auto"/>
    </w:pPr>
  </w:style>
  <w:style w:type="character" w:customStyle="1" w:styleId="Corpodeltesto2Carattere">
    <w:name w:val="Corpo del testo 2 Carattere"/>
    <w:link w:val="Corpodeltesto2"/>
    <w:uiPriority w:val="99"/>
    <w:semiHidden/>
    <w:rsid w:val="0070698E"/>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017851"/>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link w:val="Intestazione"/>
    <w:rsid w:val="00017851"/>
    <w:rPr>
      <w:rFonts w:ascii="Times New Roman" w:eastAsia="Times New Roman" w:hAnsi="Times New Roman" w:cs="Times New Roman"/>
      <w:sz w:val="20"/>
      <w:szCs w:val="20"/>
      <w:lang w:eastAsia="it-IT"/>
    </w:rPr>
  </w:style>
  <w:style w:type="character" w:styleId="Enfasicorsivo">
    <w:name w:val="Emphasis"/>
    <w:uiPriority w:val="20"/>
    <w:qFormat/>
    <w:rsid w:val="00EB19C4"/>
    <w:rPr>
      <w:i/>
      <w:iCs/>
    </w:rPr>
  </w:style>
  <w:style w:type="paragraph" w:styleId="Testonotaapidipagina">
    <w:name w:val="footnote text"/>
    <w:basedOn w:val="Normale"/>
    <w:link w:val="TestonotaapidipaginaCarattere"/>
    <w:uiPriority w:val="99"/>
    <w:semiHidden/>
    <w:unhideWhenUsed/>
    <w:rsid w:val="001314CC"/>
    <w:rPr>
      <w:sz w:val="20"/>
      <w:szCs w:val="20"/>
    </w:rPr>
  </w:style>
  <w:style w:type="character" w:customStyle="1" w:styleId="TestonotaapidipaginaCarattere">
    <w:name w:val="Testo nota a piè di pagina Carattere"/>
    <w:link w:val="Testonotaapidipagina"/>
    <w:uiPriority w:val="99"/>
    <w:semiHidden/>
    <w:rsid w:val="001314CC"/>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1314CC"/>
    <w:rPr>
      <w:vertAlign w:val="superscript"/>
    </w:rPr>
  </w:style>
  <w:style w:type="paragraph" w:customStyle="1" w:styleId="ChapterHeading">
    <w:name w:val="Chapter Heading"/>
    <w:basedOn w:val="NumberedHeading1"/>
    <w:next w:val="Normale"/>
    <w:uiPriority w:val="99"/>
    <w:rsid w:val="00B83C0D"/>
    <w:pPr>
      <w:tabs>
        <w:tab w:val="clear" w:pos="431"/>
        <w:tab w:val="left" w:pos="1584"/>
      </w:tabs>
    </w:pPr>
  </w:style>
  <w:style w:type="paragraph" w:customStyle="1" w:styleId="NumberedHeading1">
    <w:name w:val="Numbered Heading 1"/>
    <w:basedOn w:val="Heading11"/>
    <w:next w:val="Normale"/>
    <w:uiPriority w:val="99"/>
    <w:rsid w:val="00B83C0D"/>
    <w:pPr>
      <w:keepNext w:val="0"/>
      <w:tabs>
        <w:tab w:val="left" w:pos="431"/>
      </w:tabs>
    </w:pPr>
    <w:rPr>
      <w:rFonts w:ascii="Cambria" w:hAnsi="Cambria" w:cs="Cambria"/>
      <w:b w:val="0"/>
      <w:bCs w:val="0"/>
    </w:rPr>
  </w:style>
  <w:style w:type="paragraph" w:customStyle="1" w:styleId="Heading11">
    <w:name w:val="Heading 11"/>
    <w:basedOn w:val="Normale"/>
    <w:next w:val="Normale"/>
    <w:uiPriority w:val="99"/>
    <w:rsid w:val="00B83C0D"/>
    <w:pPr>
      <w:keepNext/>
      <w:widowControl w:val="0"/>
      <w:autoSpaceDE w:val="0"/>
      <w:autoSpaceDN w:val="0"/>
      <w:adjustRightInd w:val="0"/>
    </w:pPr>
    <w:rPr>
      <w:b/>
      <w:bCs/>
    </w:rPr>
  </w:style>
  <w:style w:type="paragraph" w:customStyle="1" w:styleId="UpperRomanList">
    <w:name w:val="Upper Roman List"/>
    <w:basedOn w:val="NumberedList"/>
    <w:uiPriority w:val="99"/>
    <w:rsid w:val="00B83C0D"/>
  </w:style>
  <w:style w:type="paragraph" w:customStyle="1" w:styleId="NumberedList">
    <w:name w:val="Numbered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LowerCaseList">
    <w:name w:val="Lower Case List"/>
    <w:basedOn w:val="NumberedList"/>
    <w:uiPriority w:val="99"/>
    <w:rsid w:val="00B83C0D"/>
  </w:style>
  <w:style w:type="paragraph" w:styleId="Testodelblocco">
    <w:name w:val="Block Text"/>
    <w:basedOn w:val="Normale"/>
    <w:uiPriority w:val="99"/>
    <w:rsid w:val="00B83C0D"/>
    <w:pPr>
      <w:widowControl w:val="0"/>
      <w:autoSpaceDE w:val="0"/>
      <w:autoSpaceDN w:val="0"/>
      <w:adjustRightInd w:val="0"/>
      <w:spacing w:after="120"/>
      <w:ind w:left="1440" w:right="1440"/>
    </w:pPr>
    <w:rPr>
      <w:rFonts w:ascii="Cambria" w:hAnsi="Cambria" w:cs="Cambria"/>
    </w:rPr>
  </w:style>
  <w:style w:type="paragraph" w:customStyle="1" w:styleId="TriangleList">
    <w:name w:val="Triangle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UpperCaseList">
    <w:name w:val="Upper Case List"/>
    <w:basedOn w:val="NumberedList"/>
    <w:uiPriority w:val="99"/>
    <w:rsid w:val="00B83C0D"/>
  </w:style>
  <w:style w:type="paragraph" w:customStyle="1" w:styleId="Heading21">
    <w:name w:val="Heading 21"/>
    <w:basedOn w:val="Normale"/>
    <w:next w:val="Normale"/>
    <w:uiPriority w:val="99"/>
    <w:rsid w:val="00B83C0D"/>
    <w:pPr>
      <w:widowControl w:val="0"/>
      <w:autoSpaceDE w:val="0"/>
      <w:autoSpaceDN w:val="0"/>
      <w:adjustRightInd w:val="0"/>
      <w:spacing w:before="440" w:after="60"/>
    </w:pPr>
    <w:rPr>
      <w:rFonts w:ascii="Arial" w:hAnsi="Arial" w:cs="Arial"/>
      <w:b/>
      <w:bCs/>
      <w:sz w:val="28"/>
      <w:szCs w:val="28"/>
    </w:rPr>
  </w:style>
  <w:style w:type="paragraph" w:customStyle="1" w:styleId="BulletList">
    <w:name w:val="Bullet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Heading41">
    <w:name w:val="Heading 41"/>
    <w:basedOn w:val="Normale"/>
    <w:next w:val="Normale"/>
    <w:uiPriority w:val="99"/>
    <w:rsid w:val="00B83C0D"/>
    <w:pPr>
      <w:widowControl w:val="0"/>
      <w:autoSpaceDE w:val="0"/>
      <w:autoSpaceDN w:val="0"/>
      <w:adjustRightInd w:val="0"/>
      <w:spacing w:before="440" w:after="60"/>
    </w:pPr>
    <w:rPr>
      <w:rFonts w:ascii="Arial" w:hAnsi="Arial" w:cs="Arial"/>
      <w:b/>
      <w:bCs/>
    </w:rPr>
  </w:style>
  <w:style w:type="paragraph" w:customStyle="1" w:styleId="HeartList">
    <w:name w:val="Heart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SquareList">
    <w:name w:val="Square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ContentsHeader">
    <w:name w:val="Contents Header"/>
    <w:basedOn w:val="Normale"/>
    <w:next w:val="Normale"/>
    <w:uiPriority w:val="99"/>
    <w:rsid w:val="00B83C0D"/>
    <w:pPr>
      <w:widowControl w:val="0"/>
      <w:autoSpaceDE w:val="0"/>
      <w:autoSpaceDN w:val="0"/>
      <w:adjustRightInd w:val="0"/>
      <w:spacing w:before="240" w:after="120"/>
      <w:jc w:val="center"/>
    </w:pPr>
    <w:rPr>
      <w:rFonts w:ascii="Arial" w:hAnsi="Arial" w:cs="Arial"/>
      <w:b/>
      <w:bCs/>
      <w:sz w:val="32"/>
      <w:szCs w:val="32"/>
    </w:rPr>
  </w:style>
  <w:style w:type="character" w:customStyle="1" w:styleId="FootnoteText1">
    <w:name w:val="Footnote Text1"/>
    <w:uiPriority w:val="99"/>
    <w:rsid w:val="00B83C0D"/>
    <w:rPr>
      <w:sz w:val="20"/>
      <w:szCs w:val="20"/>
    </w:rPr>
  </w:style>
  <w:style w:type="paragraph" w:customStyle="1" w:styleId="Heading31">
    <w:name w:val="Heading 31"/>
    <w:basedOn w:val="Normale"/>
    <w:next w:val="Normale"/>
    <w:uiPriority w:val="99"/>
    <w:rsid w:val="00B83C0D"/>
    <w:pPr>
      <w:keepNext/>
      <w:keepLines/>
      <w:widowControl w:val="0"/>
      <w:autoSpaceDE w:val="0"/>
      <w:autoSpaceDN w:val="0"/>
      <w:adjustRightInd w:val="0"/>
      <w:spacing w:before="200" w:line="264" w:lineRule="auto"/>
    </w:pPr>
    <w:rPr>
      <w:rFonts w:ascii="Cambria" w:hAnsi="Cambria" w:cs="Cambria"/>
      <w:b/>
      <w:bCs/>
      <w:color w:val="FFFF00"/>
      <w:sz w:val="22"/>
      <w:szCs w:val="22"/>
    </w:rPr>
  </w:style>
  <w:style w:type="paragraph" w:customStyle="1" w:styleId="DiamondList">
    <w:name w:val="Diamond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HandList">
    <w:name w:val="Hand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character" w:customStyle="1" w:styleId="Reference">
    <w:name w:val="Reference"/>
    <w:uiPriority w:val="99"/>
    <w:rsid w:val="00B83C0D"/>
    <w:rPr>
      <w:sz w:val="20"/>
      <w:szCs w:val="20"/>
    </w:rPr>
  </w:style>
  <w:style w:type="paragraph" w:customStyle="1" w:styleId="BoxList">
    <w:name w:val="Box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table" w:styleId="Grigliatabella">
    <w:name w:val="Table Grid"/>
    <w:basedOn w:val="Tabellanormale"/>
    <w:uiPriority w:val="39"/>
    <w:rsid w:val="00B83C0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List">
    <w:name w:val="Star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SectionHeading">
    <w:name w:val="Section Heading"/>
    <w:basedOn w:val="NumberedHeading1"/>
    <w:next w:val="Normale"/>
    <w:uiPriority w:val="99"/>
    <w:rsid w:val="00B83C0D"/>
    <w:pPr>
      <w:tabs>
        <w:tab w:val="clear" w:pos="431"/>
        <w:tab w:val="left" w:pos="1584"/>
      </w:tabs>
    </w:pPr>
  </w:style>
  <w:style w:type="paragraph" w:customStyle="1" w:styleId="Nomesociet1">
    <w:name w:val="Nome società1"/>
    <w:basedOn w:val="Normale"/>
    <w:uiPriority w:val="99"/>
    <w:rsid w:val="00B83C0D"/>
    <w:pPr>
      <w:widowControl w:val="0"/>
      <w:autoSpaceDE w:val="0"/>
      <w:autoSpaceDN w:val="0"/>
      <w:adjustRightInd w:val="0"/>
    </w:pPr>
    <w:rPr>
      <w:rFonts w:ascii="Arial Black" w:hAnsi="Arial Black" w:cs="Arial Black"/>
      <w:sz w:val="32"/>
      <w:szCs w:val="32"/>
    </w:rPr>
  </w:style>
  <w:style w:type="paragraph" w:customStyle="1" w:styleId="ImpliesList">
    <w:name w:val="Implies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TickList">
    <w:name w:val="Tick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NumberedHeading3">
    <w:name w:val="Numbered Heading 3"/>
    <w:basedOn w:val="Heading31"/>
    <w:next w:val="Normale"/>
    <w:uiPriority w:val="99"/>
    <w:rsid w:val="00B83C0D"/>
    <w:pPr>
      <w:keepNext w:val="0"/>
      <w:keepLines w:val="0"/>
      <w:tabs>
        <w:tab w:val="left" w:pos="431"/>
      </w:tabs>
      <w:spacing w:before="0" w:line="240" w:lineRule="auto"/>
    </w:pPr>
    <w:rPr>
      <w:b w:val="0"/>
      <w:bCs w:val="0"/>
      <w:color w:val="auto"/>
      <w:sz w:val="24"/>
      <w:szCs w:val="24"/>
    </w:rPr>
  </w:style>
  <w:style w:type="paragraph" w:customStyle="1" w:styleId="LowerRomanList">
    <w:name w:val="Lower Roman List"/>
    <w:basedOn w:val="Normale"/>
    <w:uiPriority w:val="99"/>
    <w:rsid w:val="00B83C0D"/>
    <w:pPr>
      <w:widowControl w:val="0"/>
      <w:autoSpaceDE w:val="0"/>
      <w:autoSpaceDN w:val="0"/>
      <w:adjustRightInd w:val="0"/>
      <w:ind w:left="720" w:hanging="431"/>
    </w:pPr>
    <w:rPr>
      <w:rFonts w:ascii="Cambria" w:hAnsi="Cambria" w:cs="Cambria"/>
    </w:rPr>
  </w:style>
  <w:style w:type="character" w:customStyle="1" w:styleId="Reference2">
    <w:name w:val="Reference2"/>
    <w:uiPriority w:val="99"/>
    <w:rsid w:val="00B83C0D"/>
    <w:rPr>
      <w:sz w:val="20"/>
      <w:szCs w:val="20"/>
    </w:rPr>
  </w:style>
  <w:style w:type="character" w:customStyle="1" w:styleId="EndnoteText1">
    <w:name w:val="Endnote Text1"/>
    <w:uiPriority w:val="99"/>
    <w:rsid w:val="00B83C0D"/>
  </w:style>
  <w:style w:type="character" w:customStyle="1" w:styleId="Reference1">
    <w:name w:val="Reference1"/>
    <w:uiPriority w:val="99"/>
    <w:rsid w:val="00B83C0D"/>
    <w:rPr>
      <w:sz w:val="20"/>
      <w:szCs w:val="20"/>
    </w:rPr>
  </w:style>
  <w:style w:type="paragraph" w:customStyle="1" w:styleId="NumberedHeading2">
    <w:name w:val="Numbered Heading 2"/>
    <w:basedOn w:val="Heading21"/>
    <w:next w:val="Normale"/>
    <w:uiPriority w:val="99"/>
    <w:rsid w:val="00B83C0D"/>
    <w:pPr>
      <w:tabs>
        <w:tab w:val="left" w:pos="431"/>
      </w:tabs>
      <w:spacing w:before="0" w:after="0"/>
    </w:pPr>
    <w:rPr>
      <w:rFonts w:ascii="Cambria" w:hAnsi="Cambria" w:cs="Cambria"/>
      <w:b w:val="0"/>
      <w:bCs w:val="0"/>
      <w:sz w:val="24"/>
      <w:szCs w:val="24"/>
    </w:rPr>
  </w:style>
  <w:style w:type="paragraph" w:customStyle="1" w:styleId="DashedList">
    <w:name w:val="Dashed List"/>
    <w:uiPriority w:val="99"/>
    <w:rsid w:val="00B83C0D"/>
    <w:pPr>
      <w:widowControl w:val="0"/>
      <w:autoSpaceDE w:val="0"/>
      <w:autoSpaceDN w:val="0"/>
      <w:adjustRightInd w:val="0"/>
      <w:ind w:left="720" w:hanging="431"/>
    </w:pPr>
    <w:rPr>
      <w:rFonts w:ascii="Cambria" w:eastAsia="Times New Roman" w:hAnsi="Cambria" w:cs="Cambria"/>
      <w:sz w:val="24"/>
      <w:szCs w:val="24"/>
    </w:rPr>
  </w:style>
  <w:style w:type="paragraph" w:customStyle="1" w:styleId="Contents4">
    <w:name w:val="Contents 4"/>
    <w:basedOn w:val="Normale"/>
    <w:next w:val="Normale"/>
    <w:uiPriority w:val="99"/>
    <w:rsid w:val="00B83C0D"/>
    <w:pPr>
      <w:widowControl w:val="0"/>
      <w:autoSpaceDE w:val="0"/>
      <w:autoSpaceDN w:val="0"/>
      <w:adjustRightInd w:val="0"/>
      <w:ind w:left="2880" w:hanging="431"/>
    </w:pPr>
    <w:rPr>
      <w:rFonts w:ascii="Cambria" w:hAnsi="Cambria" w:cs="Cambria"/>
    </w:rPr>
  </w:style>
  <w:style w:type="paragraph" w:styleId="Testonormale">
    <w:name w:val="Plain Text"/>
    <w:basedOn w:val="Normale"/>
    <w:link w:val="TestonormaleCarattere"/>
    <w:uiPriority w:val="99"/>
    <w:rsid w:val="00B83C0D"/>
    <w:pPr>
      <w:widowControl w:val="0"/>
      <w:autoSpaceDE w:val="0"/>
      <w:autoSpaceDN w:val="0"/>
      <w:adjustRightInd w:val="0"/>
    </w:pPr>
    <w:rPr>
      <w:rFonts w:ascii="Courier New" w:hAnsi="Courier New" w:cs="Courier New"/>
    </w:rPr>
  </w:style>
  <w:style w:type="character" w:customStyle="1" w:styleId="TestonormaleCarattere">
    <w:name w:val="Testo normale Carattere"/>
    <w:link w:val="Testonormale"/>
    <w:uiPriority w:val="99"/>
    <w:rsid w:val="00B83C0D"/>
    <w:rPr>
      <w:rFonts w:ascii="Courier New" w:eastAsia="Times New Roman" w:hAnsi="Courier New" w:cs="Courier New"/>
      <w:sz w:val="24"/>
      <w:szCs w:val="24"/>
      <w:lang w:eastAsia="it-IT"/>
    </w:rPr>
  </w:style>
  <w:style w:type="paragraph" w:customStyle="1" w:styleId="Contents1">
    <w:name w:val="Contents 1"/>
    <w:basedOn w:val="Normale"/>
    <w:next w:val="Normale"/>
    <w:uiPriority w:val="99"/>
    <w:rsid w:val="00B83C0D"/>
    <w:pPr>
      <w:widowControl w:val="0"/>
      <w:autoSpaceDE w:val="0"/>
      <w:autoSpaceDN w:val="0"/>
      <w:adjustRightInd w:val="0"/>
      <w:ind w:left="720" w:hanging="431"/>
    </w:pPr>
    <w:rPr>
      <w:rFonts w:ascii="Cambria" w:hAnsi="Cambria" w:cs="Cambria"/>
    </w:rPr>
  </w:style>
  <w:style w:type="paragraph" w:customStyle="1" w:styleId="Contents2">
    <w:name w:val="Contents 2"/>
    <w:basedOn w:val="Normale"/>
    <w:next w:val="Normale"/>
    <w:uiPriority w:val="99"/>
    <w:rsid w:val="00B83C0D"/>
    <w:pPr>
      <w:widowControl w:val="0"/>
      <w:autoSpaceDE w:val="0"/>
      <w:autoSpaceDN w:val="0"/>
      <w:adjustRightInd w:val="0"/>
      <w:ind w:left="1440" w:hanging="431"/>
    </w:pPr>
    <w:rPr>
      <w:rFonts w:ascii="Cambria" w:hAnsi="Cambria" w:cs="Cambria"/>
    </w:rPr>
  </w:style>
  <w:style w:type="paragraph" w:customStyle="1" w:styleId="Contents3">
    <w:name w:val="Contents 3"/>
    <w:basedOn w:val="Normale"/>
    <w:next w:val="Normale"/>
    <w:uiPriority w:val="99"/>
    <w:rsid w:val="00B83C0D"/>
    <w:pPr>
      <w:widowControl w:val="0"/>
      <w:autoSpaceDE w:val="0"/>
      <w:autoSpaceDN w:val="0"/>
      <w:adjustRightInd w:val="0"/>
      <w:ind w:left="2160" w:hanging="431"/>
    </w:pPr>
    <w:rPr>
      <w:rFonts w:ascii="Cambria" w:hAnsi="Cambria" w:cs="Cambria"/>
    </w:rPr>
  </w:style>
  <w:style w:type="paragraph" w:styleId="NormaleWeb">
    <w:name w:val="Normal (Web)"/>
    <w:basedOn w:val="Normale"/>
    <w:uiPriority w:val="99"/>
    <w:rsid w:val="00B83C0D"/>
    <w:pPr>
      <w:spacing w:before="100" w:beforeAutospacing="1" w:after="100" w:afterAutospacing="1"/>
    </w:pPr>
  </w:style>
  <w:style w:type="paragraph" w:customStyle="1" w:styleId="Elencoacolori-Colore11">
    <w:name w:val="Elenco a colori - Colore 11"/>
    <w:basedOn w:val="Normale"/>
    <w:uiPriority w:val="34"/>
    <w:qFormat/>
    <w:rsid w:val="000D179C"/>
    <w:pPr>
      <w:overflowPunct w:val="0"/>
      <w:autoSpaceDE w:val="0"/>
      <w:autoSpaceDN w:val="0"/>
      <w:adjustRightInd w:val="0"/>
      <w:ind w:left="720"/>
      <w:contextualSpacing/>
      <w:textAlignment w:val="baseline"/>
    </w:pPr>
    <w:rPr>
      <w:sz w:val="20"/>
      <w:szCs w:val="20"/>
    </w:rPr>
  </w:style>
  <w:style w:type="paragraph" w:customStyle="1" w:styleId="Corpodeltesto">
    <w:name w:val="Corpo del testo"/>
    <w:basedOn w:val="Normale"/>
    <w:link w:val="CorpodeltestoCarattere"/>
    <w:uiPriority w:val="99"/>
    <w:unhideWhenUsed/>
    <w:rsid w:val="00EB103B"/>
    <w:pPr>
      <w:spacing w:after="120"/>
    </w:pPr>
  </w:style>
  <w:style w:type="character" w:customStyle="1" w:styleId="CorpodeltestoCarattere">
    <w:name w:val="Corpo del testo Carattere"/>
    <w:link w:val="Corpodeltesto"/>
    <w:uiPriority w:val="99"/>
    <w:rsid w:val="00EB103B"/>
    <w:rPr>
      <w:rFonts w:ascii="Times New Roman" w:eastAsia="Times New Roman" w:hAnsi="Times New Roman" w:cs="Times New Roman"/>
      <w:sz w:val="24"/>
      <w:szCs w:val="24"/>
      <w:lang w:eastAsia="it-IT"/>
    </w:rPr>
  </w:style>
  <w:style w:type="paragraph" w:customStyle="1" w:styleId="Formalibera">
    <w:name w:val="Forma libera"/>
    <w:rsid w:val="00AD1070"/>
    <w:pPr>
      <w:pBdr>
        <w:top w:val="nil"/>
        <w:left w:val="nil"/>
        <w:bottom w:val="nil"/>
        <w:right w:val="nil"/>
        <w:between w:val="nil"/>
        <w:bar w:val="nil"/>
      </w:pBdr>
      <w:tabs>
        <w:tab w:val="right" w:pos="9500"/>
        <w:tab w:val="right" w:pos="9840"/>
      </w:tabs>
      <w:spacing w:line="288" w:lineRule="auto"/>
    </w:pPr>
    <w:rPr>
      <w:rFonts w:ascii="Helvetica Neue Medium" w:eastAsia="Arial Unicode MS" w:hAnsi="Helvetica Neue Medium" w:cs="Arial Unicode MS"/>
      <w:color w:val="5F5F5F"/>
      <w:bdr w:val="nil"/>
    </w:rPr>
  </w:style>
  <w:style w:type="table" w:customStyle="1" w:styleId="TableNormal">
    <w:name w:val="Table Normal"/>
    <w:uiPriority w:val="2"/>
    <w:semiHidden/>
    <w:unhideWhenUsed/>
    <w:qFormat/>
    <w:rsid w:val="00D9407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Standard">
    <w:name w:val="Standard"/>
    <w:rsid w:val="001E2166"/>
    <w:pPr>
      <w:suppressAutoHyphens/>
      <w:textAlignment w:val="baseline"/>
    </w:pPr>
    <w:rPr>
      <w:rFonts w:ascii="Georgia" w:eastAsia="Times New Roman" w:hAnsi="Georgia"/>
      <w:kern w:val="1"/>
      <w:sz w:val="24"/>
      <w:lang w:bidi="hi-IN"/>
    </w:rPr>
  </w:style>
  <w:style w:type="paragraph" w:customStyle="1" w:styleId="Titolo31">
    <w:name w:val="Titolo 31"/>
    <w:basedOn w:val="Standard"/>
    <w:next w:val="Standard"/>
    <w:rsid w:val="001E2166"/>
    <w:pPr>
      <w:keepNext/>
      <w:spacing w:after="57"/>
    </w:pPr>
    <w:rPr>
      <w:rFonts w:ascii="Times New Roman" w:hAnsi="Times New Roman"/>
      <w:b/>
      <w:sz w:val="28"/>
      <w:szCs w:val="28"/>
    </w:rPr>
  </w:style>
  <w:style w:type="paragraph" w:customStyle="1" w:styleId="Normale1">
    <w:name w:val="Normale1"/>
    <w:rsid w:val="00157D1F"/>
    <w:pPr>
      <w:suppressAutoHyphens/>
    </w:pPr>
    <w:rPr>
      <w:rFonts w:ascii="Times New Roman" w:eastAsia="ヒラギノ角ゴ Pro W3" w:hAnsi="Times New Roman"/>
      <w:color w:val="000000"/>
      <w:kern w:val="2"/>
      <w:sz w:val="24"/>
      <w:lang w:eastAsia="hi-IN" w:bidi="hi-IN"/>
    </w:rPr>
  </w:style>
  <w:style w:type="character" w:customStyle="1" w:styleId="WW8Num2z2">
    <w:name w:val="WW8Num2z2"/>
    <w:rsid w:val="00710FF6"/>
  </w:style>
  <w:style w:type="paragraph" w:customStyle="1" w:styleId="Testonorm">
    <w:name w:val="Testo norm"/>
    <w:basedOn w:val="Normale"/>
    <w:rsid w:val="00710FF6"/>
    <w:pPr>
      <w:suppressAutoHyphens/>
      <w:spacing w:line="100" w:lineRule="atLeast"/>
    </w:pPr>
    <w:rPr>
      <w:rFonts w:ascii="Courier New" w:hAnsi="Courier New" w:cs="Courier New"/>
      <w:i/>
      <w:iCs/>
      <w:kern w:val="1"/>
      <w:sz w:val="20"/>
      <w:szCs w:val="20"/>
      <w:lang w:eastAsia="ar-SA"/>
    </w:rPr>
  </w:style>
  <w:style w:type="paragraph" w:customStyle="1" w:styleId="Intestazione1">
    <w:name w:val="Intestazione1"/>
    <w:next w:val="Corpotesto"/>
    <w:rsid w:val="00897BB2"/>
    <w:pPr>
      <w:suppressAutoHyphens/>
    </w:pPr>
    <w:rPr>
      <w:rFonts w:ascii="Times New Roman" w:eastAsia="ヒラギノ角ゴ Pro W3" w:hAnsi="Times New Roman"/>
      <w:color w:val="000000"/>
      <w:kern w:val="1"/>
      <w:sz w:val="24"/>
      <w:lang w:eastAsia="hi-IN" w:bidi="hi-IN"/>
    </w:rPr>
  </w:style>
  <w:style w:type="paragraph" w:styleId="Corpotesto">
    <w:name w:val="Body Text"/>
    <w:basedOn w:val="Normale"/>
    <w:link w:val="CorpotestoCarattere"/>
    <w:uiPriority w:val="99"/>
    <w:semiHidden/>
    <w:unhideWhenUsed/>
    <w:rsid w:val="00897BB2"/>
    <w:pPr>
      <w:spacing w:after="120"/>
    </w:pPr>
  </w:style>
  <w:style w:type="character" w:customStyle="1" w:styleId="CorpotestoCarattere">
    <w:name w:val="Corpo testo Carattere"/>
    <w:basedOn w:val="Carpredefinitoparagrafo"/>
    <w:link w:val="Corpotesto"/>
    <w:uiPriority w:val="99"/>
    <w:semiHidden/>
    <w:rsid w:val="00897BB2"/>
    <w:rPr>
      <w:rFonts w:ascii="Times New Roman" w:eastAsia="Times New Roman" w:hAnsi="Times New Roman"/>
      <w:sz w:val="24"/>
      <w:szCs w:val="24"/>
    </w:rPr>
  </w:style>
  <w:style w:type="character" w:styleId="Enfasigrassetto">
    <w:name w:val="Strong"/>
    <w:qFormat/>
    <w:rsid w:val="00501470"/>
    <w:rPr>
      <w:b/>
      <w:bCs/>
    </w:rPr>
  </w:style>
  <w:style w:type="paragraph" w:customStyle="1" w:styleId="Stile">
    <w:name w:val="Stile"/>
    <w:rsid w:val="00501470"/>
    <w:pPr>
      <w:widowControl w:val="0"/>
      <w:suppressAutoHyphens/>
      <w:spacing w:line="100" w:lineRule="atLeast"/>
    </w:pPr>
    <w:rPr>
      <w:rFonts w:ascii="Times New Roman" w:eastAsia="Times New Roman" w:hAnsi="Times New Roman"/>
      <w:i/>
      <w:i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9763">
      <w:bodyDiv w:val="1"/>
      <w:marLeft w:val="0"/>
      <w:marRight w:val="0"/>
      <w:marTop w:val="0"/>
      <w:marBottom w:val="0"/>
      <w:divBdr>
        <w:top w:val="none" w:sz="0" w:space="0" w:color="auto"/>
        <w:left w:val="none" w:sz="0" w:space="0" w:color="auto"/>
        <w:bottom w:val="none" w:sz="0" w:space="0" w:color="auto"/>
        <w:right w:val="none" w:sz="0" w:space="0" w:color="auto"/>
      </w:divBdr>
    </w:div>
    <w:div w:id="554194627">
      <w:bodyDiv w:val="1"/>
      <w:marLeft w:val="0"/>
      <w:marRight w:val="0"/>
      <w:marTop w:val="0"/>
      <w:marBottom w:val="0"/>
      <w:divBdr>
        <w:top w:val="none" w:sz="0" w:space="0" w:color="auto"/>
        <w:left w:val="none" w:sz="0" w:space="0" w:color="auto"/>
        <w:bottom w:val="none" w:sz="0" w:space="0" w:color="auto"/>
        <w:right w:val="none" w:sz="0" w:space="0" w:color="auto"/>
      </w:divBdr>
    </w:div>
    <w:div w:id="863326686">
      <w:bodyDiv w:val="1"/>
      <w:marLeft w:val="0"/>
      <w:marRight w:val="0"/>
      <w:marTop w:val="0"/>
      <w:marBottom w:val="0"/>
      <w:divBdr>
        <w:top w:val="none" w:sz="0" w:space="0" w:color="auto"/>
        <w:left w:val="none" w:sz="0" w:space="0" w:color="auto"/>
        <w:bottom w:val="none" w:sz="0" w:space="0" w:color="auto"/>
        <w:right w:val="none" w:sz="0" w:space="0" w:color="auto"/>
      </w:divBdr>
    </w:div>
    <w:div w:id="1040205524">
      <w:bodyDiv w:val="1"/>
      <w:marLeft w:val="0"/>
      <w:marRight w:val="0"/>
      <w:marTop w:val="0"/>
      <w:marBottom w:val="0"/>
      <w:divBdr>
        <w:top w:val="none" w:sz="0" w:space="0" w:color="auto"/>
        <w:left w:val="none" w:sz="0" w:space="0" w:color="auto"/>
        <w:bottom w:val="none" w:sz="0" w:space="0" w:color="auto"/>
        <w:right w:val="none" w:sz="0" w:space="0" w:color="auto"/>
      </w:divBdr>
    </w:div>
    <w:div w:id="1093622503">
      <w:bodyDiv w:val="1"/>
      <w:marLeft w:val="0"/>
      <w:marRight w:val="0"/>
      <w:marTop w:val="0"/>
      <w:marBottom w:val="0"/>
      <w:divBdr>
        <w:top w:val="none" w:sz="0" w:space="0" w:color="auto"/>
        <w:left w:val="none" w:sz="0" w:space="0" w:color="auto"/>
        <w:bottom w:val="none" w:sz="0" w:space="0" w:color="auto"/>
        <w:right w:val="none" w:sz="0" w:space="0" w:color="auto"/>
      </w:divBdr>
    </w:div>
    <w:div w:id="1179614453">
      <w:bodyDiv w:val="1"/>
      <w:marLeft w:val="0"/>
      <w:marRight w:val="0"/>
      <w:marTop w:val="0"/>
      <w:marBottom w:val="0"/>
      <w:divBdr>
        <w:top w:val="none" w:sz="0" w:space="0" w:color="auto"/>
        <w:left w:val="none" w:sz="0" w:space="0" w:color="auto"/>
        <w:bottom w:val="none" w:sz="0" w:space="0" w:color="auto"/>
        <w:right w:val="none" w:sz="0" w:space="0" w:color="auto"/>
      </w:divBdr>
    </w:div>
    <w:div w:id="12051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3AF3-AA24-42B4-8AE4-F24B594D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2042</Words>
  <Characters>11646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cp:lastModifiedBy>Funzione WEB</cp:lastModifiedBy>
  <cp:revision>12</cp:revision>
  <cp:lastPrinted>2015-05-20T15:37:00Z</cp:lastPrinted>
  <dcterms:created xsi:type="dcterms:W3CDTF">2021-05-27T11:11:00Z</dcterms:created>
  <dcterms:modified xsi:type="dcterms:W3CDTF">2024-07-02T08:22:00Z</dcterms:modified>
</cp:coreProperties>
</file>