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846B5B" w14:textId="6F5B270E" w:rsidR="005842E0" w:rsidRDefault="00B72D24">
      <w:pPr>
        <w:spacing w:after="200" w:line="276" w:lineRule="auto"/>
      </w:pPr>
      <w:r>
        <w:rPr>
          <w:noProof/>
          <w:lang w:eastAsia="it-IT"/>
        </w:rPr>
        <w:drawing>
          <wp:inline distT="0" distB="0" distL="0" distR="0" wp14:anchorId="16F62FFC" wp14:editId="295209F9">
            <wp:extent cx="6645910" cy="1710690"/>
            <wp:effectExtent l="0" t="0" r="254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JPG"/>
                    <pic:cNvPicPr/>
                  </pic:nvPicPr>
                  <pic:blipFill>
                    <a:blip r:embed="rId8">
                      <a:extLst>
                        <a:ext uri="{28A0092B-C50C-407E-A947-70E740481C1C}">
                          <a14:useLocalDpi xmlns:a14="http://schemas.microsoft.com/office/drawing/2010/main" val="0"/>
                        </a:ext>
                      </a:extLst>
                    </a:blip>
                    <a:stretch>
                      <a:fillRect/>
                    </a:stretch>
                  </pic:blipFill>
                  <pic:spPr>
                    <a:xfrm>
                      <a:off x="0" y="0"/>
                      <a:ext cx="6645910" cy="1710690"/>
                    </a:xfrm>
                    <a:prstGeom prst="rect">
                      <a:avLst/>
                    </a:prstGeom>
                  </pic:spPr>
                </pic:pic>
              </a:graphicData>
            </a:graphic>
          </wp:inline>
        </w:drawing>
      </w:r>
    </w:p>
    <w:p w14:paraId="675B81AA" w14:textId="77777777" w:rsidR="005842E0" w:rsidRDefault="005842E0" w:rsidP="005842E0">
      <w:bookmarkStart w:id="0" w:name="_GoBack"/>
      <w:bookmarkEnd w:id="0"/>
    </w:p>
    <w:p w14:paraId="3C8A5071" w14:textId="77777777" w:rsidR="000A3D28" w:rsidRPr="00646942" w:rsidRDefault="005842E0" w:rsidP="005842E0">
      <w:pPr>
        <w:tabs>
          <w:tab w:val="left" w:pos="2415"/>
        </w:tabs>
        <w:rPr>
          <w:rFonts w:ascii="Verdana" w:hAnsi="Verdana"/>
          <w:b/>
          <w:sz w:val="28"/>
          <w:szCs w:val="28"/>
        </w:rPr>
      </w:pPr>
      <w:r>
        <w:tab/>
      </w:r>
      <w:r w:rsidR="00646942" w:rsidRPr="00646942">
        <w:rPr>
          <w:rFonts w:ascii="Verdana" w:hAnsi="Verdana"/>
          <w:b/>
          <w:color w:val="2E74B5" w:themeColor="accent1" w:themeShade="BF"/>
          <w:sz w:val="28"/>
          <w:szCs w:val="28"/>
        </w:rPr>
        <w:t>SECONDARIA DI PRIMO GRADO</w:t>
      </w:r>
    </w:p>
    <w:p w14:paraId="213CD84B" w14:textId="77777777" w:rsidR="000A3D28" w:rsidRDefault="000A3D28" w:rsidP="005842E0">
      <w:pPr>
        <w:tabs>
          <w:tab w:val="left" w:pos="2415"/>
        </w:tabs>
      </w:pPr>
    </w:p>
    <w:p w14:paraId="36427589" w14:textId="77777777" w:rsidR="000A3D28" w:rsidRPr="000A3D28" w:rsidRDefault="000A3D28" w:rsidP="005842E0">
      <w:pPr>
        <w:tabs>
          <w:tab w:val="left" w:pos="2415"/>
        </w:tabs>
        <w:rPr>
          <w:color w:val="2E74B5" w:themeColor="accent1" w:themeShade="BF"/>
        </w:rPr>
      </w:pPr>
    </w:p>
    <w:p w14:paraId="2EA3DCC4" w14:textId="40D76D03" w:rsidR="00875196" w:rsidRPr="00BA15F1" w:rsidRDefault="005842E0" w:rsidP="005842E0">
      <w:pPr>
        <w:tabs>
          <w:tab w:val="left" w:pos="2415"/>
        </w:tabs>
        <w:rPr>
          <w:rFonts w:ascii="Verdana" w:hAnsi="Verdana"/>
          <w:b/>
          <w:color w:val="2E74B5" w:themeColor="accent1" w:themeShade="BF"/>
          <w:sz w:val="32"/>
          <w:szCs w:val="32"/>
        </w:rPr>
      </w:pPr>
      <w:r w:rsidRPr="00BA15F1">
        <w:rPr>
          <w:rFonts w:ascii="Verdana" w:hAnsi="Verdana"/>
          <w:b/>
          <w:color w:val="2E74B5" w:themeColor="accent1" w:themeShade="BF"/>
          <w:sz w:val="32"/>
          <w:szCs w:val="32"/>
        </w:rPr>
        <w:t>RELAZIONE FINALE   DEL DOCENTE</w:t>
      </w:r>
      <w:r w:rsidR="000A3D28" w:rsidRPr="00BA15F1">
        <w:rPr>
          <w:rFonts w:ascii="Verdana" w:hAnsi="Verdana"/>
          <w:b/>
          <w:color w:val="2E74B5" w:themeColor="accent1" w:themeShade="BF"/>
          <w:sz w:val="32"/>
          <w:szCs w:val="32"/>
        </w:rPr>
        <w:t xml:space="preserve"> A.S. </w:t>
      </w:r>
      <w:proofErr w:type="gramStart"/>
      <w:r w:rsidR="000A3D28" w:rsidRPr="00BA15F1">
        <w:rPr>
          <w:rFonts w:ascii="Verdana" w:hAnsi="Verdana"/>
          <w:b/>
          <w:color w:val="2E74B5" w:themeColor="accent1" w:themeShade="BF"/>
          <w:sz w:val="32"/>
          <w:szCs w:val="32"/>
        </w:rPr>
        <w:t>20</w:t>
      </w:r>
      <w:r w:rsidR="001B79F4">
        <w:rPr>
          <w:rFonts w:ascii="Verdana" w:hAnsi="Verdana"/>
          <w:b/>
          <w:color w:val="2E74B5" w:themeColor="accent1" w:themeShade="BF"/>
          <w:sz w:val="32"/>
          <w:szCs w:val="32"/>
        </w:rPr>
        <w:t xml:space="preserve">  </w:t>
      </w:r>
      <w:r w:rsidR="000A3D28" w:rsidRPr="00BA15F1">
        <w:rPr>
          <w:rFonts w:ascii="Verdana" w:hAnsi="Verdana"/>
          <w:b/>
          <w:color w:val="2E74B5" w:themeColor="accent1" w:themeShade="BF"/>
          <w:sz w:val="32"/>
          <w:szCs w:val="32"/>
        </w:rPr>
        <w:t>-</w:t>
      </w:r>
      <w:proofErr w:type="gramEnd"/>
      <w:r w:rsidR="000A3D28" w:rsidRPr="00BA15F1">
        <w:rPr>
          <w:rFonts w:ascii="Verdana" w:hAnsi="Verdana"/>
          <w:b/>
          <w:color w:val="2E74B5" w:themeColor="accent1" w:themeShade="BF"/>
          <w:sz w:val="32"/>
          <w:szCs w:val="32"/>
        </w:rPr>
        <w:t>20</w:t>
      </w:r>
    </w:p>
    <w:p w14:paraId="5F59166E" w14:textId="77777777" w:rsidR="005842E0" w:rsidRPr="000A3D28" w:rsidRDefault="005842E0" w:rsidP="005842E0">
      <w:pPr>
        <w:tabs>
          <w:tab w:val="left" w:pos="2415"/>
        </w:tabs>
        <w:rPr>
          <w:rFonts w:ascii="Verdana" w:hAnsi="Verdana"/>
          <w:color w:val="2E74B5" w:themeColor="accent1" w:themeShade="BF"/>
          <w:sz w:val="32"/>
          <w:szCs w:val="32"/>
        </w:rPr>
      </w:pPr>
    </w:p>
    <w:p w14:paraId="77BE61E2" w14:textId="77777777" w:rsidR="000A3D28" w:rsidRPr="000A3D28" w:rsidRDefault="000A3D28" w:rsidP="005842E0">
      <w:pPr>
        <w:tabs>
          <w:tab w:val="left" w:pos="2415"/>
        </w:tabs>
        <w:rPr>
          <w:rFonts w:ascii="Verdana" w:hAnsi="Verdana"/>
          <w:color w:val="2E74B5" w:themeColor="accent1" w:themeShade="BF"/>
          <w:sz w:val="32"/>
          <w:szCs w:val="32"/>
        </w:rPr>
      </w:pPr>
    </w:p>
    <w:p w14:paraId="5DBE18D4" w14:textId="77777777" w:rsidR="005842E0" w:rsidRPr="000A3D28" w:rsidRDefault="005842E0" w:rsidP="005842E0">
      <w:pPr>
        <w:tabs>
          <w:tab w:val="left" w:pos="2415"/>
        </w:tabs>
        <w:rPr>
          <w:rFonts w:ascii="Verdana" w:hAnsi="Verdana"/>
          <w:color w:val="2E74B5" w:themeColor="accent1" w:themeShade="BF"/>
          <w:sz w:val="32"/>
          <w:szCs w:val="32"/>
        </w:rPr>
      </w:pPr>
      <w:r w:rsidRPr="000A3D28">
        <w:rPr>
          <w:rFonts w:ascii="Verdana" w:hAnsi="Verdana"/>
          <w:color w:val="2E74B5" w:themeColor="accent1" w:themeShade="BF"/>
          <w:sz w:val="32"/>
          <w:szCs w:val="32"/>
        </w:rPr>
        <w:t>CLASSE _________________________</w:t>
      </w:r>
    </w:p>
    <w:p w14:paraId="60CB756C" w14:textId="77777777" w:rsidR="005842E0" w:rsidRPr="000A3D28" w:rsidRDefault="005842E0" w:rsidP="005842E0">
      <w:pPr>
        <w:tabs>
          <w:tab w:val="left" w:pos="2415"/>
        </w:tabs>
        <w:rPr>
          <w:rFonts w:ascii="Verdana" w:hAnsi="Verdana"/>
          <w:color w:val="2E74B5" w:themeColor="accent1" w:themeShade="BF"/>
          <w:sz w:val="32"/>
          <w:szCs w:val="32"/>
        </w:rPr>
      </w:pPr>
    </w:p>
    <w:p w14:paraId="7864AC76" w14:textId="77777777" w:rsidR="005842E0" w:rsidRPr="000A3D28" w:rsidRDefault="005842E0" w:rsidP="005842E0">
      <w:pPr>
        <w:tabs>
          <w:tab w:val="left" w:pos="2415"/>
        </w:tabs>
        <w:rPr>
          <w:rFonts w:ascii="Verdana" w:hAnsi="Verdana"/>
          <w:color w:val="2E74B5" w:themeColor="accent1" w:themeShade="BF"/>
          <w:sz w:val="32"/>
          <w:szCs w:val="32"/>
        </w:rPr>
      </w:pPr>
    </w:p>
    <w:p w14:paraId="49393137" w14:textId="77777777" w:rsidR="005842E0" w:rsidRPr="000A3D28" w:rsidRDefault="005842E0" w:rsidP="005842E0">
      <w:pPr>
        <w:tabs>
          <w:tab w:val="left" w:pos="2415"/>
        </w:tabs>
        <w:rPr>
          <w:rFonts w:ascii="Verdana" w:hAnsi="Verdana"/>
          <w:color w:val="2E74B5" w:themeColor="accent1" w:themeShade="BF"/>
          <w:sz w:val="32"/>
          <w:szCs w:val="32"/>
        </w:rPr>
      </w:pPr>
      <w:r w:rsidRPr="000A3D28">
        <w:rPr>
          <w:rFonts w:ascii="Verdana" w:hAnsi="Verdana"/>
          <w:color w:val="2E74B5" w:themeColor="accent1" w:themeShade="BF"/>
          <w:sz w:val="32"/>
          <w:szCs w:val="32"/>
        </w:rPr>
        <w:t>INSEGNANTE ____________________</w:t>
      </w:r>
    </w:p>
    <w:p w14:paraId="3221D8AF" w14:textId="77777777" w:rsidR="005842E0" w:rsidRPr="000A3D28" w:rsidRDefault="005842E0" w:rsidP="005842E0">
      <w:pPr>
        <w:tabs>
          <w:tab w:val="left" w:pos="2415"/>
        </w:tabs>
        <w:rPr>
          <w:rFonts w:ascii="Verdana" w:hAnsi="Verdana"/>
          <w:color w:val="2E74B5" w:themeColor="accent1" w:themeShade="BF"/>
          <w:sz w:val="32"/>
          <w:szCs w:val="32"/>
        </w:rPr>
      </w:pPr>
    </w:p>
    <w:p w14:paraId="578272E9" w14:textId="77777777" w:rsidR="000A3D28" w:rsidRPr="000A3D28" w:rsidRDefault="000A3D28" w:rsidP="005842E0">
      <w:pPr>
        <w:tabs>
          <w:tab w:val="left" w:pos="2415"/>
        </w:tabs>
        <w:rPr>
          <w:rFonts w:ascii="Verdana" w:hAnsi="Verdana"/>
          <w:color w:val="2E74B5" w:themeColor="accent1" w:themeShade="BF"/>
          <w:sz w:val="32"/>
          <w:szCs w:val="32"/>
        </w:rPr>
      </w:pPr>
    </w:p>
    <w:p w14:paraId="427F3D78" w14:textId="77777777" w:rsidR="000A3D28" w:rsidRPr="000A3D28" w:rsidRDefault="000A3D28" w:rsidP="005842E0">
      <w:pPr>
        <w:tabs>
          <w:tab w:val="left" w:pos="2415"/>
        </w:tabs>
        <w:rPr>
          <w:rFonts w:ascii="Verdana" w:hAnsi="Verdana"/>
          <w:color w:val="2E74B5" w:themeColor="accent1" w:themeShade="BF"/>
          <w:sz w:val="32"/>
          <w:szCs w:val="32"/>
        </w:rPr>
      </w:pPr>
    </w:p>
    <w:p w14:paraId="266602DB" w14:textId="77777777" w:rsidR="000A3D28" w:rsidRPr="000A3D28" w:rsidRDefault="000A3D28" w:rsidP="005842E0">
      <w:pPr>
        <w:tabs>
          <w:tab w:val="left" w:pos="2415"/>
        </w:tabs>
        <w:rPr>
          <w:rFonts w:ascii="Verdana" w:hAnsi="Verdana"/>
          <w:color w:val="2E74B5" w:themeColor="accent1" w:themeShade="BF"/>
          <w:sz w:val="32"/>
          <w:szCs w:val="32"/>
        </w:rPr>
      </w:pPr>
      <w:r w:rsidRPr="000A3D28">
        <w:rPr>
          <w:rFonts w:ascii="Verdana" w:hAnsi="Verdana"/>
          <w:color w:val="2E74B5" w:themeColor="accent1" w:themeShade="BF"/>
          <w:sz w:val="32"/>
          <w:szCs w:val="32"/>
        </w:rPr>
        <w:t>DISCIPLINA______________________</w:t>
      </w:r>
    </w:p>
    <w:p w14:paraId="3288525E" w14:textId="77777777" w:rsidR="005842E0" w:rsidRPr="000A3D28" w:rsidRDefault="005842E0" w:rsidP="005842E0">
      <w:pPr>
        <w:tabs>
          <w:tab w:val="left" w:pos="2415"/>
        </w:tabs>
        <w:rPr>
          <w:rFonts w:ascii="Verdana" w:hAnsi="Verdana"/>
          <w:color w:val="2E74B5" w:themeColor="accent1" w:themeShade="BF"/>
          <w:sz w:val="32"/>
          <w:szCs w:val="32"/>
        </w:rPr>
      </w:pPr>
    </w:p>
    <w:p w14:paraId="32CCAC94" w14:textId="77777777" w:rsidR="005842E0" w:rsidRPr="000A3D28" w:rsidRDefault="005842E0" w:rsidP="005842E0">
      <w:pPr>
        <w:tabs>
          <w:tab w:val="left" w:pos="2415"/>
        </w:tabs>
        <w:rPr>
          <w:rFonts w:ascii="Verdana" w:hAnsi="Verdana"/>
          <w:color w:val="2E74B5" w:themeColor="accent1" w:themeShade="BF"/>
          <w:sz w:val="32"/>
          <w:szCs w:val="32"/>
        </w:rPr>
      </w:pPr>
    </w:p>
    <w:p w14:paraId="710567BB" w14:textId="77777777" w:rsidR="00875196" w:rsidRPr="000A3D28" w:rsidRDefault="00875196">
      <w:pPr>
        <w:pStyle w:val="Stile"/>
        <w:pageBreakBefore/>
        <w:numPr>
          <w:ilvl w:val="0"/>
          <w:numId w:val="2"/>
        </w:numPr>
        <w:rPr>
          <w:rFonts w:ascii="Verdana" w:hAnsi="Verdana" w:cs="Calibri"/>
          <w:color w:val="2E74B5" w:themeColor="accent1" w:themeShade="BF"/>
          <w:sz w:val="22"/>
          <w:szCs w:val="22"/>
        </w:rPr>
      </w:pPr>
      <w:r w:rsidRPr="000A3D28">
        <w:rPr>
          <w:rFonts w:ascii="Verdana" w:hAnsi="Verdana" w:cs="Calibri"/>
          <w:b/>
          <w:i w:val="0"/>
          <w:color w:val="2E74B5" w:themeColor="accent1" w:themeShade="BF"/>
          <w:w w:val="105"/>
          <w:sz w:val="22"/>
          <w:szCs w:val="22"/>
        </w:rPr>
        <w:lastRenderedPageBreak/>
        <w:t>PRESENTAZIONE DELLA CLASSE</w:t>
      </w:r>
    </w:p>
    <w:p w14:paraId="77695316" w14:textId="77777777" w:rsidR="00875196" w:rsidRDefault="00875196">
      <w:pPr>
        <w:pStyle w:val="Stile"/>
        <w:spacing w:before="100" w:after="100" w:line="240" w:lineRule="exact"/>
        <w:rPr>
          <w:rFonts w:ascii="Calibri" w:hAnsi="Calibri" w:cs="Calibri"/>
          <w:sz w:val="19"/>
          <w:szCs w:val="19"/>
        </w:rPr>
      </w:pPr>
    </w:p>
    <w:p w14:paraId="1EA57166" w14:textId="77777777" w:rsidR="00875196" w:rsidRPr="000A3D28" w:rsidRDefault="00875196">
      <w:pPr>
        <w:pStyle w:val="Stile"/>
        <w:spacing w:before="100" w:after="100" w:line="240" w:lineRule="exact"/>
        <w:rPr>
          <w:rFonts w:ascii="Verdana" w:hAnsi="Verdana" w:cs="Calibri"/>
          <w:w w:val="105"/>
          <w:sz w:val="20"/>
          <w:szCs w:val="20"/>
        </w:rPr>
      </w:pPr>
      <w:r w:rsidRPr="000A3D28">
        <w:rPr>
          <w:rFonts w:ascii="Verdana" w:hAnsi="Verdana" w:cs="Calibri"/>
          <w:i w:val="0"/>
          <w:iCs w:val="0"/>
          <w:sz w:val="20"/>
          <w:szCs w:val="20"/>
        </w:rPr>
        <w:t xml:space="preserve">Analisi della situazione finale: </w:t>
      </w:r>
    </w:p>
    <w:p w14:paraId="4BFC1A04" w14:textId="77777777" w:rsidR="00875196" w:rsidRPr="000A3D28" w:rsidRDefault="00875196">
      <w:pPr>
        <w:pStyle w:val="Nessunaspaziatura1"/>
        <w:numPr>
          <w:ilvl w:val="0"/>
          <w:numId w:val="5"/>
        </w:numPr>
        <w:spacing w:line="240" w:lineRule="exact"/>
        <w:rPr>
          <w:rFonts w:ascii="Verdana" w:hAnsi="Verdana"/>
          <w:w w:val="105"/>
          <w:sz w:val="20"/>
          <w:szCs w:val="20"/>
        </w:rPr>
      </w:pPr>
      <w:r w:rsidRPr="000A3D28">
        <w:rPr>
          <w:rFonts w:ascii="Verdana" w:hAnsi="Verdana"/>
          <w:w w:val="105"/>
          <w:sz w:val="20"/>
          <w:szCs w:val="20"/>
        </w:rPr>
        <w:t>evoluzione della classe (cambiam</w:t>
      </w:r>
      <w:r w:rsidR="000A3D28">
        <w:rPr>
          <w:rFonts w:ascii="Verdana" w:hAnsi="Verdana"/>
          <w:w w:val="105"/>
          <w:sz w:val="20"/>
          <w:szCs w:val="20"/>
        </w:rPr>
        <w:t>enti nella struttura del gruppo,</w:t>
      </w:r>
      <w:r w:rsidRPr="000A3D28">
        <w:rPr>
          <w:rFonts w:ascii="Verdana" w:hAnsi="Verdana"/>
          <w:w w:val="105"/>
          <w:sz w:val="20"/>
          <w:szCs w:val="20"/>
        </w:rPr>
        <w:t xml:space="preserve"> caratteristiche che hanno connotato la classe, </w:t>
      </w:r>
      <w:proofErr w:type="gramStart"/>
      <w:r w:rsidRPr="000A3D28">
        <w:rPr>
          <w:rFonts w:ascii="Verdana" w:hAnsi="Verdana"/>
          <w:w w:val="105"/>
          <w:sz w:val="20"/>
          <w:szCs w:val="20"/>
        </w:rPr>
        <w:t>... )</w:t>
      </w:r>
      <w:proofErr w:type="gramEnd"/>
      <w:r w:rsidRPr="000A3D28">
        <w:rPr>
          <w:rFonts w:ascii="Verdana" w:hAnsi="Verdana"/>
          <w:w w:val="105"/>
          <w:sz w:val="20"/>
          <w:szCs w:val="20"/>
        </w:rPr>
        <w:t xml:space="preserve">, </w:t>
      </w:r>
    </w:p>
    <w:p w14:paraId="217EDBA1" w14:textId="77777777" w:rsidR="00875196" w:rsidRPr="000A3D28" w:rsidRDefault="00875196">
      <w:pPr>
        <w:pStyle w:val="Nessunaspaziatura1"/>
        <w:numPr>
          <w:ilvl w:val="0"/>
          <w:numId w:val="5"/>
        </w:numPr>
        <w:spacing w:line="240" w:lineRule="exact"/>
        <w:rPr>
          <w:rFonts w:ascii="Verdana" w:hAnsi="Verdana"/>
          <w:w w:val="105"/>
          <w:sz w:val="20"/>
          <w:szCs w:val="20"/>
        </w:rPr>
      </w:pPr>
      <w:r w:rsidRPr="000A3D28">
        <w:rPr>
          <w:rFonts w:ascii="Verdana" w:hAnsi="Verdana"/>
          <w:w w:val="105"/>
          <w:sz w:val="20"/>
          <w:szCs w:val="20"/>
        </w:rPr>
        <w:t>comportamenti abituali (assiduità/non assiduità della frequenza, puntualità, rispetto dei rego</w:t>
      </w:r>
      <w:r w:rsidRPr="000A3D28">
        <w:rPr>
          <w:rFonts w:ascii="Verdana" w:hAnsi="Verdana"/>
          <w:w w:val="105"/>
          <w:sz w:val="20"/>
          <w:szCs w:val="20"/>
        </w:rPr>
        <w:softHyphen/>
        <w:t xml:space="preserve">lamenti, ordine e pertinenza degli interventi durante le lezioni, </w:t>
      </w:r>
      <w:proofErr w:type="gramStart"/>
      <w:r w:rsidRPr="000A3D28">
        <w:rPr>
          <w:rFonts w:ascii="Verdana" w:hAnsi="Verdana"/>
          <w:w w:val="105"/>
          <w:sz w:val="20"/>
          <w:szCs w:val="20"/>
        </w:rPr>
        <w:t>... )</w:t>
      </w:r>
      <w:proofErr w:type="gramEnd"/>
      <w:r w:rsidRPr="000A3D28">
        <w:rPr>
          <w:rFonts w:ascii="Verdana" w:hAnsi="Verdana"/>
          <w:w w:val="105"/>
          <w:sz w:val="20"/>
          <w:szCs w:val="20"/>
        </w:rPr>
        <w:t xml:space="preserve"> </w:t>
      </w:r>
    </w:p>
    <w:p w14:paraId="1ABC709B" w14:textId="77777777" w:rsidR="00875196" w:rsidRPr="000A3D28" w:rsidRDefault="00875196">
      <w:pPr>
        <w:pStyle w:val="Nessunaspaziatura1"/>
        <w:numPr>
          <w:ilvl w:val="0"/>
          <w:numId w:val="5"/>
        </w:numPr>
        <w:spacing w:line="240" w:lineRule="exact"/>
        <w:rPr>
          <w:rFonts w:ascii="Verdana" w:hAnsi="Verdana"/>
          <w:w w:val="105"/>
          <w:sz w:val="20"/>
          <w:szCs w:val="20"/>
        </w:rPr>
      </w:pPr>
      <w:r w:rsidRPr="000A3D28">
        <w:rPr>
          <w:rFonts w:ascii="Verdana" w:hAnsi="Verdana"/>
          <w:w w:val="105"/>
          <w:sz w:val="20"/>
          <w:szCs w:val="20"/>
        </w:rPr>
        <w:t xml:space="preserve">atteggiamenti verso il lavoro scolastico (puntualità nelle consegne, qualità della partecipazione alle attività scolastiche, risposta alle indicazioni metodologiche, </w:t>
      </w:r>
      <w:proofErr w:type="gramStart"/>
      <w:r w:rsidRPr="000A3D28">
        <w:rPr>
          <w:rFonts w:ascii="Verdana" w:hAnsi="Verdana"/>
          <w:w w:val="105"/>
          <w:sz w:val="20"/>
          <w:szCs w:val="20"/>
        </w:rPr>
        <w:t>... )</w:t>
      </w:r>
      <w:proofErr w:type="gramEnd"/>
      <w:r w:rsidRPr="000A3D28">
        <w:rPr>
          <w:rFonts w:ascii="Verdana" w:hAnsi="Verdana"/>
          <w:w w:val="105"/>
          <w:sz w:val="20"/>
          <w:szCs w:val="20"/>
        </w:rPr>
        <w:t xml:space="preserve"> </w:t>
      </w:r>
    </w:p>
    <w:p w14:paraId="4A3897DD" w14:textId="77777777" w:rsidR="00875196" w:rsidRPr="000A3D28" w:rsidRDefault="00875196">
      <w:pPr>
        <w:pStyle w:val="Nessunaspaziatura1"/>
        <w:numPr>
          <w:ilvl w:val="0"/>
          <w:numId w:val="5"/>
        </w:numPr>
        <w:spacing w:line="240" w:lineRule="exact"/>
        <w:rPr>
          <w:rFonts w:ascii="Verdana" w:hAnsi="Verdana"/>
          <w:w w:val="105"/>
          <w:sz w:val="20"/>
          <w:szCs w:val="20"/>
        </w:rPr>
      </w:pPr>
      <w:r w:rsidRPr="000A3D28">
        <w:rPr>
          <w:rFonts w:ascii="Verdana" w:hAnsi="Verdana"/>
          <w:w w:val="105"/>
          <w:sz w:val="20"/>
          <w:szCs w:val="20"/>
        </w:rPr>
        <w:t xml:space="preserve">modalità relazionali (rapporti interpersonali, rispetto degli altri, disponibilità alla collaborazione, atteggiamenti di </w:t>
      </w:r>
      <w:proofErr w:type="gramStart"/>
      <w:r w:rsidRPr="000A3D28">
        <w:rPr>
          <w:rFonts w:ascii="Verdana" w:hAnsi="Verdana"/>
          <w:w w:val="105"/>
          <w:sz w:val="20"/>
          <w:szCs w:val="20"/>
        </w:rPr>
        <w:t>solidarietà, ..</w:t>
      </w:r>
      <w:proofErr w:type="gramEnd"/>
      <w:r w:rsidRPr="000A3D28">
        <w:rPr>
          <w:rFonts w:ascii="Verdana" w:hAnsi="Verdana"/>
          <w:w w:val="105"/>
          <w:sz w:val="20"/>
          <w:szCs w:val="20"/>
        </w:rPr>
        <w:t xml:space="preserve"> ) </w:t>
      </w:r>
    </w:p>
    <w:p w14:paraId="7826E3E8" w14:textId="77777777" w:rsidR="00875196" w:rsidRPr="000A3D28" w:rsidRDefault="00875196">
      <w:pPr>
        <w:pStyle w:val="Nessunaspaziatura1"/>
        <w:numPr>
          <w:ilvl w:val="0"/>
          <w:numId w:val="5"/>
        </w:numPr>
        <w:spacing w:line="240" w:lineRule="exact"/>
        <w:rPr>
          <w:rFonts w:ascii="Verdana" w:hAnsi="Verdana"/>
          <w:w w:val="105"/>
          <w:sz w:val="20"/>
          <w:szCs w:val="20"/>
        </w:rPr>
      </w:pPr>
      <w:r w:rsidRPr="000A3D28">
        <w:rPr>
          <w:rFonts w:ascii="Verdana" w:hAnsi="Verdana"/>
          <w:w w:val="105"/>
          <w:sz w:val="20"/>
          <w:szCs w:val="20"/>
        </w:rPr>
        <w:t xml:space="preserve">capacità degli alunni di autovalutarsi </w:t>
      </w:r>
    </w:p>
    <w:p w14:paraId="07022755" w14:textId="77777777" w:rsidR="00875196" w:rsidRPr="000A3D28" w:rsidRDefault="00875196">
      <w:pPr>
        <w:pStyle w:val="Nessunaspaziatura1"/>
        <w:numPr>
          <w:ilvl w:val="0"/>
          <w:numId w:val="5"/>
        </w:numPr>
        <w:spacing w:line="240" w:lineRule="exact"/>
        <w:rPr>
          <w:rFonts w:ascii="Verdana" w:hAnsi="Verdana"/>
          <w:sz w:val="20"/>
          <w:szCs w:val="20"/>
        </w:rPr>
      </w:pPr>
      <w:r w:rsidRPr="000A3D28">
        <w:rPr>
          <w:rFonts w:ascii="Verdana" w:hAnsi="Verdana"/>
          <w:w w:val="105"/>
          <w:sz w:val="20"/>
          <w:szCs w:val="20"/>
        </w:rPr>
        <w:t xml:space="preserve">capacità degli alunni di gestire il </w:t>
      </w:r>
      <w:r w:rsidRPr="000A3D28">
        <w:rPr>
          <w:rFonts w:ascii="Verdana" w:hAnsi="Verdana"/>
          <w:i/>
          <w:iCs/>
          <w:sz w:val="20"/>
          <w:szCs w:val="20"/>
        </w:rPr>
        <w:t xml:space="preserve">lavoro </w:t>
      </w:r>
      <w:r w:rsidRPr="000A3D28">
        <w:rPr>
          <w:rFonts w:ascii="Verdana" w:hAnsi="Verdana"/>
          <w:w w:val="105"/>
          <w:sz w:val="20"/>
          <w:szCs w:val="20"/>
        </w:rPr>
        <w:t xml:space="preserve">scolastico autonomamente e perseverare nel proseguimento degli obiettivi </w:t>
      </w:r>
    </w:p>
    <w:p w14:paraId="78AB98A7" w14:textId="77777777" w:rsidR="00875196" w:rsidRPr="000A3D28" w:rsidRDefault="003B23A2">
      <w:pPr>
        <w:jc w:val="both"/>
        <w:rPr>
          <w:rFonts w:ascii="Verdana" w:hAnsi="Verdana"/>
          <w:sz w:val="20"/>
          <w:szCs w:val="20"/>
        </w:rPr>
      </w:pPr>
      <w:r>
        <w:rPr>
          <w:rFonts w:ascii="Verdana" w:hAnsi="Verdana"/>
          <w:sz w:val="20"/>
          <w:szCs w:val="20"/>
        </w:rPr>
        <w:t>La classe …</w:t>
      </w:r>
      <w:r w:rsidR="00875196" w:rsidRPr="000A3D28">
        <w:rPr>
          <w:rFonts w:ascii="Verdana" w:hAnsi="Verdana"/>
          <w:sz w:val="20"/>
          <w:szCs w:val="20"/>
        </w:rPr>
        <w:t>. è costituita da…. alunni (…. ragazzi e …. ragazze) provenienti dalla classe</w:t>
      </w:r>
      <w:proofErr w:type="gramStart"/>
      <w:r w:rsidR="00875196" w:rsidRPr="000A3D28">
        <w:rPr>
          <w:rFonts w:ascii="Verdana" w:hAnsi="Verdana"/>
          <w:sz w:val="20"/>
          <w:szCs w:val="20"/>
        </w:rPr>
        <w:t xml:space="preserve"> ….</w:t>
      </w:r>
      <w:proofErr w:type="gramEnd"/>
      <w:r w:rsidR="00875196" w:rsidRPr="000A3D28">
        <w:rPr>
          <w:rFonts w:ascii="Verdana" w:hAnsi="Verdana"/>
          <w:sz w:val="20"/>
          <w:szCs w:val="20"/>
        </w:rPr>
        <w:t xml:space="preserve">. dello stesso Istituto comprensivo…. </w:t>
      </w:r>
    </w:p>
    <w:p w14:paraId="6A0C4862" w14:textId="77777777" w:rsidR="00875196" w:rsidRPr="000A3D28" w:rsidRDefault="00875196">
      <w:pPr>
        <w:jc w:val="both"/>
        <w:rPr>
          <w:rFonts w:ascii="Verdana" w:hAnsi="Verdana"/>
          <w:sz w:val="20"/>
          <w:szCs w:val="20"/>
        </w:rPr>
      </w:pPr>
      <w:r w:rsidRPr="000A3D28">
        <w:rPr>
          <w:rFonts w:ascii="Verdana" w:hAnsi="Verdana"/>
          <w:sz w:val="20"/>
          <w:szCs w:val="20"/>
        </w:rPr>
        <w:t>E’/sono presente/i</w:t>
      </w:r>
      <w:proofErr w:type="gramStart"/>
      <w:r w:rsidRPr="000A3D28">
        <w:rPr>
          <w:rFonts w:ascii="Verdana" w:hAnsi="Verdana"/>
          <w:sz w:val="20"/>
          <w:szCs w:val="20"/>
        </w:rPr>
        <w:t xml:space="preserve"> ….</w:t>
      </w:r>
      <w:proofErr w:type="gramEnd"/>
      <w:r w:rsidRPr="000A3D28">
        <w:rPr>
          <w:rFonts w:ascii="Verdana" w:hAnsi="Verdana"/>
          <w:sz w:val="20"/>
          <w:szCs w:val="20"/>
        </w:rPr>
        <w:t xml:space="preserve">.alunno/i BES (con/senza  certificazione di ….... e per il quale/i </w:t>
      </w:r>
      <w:proofErr w:type="gramStart"/>
      <w:r w:rsidRPr="000A3D28">
        <w:rPr>
          <w:rFonts w:ascii="Verdana" w:hAnsi="Verdana"/>
          <w:sz w:val="20"/>
          <w:szCs w:val="20"/>
        </w:rPr>
        <w:t>quali  il</w:t>
      </w:r>
      <w:proofErr w:type="gramEnd"/>
      <w:r w:rsidRPr="000A3D28">
        <w:rPr>
          <w:rFonts w:ascii="Verdana" w:hAnsi="Verdana"/>
          <w:sz w:val="20"/>
          <w:szCs w:val="20"/>
        </w:rPr>
        <w:t xml:space="preserve"> Consiglio di Classe ha predisposto regolare PDP con strumenti compensativi e dispensativi. E’/</w:t>
      </w:r>
      <w:proofErr w:type="gramStart"/>
      <w:r w:rsidRPr="000A3D28">
        <w:rPr>
          <w:rFonts w:ascii="Verdana" w:hAnsi="Verdana"/>
          <w:sz w:val="20"/>
          <w:szCs w:val="20"/>
        </w:rPr>
        <w:t>sono  presente</w:t>
      </w:r>
      <w:proofErr w:type="gramEnd"/>
      <w:r w:rsidRPr="000A3D28">
        <w:rPr>
          <w:rFonts w:ascii="Verdana" w:hAnsi="Verdana"/>
          <w:sz w:val="20"/>
          <w:szCs w:val="20"/>
        </w:rPr>
        <w:t>/i un alunno/i in situazione di  disabilità e con L.104/1992 per il/i quale/i è stato predisposto regolare PEI.</w:t>
      </w:r>
    </w:p>
    <w:p w14:paraId="7441D268" w14:textId="77777777" w:rsidR="00875196" w:rsidRPr="000A3D28" w:rsidRDefault="00875196">
      <w:pPr>
        <w:jc w:val="both"/>
        <w:rPr>
          <w:rFonts w:ascii="Verdana" w:hAnsi="Verdana"/>
          <w:sz w:val="20"/>
          <w:szCs w:val="20"/>
        </w:rPr>
      </w:pPr>
      <w:r w:rsidRPr="000A3D28">
        <w:rPr>
          <w:rFonts w:ascii="Verdana" w:hAnsi="Verdana"/>
          <w:sz w:val="20"/>
          <w:szCs w:val="20"/>
        </w:rPr>
        <w:t xml:space="preserve">L’ambiente di provenienza dei ragazzi ha fornito/ non ha fornito generalmente adeguati stimoli, tutte/non tutte le famiglie sono riuscite a seguire efficacemente i percorsi scolastici formativi dei figli e sempre/non sempre si sono mostrate attente al loro percorso di studio. </w:t>
      </w:r>
    </w:p>
    <w:p w14:paraId="1C31D4D2" w14:textId="77777777" w:rsidR="00875196" w:rsidRPr="000A3D28" w:rsidRDefault="00875196">
      <w:pPr>
        <w:jc w:val="both"/>
        <w:rPr>
          <w:rFonts w:ascii="Verdana" w:hAnsi="Verdana"/>
          <w:sz w:val="20"/>
          <w:szCs w:val="20"/>
        </w:rPr>
      </w:pPr>
      <w:r w:rsidRPr="000A3D28">
        <w:rPr>
          <w:rFonts w:ascii="Verdana" w:hAnsi="Verdana"/>
          <w:sz w:val="20"/>
          <w:szCs w:val="20"/>
        </w:rPr>
        <w:t xml:space="preserve">Lo sviluppo e il potenziamento </w:t>
      </w:r>
      <w:r w:rsidR="00BA15F1">
        <w:rPr>
          <w:rFonts w:ascii="Verdana" w:hAnsi="Verdana"/>
          <w:sz w:val="20"/>
          <w:szCs w:val="20"/>
        </w:rPr>
        <w:t xml:space="preserve">dei valori culturali e sociali </w:t>
      </w:r>
      <w:r w:rsidRPr="000A3D28">
        <w:rPr>
          <w:rFonts w:ascii="Verdana" w:hAnsi="Verdana"/>
          <w:sz w:val="20"/>
          <w:szCs w:val="20"/>
        </w:rPr>
        <w:t>è stato perseguito in relazione agli obiettivi corrispondenti definiti nella programmazione generale del Consiglio di Classe e del Collegio dei Docenti</w:t>
      </w:r>
    </w:p>
    <w:p w14:paraId="3EBE4BA3" w14:textId="77777777" w:rsidR="00875196" w:rsidRPr="000A3D28" w:rsidRDefault="00875196">
      <w:pPr>
        <w:jc w:val="both"/>
        <w:rPr>
          <w:rFonts w:ascii="Verdana" w:hAnsi="Verdana"/>
          <w:sz w:val="20"/>
          <w:szCs w:val="20"/>
        </w:rPr>
      </w:pPr>
      <w:r w:rsidRPr="000A3D28">
        <w:rPr>
          <w:rFonts w:ascii="Verdana" w:hAnsi="Verdana"/>
          <w:sz w:val="20"/>
          <w:szCs w:val="20"/>
        </w:rPr>
        <w:t>Gli allievi hanno mostrato un atteggiamento non sempre positi</w:t>
      </w:r>
      <w:r w:rsidR="00BA15F1">
        <w:rPr>
          <w:rFonts w:ascii="Verdana" w:hAnsi="Verdana"/>
          <w:sz w:val="20"/>
          <w:szCs w:val="20"/>
        </w:rPr>
        <w:t xml:space="preserve">vo/positivo nei confronti </w:t>
      </w:r>
      <w:proofErr w:type="gramStart"/>
      <w:r w:rsidR="00BA15F1">
        <w:rPr>
          <w:rFonts w:ascii="Verdana" w:hAnsi="Verdana"/>
          <w:sz w:val="20"/>
          <w:szCs w:val="20"/>
        </w:rPr>
        <w:t xml:space="preserve">della </w:t>
      </w:r>
      <w:r w:rsidRPr="000A3D28">
        <w:rPr>
          <w:rFonts w:ascii="Verdana" w:hAnsi="Verdana"/>
          <w:sz w:val="20"/>
          <w:szCs w:val="20"/>
        </w:rPr>
        <w:t>varie</w:t>
      </w:r>
      <w:proofErr w:type="gramEnd"/>
      <w:r w:rsidRPr="000A3D28">
        <w:rPr>
          <w:rFonts w:ascii="Verdana" w:hAnsi="Verdana"/>
          <w:sz w:val="20"/>
          <w:szCs w:val="20"/>
        </w:rPr>
        <w:t xml:space="preserve"> discipline e una partecipazione generalmente poco attiva/attiva e produttiva nelle diverse UdA propost</w:t>
      </w:r>
      <w:r w:rsidR="000A3D28">
        <w:rPr>
          <w:rFonts w:ascii="Verdana" w:hAnsi="Verdana"/>
          <w:sz w:val="20"/>
          <w:szCs w:val="20"/>
        </w:rPr>
        <w:t>e</w:t>
      </w:r>
      <w:r w:rsidRPr="000A3D28">
        <w:rPr>
          <w:rFonts w:ascii="Verdana" w:hAnsi="Verdana"/>
          <w:sz w:val="20"/>
          <w:szCs w:val="20"/>
        </w:rPr>
        <w:t>.</w:t>
      </w:r>
    </w:p>
    <w:p w14:paraId="256893C5" w14:textId="77777777" w:rsidR="00875196" w:rsidRPr="000A3D28" w:rsidRDefault="00875196">
      <w:pPr>
        <w:jc w:val="both"/>
        <w:rPr>
          <w:rFonts w:ascii="Verdana" w:hAnsi="Verdana"/>
          <w:sz w:val="20"/>
          <w:szCs w:val="20"/>
        </w:rPr>
      </w:pPr>
      <w:r w:rsidRPr="000A3D28">
        <w:rPr>
          <w:rFonts w:ascii="Verdana" w:hAnsi="Verdana"/>
          <w:sz w:val="20"/>
          <w:szCs w:val="20"/>
        </w:rPr>
        <w:t>Per gli allievi che hanno invece mostrato difficoltà di un certo rilievo, sono state operate azioni di stimolo e previsti interventi di recupero personalizzato (ulteriori spiegazioni,</w:t>
      </w:r>
      <w:r w:rsidR="00BA15F1">
        <w:rPr>
          <w:rFonts w:ascii="Verdana" w:hAnsi="Verdana"/>
          <w:sz w:val="20"/>
          <w:szCs w:val="20"/>
        </w:rPr>
        <w:t xml:space="preserve"> esercitazioni individuali…</w:t>
      </w:r>
      <w:r w:rsidRPr="000A3D28">
        <w:rPr>
          <w:rFonts w:ascii="Verdana" w:hAnsi="Verdana"/>
          <w:sz w:val="20"/>
          <w:szCs w:val="20"/>
        </w:rPr>
        <w:t>).</w:t>
      </w:r>
    </w:p>
    <w:p w14:paraId="37F9A118" w14:textId="77777777" w:rsidR="00875196" w:rsidRPr="000A3D28" w:rsidRDefault="00875196">
      <w:pPr>
        <w:jc w:val="both"/>
        <w:rPr>
          <w:rFonts w:ascii="Verdana" w:hAnsi="Verdana"/>
          <w:sz w:val="20"/>
          <w:szCs w:val="20"/>
        </w:rPr>
      </w:pPr>
      <w:r w:rsidRPr="000A3D28">
        <w:rPr>
          <w:rFonts w:ascii="Verdana" w:hAnsi="Verdana"/>
          <w:sz w:val="20"/>
          <w:szCs w:val="20"/>
        </w:rPr>
        <w:t>In generale il comportamento è andato/non è andato progressivamente evolvendosi verso un maggior grado di maturità e responsabilità. Non è stato necessario ricorrere a provv</w:t>
      </w:r>
      <w:r w:rsidR="00BA15F1">
        <w:rPr>
          <w:rFonts w:ascii="Verdana" w:hAnsi="Verdana"/>
          <w:sz w:val="20"/>
          <w:szCs w:val="20"/>
        </w:rPr>
        <w:t xml:space="preserve">edimenti disciplinari rilevanti </w:t>
      </w:r>
      <w:r w:rsidRPr="000A3D28">
        <w:rPr>
          <w:rFonts w:ascii="Verdana" w:hAnsi="Verdana"/>
          <w:sz w:val="20"/>
          <w:szCs w:val="20"/>
        </w:rPr>
        <w:t>(oppure...) Episodicamente e in via del tutto eccezionale si è fatto uso di annotazioni di richiamo personale.</w:t>
      </w:r>
    </w:p>
    <w:p w14:paraId="7EA5D5DB" w14:textId="77777777" w:rsidR="00875196" w:rsidRDefault="00875196">
      <w:pPr>
        <w:jc w:val="both"/>
        <w:rPr>
          <w:color w:val="00B050"/>
          <w:sz w:val="28"/>
          <w:szCs w:val="28"/>
        </w:rPr>
      </w:pPr>
      <w:r w:rsidRPr="000A3D28">
        <w:rPr>
          <w:rFonts w:ascii="Verdana" w:hAnsi="Verdana"/>
          <w:sz w:val="20"/>
          <w:szCs w:val="20"/>
        </w:rPr>
        <w:t>Allo stato attuale, la classe risulta distribuita in tre/quattro/cinque gruppi di liv</w:t>
      </w:r>
      <w:r w:rsidR="000C165A" w:rsidRPr="000A3D28">
        <w:rPr>
          <w:rFonts w:ascii="Verdana" w:hAnsi="Verdana"/>
          <w:sz w:val="20"/>
          <w:szCs w:val="20"/>
        </w:rPr>
        <w:t>ello, come più avanti indicato</w:t>
      </w:r>
    </w:p>
    <w:p w14:paraId="3B0A1EFB" w14:textId="77777777" w:rsidR="00875196" w:rsidRPr="0022539E" w:rsidRDefault="00875196">
      <w:pPr>
        <w:pStyle w:val="Corpodeltesto1"/>
        <w:rPr>
          <w:color w:val="00B050"/>
        </w:rPr>
      </w:pPr>
    </w:p>
    <w:p w14:paraId="0E5356BB" w14:textId="77777777" w:rsidR="00875196" w:rsidRPr="0022539E" w:rsidRDefault="00875196">
      <w:pPr>
        <w:pStyle w:val="Nessunaspaziatura1"/>
        <w:numPr>
          <w:ilvl w:val="0"/>
          <w:numId w:val="2"/>
        </w:numPr>
        <w:rPr>
          <w:rFonts w:ascii="Verdana" w:hAnsi="Verdana"/>
          <w:w w:val="105"/>
        </w:rPr>
      </w:pPr>
      <w:r w:rsidRPr="0022539E">
        <w:rPr>
          <w:rFonts w:ascii="Verdana" w:hAnsi="Verdana"/>
          <w:b/>
          <w:color w:val="0070C0"/>
          <w:w w:val="105"/>
        </w:rPr>
        <w:t xml:space="preserve">OBIETTIVI di APPRENDIMENTO e COMPORTAMENTO RAGGIUNTI </w:t>
      </w:r>
    </w:p>
    <w:p w14:paraId="2E330BB7" w14:textId="77777777" w:rsidR="00875196" w:rsidRPr="000A3D28" w:rsidRDefault="00875196">
      <w:pPr>
        <w:pStyle w:val="Stile"/>
        <w:spacing w:before="100" w:after="100" w:line="240" w:lineRule="exact"/>
        <w:rPr>
          <w:rFonts w:ascii="Verdana" w:hAnsi="Verdana" w:cs="Calibri"/>
          <w:w w:val="105"/>
          <w:sz w:val="20"/>
          <w:szCs w:val="20"/>
        </w:rPr>
      </w:pPr>
      <w:r w:rsidRPr="000A3D28">
        <w:rPr>
          <w:rFonts w:ascii="Verdana" w:hAnsi="Verdana" w:cs="Calibri"/>
          <w:w w:val="105"/>
          <w:sz w:val="20"/>
          <w:szCs w:val="20"/>
        </w:rPr>
        <w:t xml:space="preserve">In riferimento alla programmazione iniziale, gli obiettivi fissati si sono dimostrati </w:t>
      </w:r>
      <w:r w:rsidRPr="000A3D28">
        <w:rPr>
          <w:rFonts w:ascii="Verdana" w:hAnsi="Verdana" w:cs="Calibri"/>
          <w:i w:val="0"/>
          <w:iCs w:val="0"/>
          <w:sz w:val="20"/>
          <w:szCs w:val="20"/>
        </w:rPr>
        <w:t xml:space="preserve">aderenti /non aderenti /aderenti solo in parte </w:t>
      </w:r>
      <w:r w:rsidRPr="000A3D28">
        <w:rPr>
          <w:rFonts w:ascii="Verdana" w:hAnsi="Verdana" w:cs="Calibri"/>
          <w:w w:val="105"/>
          <w:sz w:val="20"/>
          <w:szCs w:val="20"/>
        </w:rPr>
        <w:t xml:space="preserve">alla situazione iniziale della classe, </w:t>
      </w:r>
      <w:r w:rsidRPr="000A3D28">
        <w:rPr>
          <w:rFonts w:ascii="Verdana" w:hAnsi="Verdana" w:cs="Calibri"/>
          <w:i w:val="0"/>
          <w:iCs w:val="0"/>
          <w:sz w:val="20"/>
          <w:szCs w:val="20"/>
        </w:rPr>
        <w:t xml:space="preserve">parzialmente raggiunti </w:t>
      </w:r>
      <w:r w:rsidRPr="000A3D28">
        <w:rPr>
          <w:rFonts w:ascii="Verdana" w:hAnsi="Verdana" w:cs="Calibri"/>
          <w:sz w:val="20"/>
          <w:szCs w:val="20"/>
        </w:rPr>
        <w:t xml:space="preserve">/ </w:t>
      </w:r>
      <w:r w:rsidRPr="000A3D28">
        <w:rPr>
          <w:rFonts w:ascii="Verdana" w:hAnsi="Verdana" w:cs="Calibri"/>
          <w:i w:val="0"/>
          <w:iCs w:val="0"/>
          <w:sz w:val="20"/>
          <w:szCs w:val="20"/>
        </w:rPr>
        <w:t xml:space="preserve">sufficientemente raggiunti </w:t>
      </w:r>
      <w:r w:rsidRPr="000A3D28">
        <w:rPr>
          <w:rFonts w:ascii="Verdana" w:hAnsi="Verdana" w:cs="Calibri"/>
          <w:sz w:val="20"/>
          <w:szCs w:val="20"/>
        </w:rPr>
        <w:t xml:space="preserve">/ </w:t>
      </w:r>
      <w:r w:rsidRPr="000A3D28">
        <w:rPr>
          <w:rFonts w:ascii="Verdana" w:hAnsi="Verdana" w:cs="Calibri"/>
          <w:i w:val="0"/>
          <w:iCs w:val="0"/>
          <w:sz w:val="20"/>
          <w:szCs w:val="20"/>
        </w:rPr>
        <w:t xml:space="preserve">completamente raggiunti </w:t>
      </w:r>
      <w:r w:rsidRPr="000A3D28">
        <w:rPr>
          <w:rFonts w:ascii="Verdana" w:hAnsi="Verdana" w:cs="Calibri"/>
          <w:w w:val="105"/>
          <w:sz w:val="20"/>
          <w:szCs w:val="20"/>
        </w:rPr>
        <w:t xml:space="preserve">ed effettivamente verificabili ai fini della valutazione. Specificare rispetto a: </w:t>
      </w:r>
    </w:p>
    <w:p w14:paraId="775545C4" w14:textId="77777777" w:rsidR="00875196" w:rsidRPr="000A3D28" w:rsidRDefault="00875196">
      <w:pPr>
        <w:pStyle w:val="Stile"/>
        <w:numPr>
          <w:ilvl w:val="0"/>
          <w:numId w:val="3"/>
        </w:numPr>
        <w:spacing w:line="240" w:lineRule="exact"/>
        <w:rPr>
          <w:rFonts w:ascii="Verdana" w:hAnsi="Verdana" w:cs="Calibri"/>
          <w:w w:val="105"/>
          <w:sz w:val="20"/>
          <w:szCs w:val="20"/>
        </w:rPr>
      </w:pPr>
      <w:r w:rsidRPr="000A3D28">
        <w:rPr>
          <w:rFonts w:ascii="Verdana" w:hAnsi="Verdana" w:cs="Calibri"/>
          <w:b/>
          <w:bCs/>
          <w:i w:val="0"/>
          <w:iCs w:val="0"/>
          <w:sz w:val="20"/>
          <w:szCs w:val="20"/>
        </w:rPr>
        <w:t>competenze chiave di cittadinanza</w:t>
      </w:r>
    </w:p>
    <w:p w14:paraId="1D626BB0" w14:textId="77777777" w:rsidR="00875196" w:rsidRPr="000A3D28" w:rsidRDefault="00875196">
      <w:pPr>
        <w:pStyle w:val="Stile"/>
        <w:spacing w:line="240" w:lineRule="exact"/>
        <w:ind w:left="720"/>
        <w:rPr>
          <w:rFonts w:ascii="Verdana" w:hAnsi="Verdana" w:cs="Calibri"/>
          <w:w w:val="105"/>
          <w:sz w:val="20"/>
          <w:szCs w:val="20"/>
        </w:rPr>
      </w:pPr>
      <w:r w:rsidRPr="000A3D28">
        <w:rPr>
          <w:rFonts w:ascii="Verdana" w:hAnsi="Verdana" w:cs="Calibri"/>
          <w:w w:val="105"/>
          <w:sz w:val="20"/>
          <w:szCs w:val="20"/>
        </w:rPr>
        <w:t xml:space="preserve">(obiettivi perseguiti nel corso dell'anno scolastico riguardanti tutti gli allievi o gruppi di allievi) </w:t>
      </w:r>
    </w:p>
    <w:p w14:paraId="63C9FF99" w14:textId="77777777" w:rsidR="00875196" w:rsidRPr="000A3D28" w:rsidRDefault="00875196">
      <w:pPr>
        <w:pStyle w:val="Stile"/>
        <w:spacing w:line="240" w:lineRule="exact"/>
        <w:rPr>
          <w:rFonts w:ascii="Verdana" w:hAnsi="Verdana" w:cs="Calibri"/>
          <w:w w:val="105"/>
          <w:sz w:val="20"/>
          <w:szCs w:val="20"/>
        </w:rPr>
      </w:pPr>
    </w:p>
    <w:p w14:paraId="575F876B" w14:textId="77777777" w:rsidR="00875196" w:rsidRPr="000A3D28" w:rsidRDefault="00875196" w:rsidP="006B4D2B">
      <w:pPr>
        <w:pStyle w:val="Stile"/>
        <w:numPr>
          <w:ilvl w:val="0"/>
          <w:numId w:val="3"/>
        </w:numPr>
        <w:spacing w:line="240" w:lineRule="exact"/>
        <w:rPr>
          <w:rFonts w:ascii="Verdana" w:hAnsi="Verdana" w:cs="Calibri"/>
          <w:w w:val="105"/>
          <w:sz w:val="20"/>
          <w:szCs w:val="20"/>
        </w:rPr>
      </w:pPr>
      <w:r w:rsidRPr="000A3D28">
        <w:rPr>
          <w:rFonts w:ascii="Verdana" w:hAnsi="Verdana" w:cs="Calibri"/>
          <w:b/>
          <w:bCs/>
          <w:i w:val="0"/>
          <w:iCs w:val="0"/>
          <w:sz w:val="20"/>
          <w:szCs w:val="20"/>
        </w:rPr>
        <w:t xml:space="preserve">conoscenze teoriche </w:t>
      </w:r>
      <w:r w:rsidRPr="000A3D28">
        <w:rPr>
          <w:rFonts w:ascii="Verdana" w:hAnsi="Verdana" w:cs="Calibri"/>
          <w:b/>
          <w:bCs/>
          <w:w w:val="111"/>
          <w:sz w:val="20"/>
          <w:szCs w:val="20"/>
        </w:rPr>
        <w:t xml:space="preserve">e </w:t>
      </w:r>
      <w:r w:rsidRPr="000A3D28">
        <w:rPr>
          <w:rFonts w:ascii="Verdana" w:hAnsi="Verdana" w:cs="Calibri"/>
          <w:b/>
          <w:bCs/>
          <w:i w:val="0"/>
          <w:iCs w:val="0"/>
          <w:sz w:val="20"/>
          <w:szCs w:val="20"/>
        </w:rPr>
        <w:t>pratiche, abilità tecniche si</w:t>
      </w:r>
      <w:r w:rsidR="00D57D9A">
        <w:rPr>
          <w:rFonts w:ascii="Verdana" w:hAnsi="Verdana" w:cs="Calibri"/>
          <w:b/>
          <w:bCs/>
          <w:i w:val="0"/>
          <w:iCs w:val="0"/>
          <w:sz w:val="20"/>
          <w:szCs w:val="20"/>
        </w:rPr>
        <w:t>a di tipo cognitivo che pratico,</w:t>
      </w:r>
      <w:r w:rsidRPr="000A3D28">
        <w:rPr>
          <w:rFonts w:ascii="Verdana" w:hAnsi="Verdana" w:cs="Calibri"/>
          <w:b/>
          <w:bCs/>
          <w:w w:val="111"/>
          <w:sz w:val="20"/>
          <w:szCs w:val="20"/>
        </w:rPr>
        <w:t xml:space="preserve"> </w:t>
      </w:r>
      <w:r w:rsidRPr="000A3D28">
        <w:rPr>
          <w:rFonts w:ascii="Verdana" w:hAnsi="Verdana" w:cs="Calibri"/>
          <w:b/>
          <w:bCs/>
          <w:i w:val="0"/>
          <w:iCs w:val="0"/>
          <w:sz w:val="20"/>
          <w:szCs w:val="20"/>
        </w:rPr>
        <w:t>competenze</w:t>
      </w:r>
      <w:r w:rsidR="00D57D9A">
        <w:rPr>
          <w:rFonts w:ascii="Verdana" w:hAnsi="Verdana" w:cs="Calibri"/>
          <w:b/>
          <w:bCs/>
          <w:i w:val="0"/>
          <w:iCs w:val="0"/>
          <w:sz w:val="20"/>
          <w:szCs w:val="20"/>
        </w:rPr>
        <w:t xml:space="preserve"> e atteggiamenti</w:t>
      </w:r>
      <w:r w:rsidRPr="000A3D28">
        <w:rPr>
          <w:rFonts w:ascii="Verdana" w:hAnsi="Verdana" w:cs="Calibri"/>
          <w:b/>
          <w:bCs/>
          <w:i w:val="0"/>
          <w:iCs w:val="0"/>
          <w:sz w:val="20"/>
          <w:szCs w:val="20"/>
        </w:rPr>
        <w:t>"</w:t>
      </w:r>
      <w:r w:rsidRPr="000A3D28">
        <w:rPr>
          <w:rFonts w:ascii="Verdana" w:hAnsi="Verdana" w:cs="Calibri"/>
          <w:i w:val="0"/>
          <w:iCs w:val="0"/>
          <w:sz w:val="20"/>
          <w:szCs w:val="20"/>
        </w:rPr>
        <w:t xml:space="preserve">: </w:t>
      </w:r>
      <w:r w:rsidRPr="000A3D28">
        <w:rPr>
          <w:rFonts w:ascii="Verdana" w:hAnsi="Verdana" w:cs="Calibri"/>
          <w:w w:val="105"/>
          <w:sz w:val="20"/>
          <w:szCs w:val="20"/>
        </w:rPr>
        <w:t>(abilità, competenze</w:t>
      </w:r>
      <w:r w:rsidR="00D57D9A">
        <w:rPr>
          <w:rFonts w:ascii="Verdana" w:hAnsi="Verdana" w:cs="Calibri"/>
          <w:w w:val="105"/>
          <w:sz w:val="20"/>
          <w:szCs w:val="20"/>
        </w:rPr>
        <w:t xml:space="preserve">, </w:t>
      </w:r>
      <w:proofErr w:type="gramStart"/>
      <w:r w:rsidR="00D57D9A">
        <w:rPr>
          <w:rFonts w:ascii="Verdana" w:hAnsi="Verdana" w:cs="Calibri"/>
          <w:w w:val="105"/>
          <w:sz w:val="20"/>
          <w:szCs w:val="20"/>
        </w:rPr>
        <w:t xml:space="preserve">atteggiamenti </w:t>
      </w:r>
      <w:r w:rsidRPr="000A3D28">
        <w:rPr>
          <w:rFonts w:ascii="Verdana" w:hAnsi="Verdana" w:cs="Calibri"/>
          <w:w w:val="105"/>
          <w:sz w:val="20"/>
          <w:szCs w:val="20"/>
        </w:rPr>
        <w:t xml:space="preserve"> e</w:t>
      </w:r>
      <w:proofErr w:type="gramEnd"/>
      <w:r w:rsidRPr="000A3D28">
        <w:rPr>
          <w:rFonts w:ascii="Verdana" w:hAnsi="Verdana" w:cs="Calibri"/>
          <w:w w:val="105"/>
          <w:sz w:val="20"/>
          <w:szCs w:val="20"/>
        </w:rPr>
        <w:t xml:space="preserve"> conoscenze proprie della sua disciplina in riferimen</w:t>
      </w:r>
      <w:r w:rsidR="006B4D2B" w:rsidRPr="000A3D28">
        <w:rPr>
          <w:rFonts w:ascii="Verdana" w:hAnsi="Verdana" w:cs="Calibri"/>
          <w:w w:val="105"/>
          <w:sz w:val="20"/>
          <w:szCs w:val="20"/>
        </w:rPr>
        <w:t>to a quanto stabilito dal PTOF)</w:t>
      </w:r>
    </w:p>
    <w:p w14:paraId="06DAF0DC" w14:textId="77777777" w:rsidR="00875196" w:rsidRPr="000A3D28" w:rsidRDefault="00875196">
      <w:pPr>
        <w:pStyle w:val="Stile"/>
        <w:spacing w:before="100" w:after="100" w:line="240" w:lineRule="exact"/>
        <w:rPr>
          <w:rFonts w:ascii="Verdana" w:hAnsi="Verdana" w:cs="Calibri"/>
          <w:w w:val="105"/>
          <w:sz w:val="20"/>
          <w:szCs w:val="20"/>
        </w:rPr>
      </w:pPr>
      <w:r w:rsidRPr="000A3D28">
        <w:rPr>
          <w:rFonts w:ascii="Verdana" w:hAnsi="Verdana" w:cs="Calibri"/>
          <w:b/>
          <w:bCs/>
          <w:w w:val="105"/>
          <w:sz w:val="20"/>
          <w:szCs w:val="20"/>
        </w:rPr>
        <w:t xml:space="preserve">Il grado di apprendimento medio della classe, </w:t>
      </w:r>
      <w:r w:rsidRPr="000A3D28">
        <w:rPr>
          <w:rFonts w:ascii="Verdana" w:hAnsi="Verdana" w:cs="Calibri"/>
          <w:w w:val="105"/>
          <w:sz w:val="20"/>
          <w:szCs w:val="20"/>
        </w:rPr>
        <w:t xml:space="preserve">tenendo conto dei livelli di partenza e delle difficoltà oggettive iniziali, </w:t>
      </w:r>
      <w:r w:rsidRPr="000A3D28">
        <w:rPr>
          <w:rFonts w:ascii="Verdana" w:hAnsi="Verdana" w:cs="Calibri"/>
          <w:w w:val="121"/>
          <w:sz w:val="20"/>
          <w:szCs w:val="20"/>
        </w:rPr>
        <w:t xml:space="preserve">è </w:t>
      </w:r>
      <w:r w:rsidRPr="000A3D28">
        <w:rPr>
          <w:rFonts w:ascii="Verdana" w:hAnsi="Verdana" w:cs="Calibri"/>
          <w:w w:val="105"/>
          <w:sz w:val="20"/>
          <w:szCs w:val="20"/>
        </w:rPr>
        <w:t xml:space="preserve">stato: </w:t>
      </w:r>
      <w:r w:rsidRPr="000A3D28">
        <w:rPr>
          <w:rFonts w:ascii="Verdana" w:hAnsi="Verdana" w:cs="Calibri"/>
          <w:i w:val="0"/>
          <w:iCs w:val="0"/>
          <w:sz w:val="20"/>
          <w:szCs w:val="20"/>
        </w:rPr>
        <w:t xml:space="preserve">soddisfacente </w:t>
      </w:r>
      <w:r w:rsidRPr="000A3D28">
        <w:rPr>
          <w:rFonts w:ascii="Verdana" w:hAnsi="Verdana" w:cs="Calibri"/>
          <w:sz w:val="20"/>
          <w:szCs w:val="20"/>
        </w:rPr>
        <w:t xml:space="preserve">/ </w:t>
      </w:r>
      <w:r w:rsidRPr="000A3D28">
        <w:rPr>
          <w:rFonts w:ascii="Verdana" w:hAnsi="Verdana" w:cs="Calibri"/>
          <w:i w:val="0"/>
          <w:iCs w:val="0"/>
          <w:sz w:val="20"/>
          <w:szCs w:val="20"/>
        </w:rPr>
        <w:t xml:space="preserve">solo in parte soddisfacente, corrispondente alle aspettative </w:t>
      </w:r>
      <w:r w:rsidRPr="000A3D28">
        <w:rPr>
          <w:rFonts w:ascii="Verdana" w:hAnsi="Verdana" w:cs="Calibri"/>
          <w:sz w:val="20"/>
          <w:szCs w:val="20"/>
        </w:rPr>
        <w:t xml:space="preserve">/ </w:t>
      </w:r>
      <w:r w:rsidRPr="000A3D28">
        <w:rPr>
          <w:rFonts w:ascii="Verdana" w:hAnsi="Verdana" w:cs="Calibri"/>
          <w:i w:val="0"/>
          <w:iCs w:val="0"/>
          <w:sz w:val="20"/>
          <w:szCs w:val="20"/>
        </w:rPr>
        <w:t xml:space="preserve">non corrispondente alle aspettative </w:t>
      </w:r>
      <w:r w:rsidRPr="000A3D28">
        <w:rPr>
          <w:rFonts w:ascii="Verdana" w:hAnsi="Verdana" w:cs="Calibri"/>
          <w:sz w:val="20"/>
          <w:szCs w:val="20"/>
        </w:rPr>
        <w:t xml:space="preserve">/ </w:t>
      </w:r>
      <w:r w:rsidRPr="000A3D28">
        <w:rPr>
          <w:rFonts w:ascii="Verdana" w:hAnsi="Verdana" w:cs="Calibri"/>
          <w:i w:val="0"/>
          <w:iCs w:val="0"/>
          <w:sz w:val="20"/>
          <w:szCs w:val="20"/>
        </w:rPr>
        <w:t xml:space="preserve">superiore alle aspettative. </w:t>
      </w:r>
    </w:p>
    <w:p w14:paraId="1856EB5C" w14:textId="77777777" w:rsidR="00875196" w:rsidRPr="000A3D28" w:rsidRDefault="00875196">
      <w:pPr>
        <w:pStyle w:val="Stile"/>
        <w:spacing w:before="100" w:after="100" w:line="240" w:lineRule="exact"/>
        <w:rPr>
          <w:rFonts w:ascii="Verdana" w:hAnsi="Verdana" w:cs="Calibri"/>
          <w:i w:val="0"/>
          <w:iCs w:val="0"/>
          <w:sz w:val="20"/>
          <w:szCs w:val="20"/>
        </w:rPr>
      </w:pPr>
      <w:r w:rsidRPr="000A3D28">
        <w:rPr>
          <w:rFonts w:ascii="Verdana" w:hAnsi="Verdana" w:cs="Calibri"/>
          <w:w w:val="105"/>
          <w:sz w:val="20"/>
          <w:szCs w:val="20"/>
        </w:rPr>
        <w:t>I fattori che hanno prevalentemente ostacolato o favorito l'apprendimento e il regolare s</w:t>
      </w:r>
      <w:r w:rsidR="00BA15F1">
        <w:rPr>
          <w:rFonts w:ascii="Verdana" w:hAnsi="Verdana" w:cs="Calibri"/>
          <w:w w:val="105"/>
          <w:sz w:val="20"/>
          <w:szCs w:val="20"/>
        </w:rPr>
        <w:t xml:space="preserve">volgimento delle progettazioni </w:t>
      </w:r>
      <w:r w:rsidRPr="000A3D28">
        <w:rPr>
          <w:rFonts w:ascii="Verdana" w:hAnsi="Verdana" w:cs="Calibri"/>
          <w:w w:val="105"/>
          <w:sz w:val="20"/>
          <w:szCs w:val="20"/>
        </w:rPr>
        <w:t xml:space="preserve">sono stati: </w:t>
      </w:r>
    </w:p>
    <w:p w14:paraId="598FEE2E" w14:textId="77777777" w:rsidR="00875196" w:rsidRDefault="00875196" w:rsidP="00BA15F1">
      <w:pPr>
        <w:pStyle w:val="Stile"/>
        <w:spacing w:before="100" w:after="100" w:line="240" w:lineRule="exact"/>
        <w:rPr>
          <w:rFonts w:ascii="Verdana" w:hAnsi="Verdana" w:cs="Calibri"/>
          <w:sz w:val="20"/>
          <w:szCs w:val="20"/>
        </w:rPr>
      </w:pPr>
      <w:r w:rsidRPr="000A3D28">
        <w:rPr>
          <w:rFonts w:ascii="Verdana" w:hAnsi="Verdana" w:cs="Calibri"/>
          <w:i w:val="0"/>
          <w:iCs w:val="0"/>
          <w:sz w:val="20"/>
          <w:szCs w:val="20"/>
        </w:rPr>
        <w:t>(l'applicazione, l'interesse per la materia, i rapporti interpersonali, il metodo di studio, il livello di prepa</w:t>
      </w:r>
      <w:r w:rsidRPr="000A3D28">
        <w:rPr>
          <w:rFonts w:ascii="Verdana" w:hAnsi="Verdana" w:cs="Calibri"/>
          <w:i w:val="0"/>
          <w:iCs w:val="0"/>
          <w:sz w:val="20"/>
          <w:szCs w:val="20"/>
        </w:rPr>
        <w:softHyphen/>
        <w:t xml:space="preserve">razione </w:t>
      </w:r>
      <w:r w:rsidRPr="000A3D28">
        <w:rPr>
          <w:rFonts w:ascii="Verdana" w:hAnsi="Verdana" w:cs="Calibri"/>
          <w:w w:val="119"/>
          <w:sz w:val="20"/>
          <w:szCs w:val="20"/>
        </w:rPr>
        <w:t xml:space="preserve">e </w:t>
      </w:r>
      <w:r w:rsidRPr="000A3D28">
        <w:rPr>
          <w:rFonts w:ascii="Verdana" w:hAnsi="Verdana" w:cs="Calibri"/>
          <w:i w:val="0"/>
          <w:iCs w:val="0"/>
          <w:sz w:val="20"/>
          <w:szCs w:val="20"/>
        </w:rPr>
        <w:t>matur</w:t>
      </w:r>
      <w:r w:rsidR="00BA15F1">
        <w:rPr>
          <w:rFonts w:ascii="Verdana" w:hAnsi="Verdana" w:cs="Calibri"/>
          <w:i w:val="0"/>
          <w:iCs w:val="0"/>
          <w:sz w:val="20"/>
          <w:szCs w:val="20"/>
        </w:rPr>
        <w:t xml:space="preserve">ità della classe, la </w:t>
      </w:r>
      <w:proofErr w:type="gramStart"/>
      <w:r w:rsidR="00BA15F1">
        <w:rPr>
          <w:rFonts w:ascii="Verdana" w:hAnsi="Verdana" w:cs="Calibri"/>
          <w:i w:val="0"/>
          <w:iCs w:val="0"/>
          <w:sz w:val="20"/>
          <w:szCs w:val="20"/>
        </w:rPr>
        <w:t>frequenza,</w:t>
      </w:r>
      <w:r w:rsidR="00BA15F1">
        <w:rPr>
          <w:rFonts w:ascii="Verdana" w:hAnsi="Verdana" w:cs="Calibri"/>
          <w:sz w:val="20"/>
          <w:szCs w:val="20"/>
        </w:rPr>
        <w:t>..</w:t>
      </w:r>
      <w:proofErr w:type="gramEnd"/>
      <w:r w:rsidRPr="000A3D28">
        <w:rPr>
          <w:rFonts w:ascii="Verdana" w:hAnsi="Verdana" w:cs="Calibri"/>
          <w:sz w:val="20"/>
          <w:szCs w:val="20"/>
        </w:rPr>
        <w:t xml:space="preserve"> ) </w:t>
      </w:r>
    </w:p>
    <w:p w14:paraId="01B138AD" w14:textId="77777777" w:rsidR="003B23A2" w:rsidRDefault="003B23A2">
      <w:pPr>
        <w:jc w:val="both"/>
        <w:rPr>
          <w:rFonts w:ascii="Verdana" w:hAnsi="Verdana"/>
          <w:sz w:val="20"/>
          <w:szCs w:val="20"/>
        </w:rPr>
      </w:pPr>
    </w:p>
    <w:p w14:paraId="06D7EFC9" w14:textId="77777777" w:rsidR="00875196" w:rsidRPr="00BA15F1" w:rsidRDefault="00875196">
      <w:pPr>
        <w:jc w:val="both"/>
        <w:rPr>
          <w:rFonts w:ascii="Verdana" w:hAnsi="Verdana"/>
          <w:sz w:val="20"/>
          <w:szCs w:val="20"/>
        </w:rPr>
      </w:pPr>
      <w:r w:rsidRPr="00BA15F1">
        <w:rPr>
          <w:rFonts w:ascii="Verdana" w:hAnsi="Verdana"/>
          <w:sz w:val="20"/>
          <w:szCs w:val="20"/>
        </w:rPr>
        <w:t>Situazione “in uscita” della classe, rispetto alla situazione di partenza, relativamente alle attese formative nell’area affettivo-relazionale e nell’area cognitiva</w:t>
      </w:r>
    </w:p>
    <w:p w14:paraId="2516A892" w14:textId="77777777" w:rsidR="00875196" w:rsidRPr="00BA15F1" w:rsidRDefault="00875196">
      <w:pPr>
        <w:jc w:val="both"/>
        <w:rPr>
          <w:rFonts w:ascii="Verdana" w:hAnsi="Verdana"/>
          <w:sz w:val="20"/>
          <w:szCs w:val="20"/>
        </w:rPr>
      </w:pPr>
    </w:p>
    <w:tbl>
      <w:tblPr>
        <w:tblW w:w="0" w:type="auto"/>
        <w:tblInd w:w="-15" w:type="dxa"/>
        <w:tblLayout w:type="fixed"/>
        <w:tblLook w:val="0000" w:firstRow="0" w:lastRow="0" w:firstColumn="0" w:lastColumn="0" w:noHBand="0" w:noVBand="0"/>
      </w:tblPr>
      <w:tblGrid>
        <w:gridCol w:w="3369"/>
        <w:gridCol w:w="1812"/>
        <w:gridCol w:w="2024"/>
        <w:gridCol w:w="1545"/>
        <w:gridCol w:w="1278"/>
      </w:tblGrid>
      <w:tr w:rsidR="00BA15F1" w:rsidRPr="00BA15F1" w14:paraId="4E45526E" w14:textId="77777777" w:rsidTr="00F74FFD">
        <w:trPr>
          <w:trHeight w:val="317"/>
        </w:trPr>
        <w:tc>
          <w:tcPr>
            <w:tcW w:w="10028" w:type="dxa"/>
            <w:gridSpan w:val="5"/>
            <w:tcBorders>
              <w:top w:val="single" w:sz="4" w:space="0" w:color="000000"/>
              <w:left w:val="single" w:sz="4" w:space="0" w:color="000000"/>
              <w:bottom w:val="single" w:sz="4" w:space="0" w:color="000000"/>
              <w:right w:val="single" w:sz="4" w:space="0" w:color="000000"/>
            </w:tcBorders>
            <w:shd w:val="clear" w:color="auto" w:fill="auto"/>
          </w:tcPr>
          <w:p w14:paraId="714DBC7F" w14:textId="77777777" w:rsidR="00BA15F1" w:rsidRPr="00BA15F1" w:rsidRDefault="00BA15F1">
            <w:pPr>
              <w:tabs>
                <w:tab w:val="left" w:leader="dot" w:pos="6480"/>
              </w:tabs>
              <w:ind w:right="72"/>
              <w:jc w:val="center"/>
              <w:rPr>
                <w:rFonts w:ascii="Verdana" w:hAnsi="Verdana"/>
                <w:b/>
                <w:sz w:val="20"/>
                <w:szCs w:val="20"/>
              </w:rPr>
            </w:pPr>
            <w:r w:rsidRPr="00BA15F1">
              <w:rPr>
                <w:rFonts w:ascii="Verdana" w:hAnsi="Verdana"/>
                <w:b/>
                <w:bCs/>
                <w:sz w:val="20"/>
                <w:szCs w:val="20"/>
              </w:rPr>
              <w:t>Area affettivo – relazionale- comportamento</w:t>
            </w:r>
          </w:p>
        </w:tc>
      </w:tr>
      <w:tr w:rsidR="00875196" w:rsidRPr="00BA15F1" w14:paraId="7A59E97F" w14:textId="77777777" w:rsidTr="00BA15F1">
        <w:trPr>
          <w:trHeight w:val="317"/>
        </w:trPr>
        <w:tc>
          <w:tcPr>
            <w:tcW w:w="3369" w:type="dxa"/>
            <w:tcBorders>
              <w:top w:val="single" w:sz="4" w:space="0" w:color="000000"/>
              <w:left w:val="single" w:sz="4" w:space="0" w:color="000000"/>
              <w:bottom w:val="single" w:sz="4" w:space="0" w:color="000000"/>
            </w:tcBorders>
            <w:shd w:val="clear" w:color="auto" w:fill="auto"/>
          </w:tcPr>
          <w:p w14:paraId="5478129D" w14:textId="77777777" w:rsidR="00875196" w:rsidRPr="00BA15F1" w:rsidRDefault="00875196">
            <w:pPr>
              <w:tabs>
                <w:tab w:val="right" w:pos="2372"/>
              </w:tabs>
              <w:ind w:right="72"/>
              <w:rPr>
                <w:rFonts w:ascii="Verdana" w:hAnsi="Verdana"/>
                <w:b/>
                <w:sz w:val="20"/>
                <w:szCs w:val="20"/>
              </w:rPr>
            </w:pPr>
            <w:r w:rsidRPr="00BA15F1">
              <w:rPr>
                <w:rFonts w:ascii="Verdana" w:hAnsi="Verdana"/>
                <w:sz w:val="20"/>
                <w:szCs w:val="20"/>
              </w:rPr>
              <w:t xml:space="preserve">obiettivi formativi   </w:t>
            </w:r>
          </w:p>
        </w:tc>
        <w:tc>
          <w:tcPr>
            <w:tcW w:w="1812" w:type="dxa"/>
            <w:vMerge w:val="restart"/>
            <w:tcBorders>
              <w:top w:val="single" w:sz="4" w:space="0" w:color="000000"/>
              <w:left w:val="single" w:sz="4" w:space="0" w:color="000000"/>
              <w:bottom w:val="single" w:sz="4" w:space="0" w:color="000000"/>
            </w:tcBorders>
            <w:shd w:val="clear" w:color="auto" w:fill="auto"/>
          </w:tcPr>
          <w:p w14:paraId="1D6EE3E9" w14:textId="77777777" w:rsidR="00875196" w:rsidRPr="00BA15F1" w:rsidRDefault="00875196">
            <w:pPr>
              <w:tabs>
                <w:tab w:val="left" w:leader="dot" w:pos="6480"/>
              </w:tabs>
              <w:ind w:right="72"/>
              <w:jc w:val="center"/>
              <w:rPr>
                <w:rFonts w:ascii="Verdana" w:hAnsi="Verdana"/>
                <w:sz w:val="20"/>
                <w:szCs w:val="20"/>
              </w:rPr>
            </w:pPr>
            <w:r w:rsidRPr="00BA15F1">
              <w:rPr>
                <w:rFonts w:ascii="Verdana" w:hAnsi="Verdana"/>
                <w:b/>
                <w:sz w:val="20"/>
                <w:szCs w:val="20"/>
              </w:rPr>
              <w:t>Pienamente raggiunti per gli alunni</w:t>
            </w:r>
          </w:p>
          <w:p w14:paraId="422A1113" w14:textId="77777777" w:rsidR="00875196" w:rsidRPr="00BA15F1" w:rsidRDefault="00875196">
            <w:pPr>
              <w:tabs>
                <w:tab w:val="left" w:leader="dot" w:pos="6480"/>
              </w:tabs>
              <w:ind w:right="72"/>
              <w:jc w:val="center"/>
              <w:rPr>
                <w:rFonts w:ascii="Verdana" w:hAnsi="Verdana"/>
                <w:sz w:val="20"/>
                <w:szCs w:val="20"/>
              </w:rPr>
            </w:pPr>
          </w:p>
          <w:p w14:paraId="62DDDEEA" w14:textId="77777777" w:rsidR="00875196" w:rsidRPr="00BA15F1" w:rsidRDefault="00875196">
            <w:pPr>
              <w:tabs>
                <w:tab w:val="left" w:leader="dot" w:pos="6480"/>
              </w:tabs>
              <w:ind w:right="72"/>
              <w:rPr>
                <w:rFonts w:ascii="Verdana" w:hAnsi="Verdana"/>
                <w:sz w:val="20"/>
                <w:szCs w:val="20"/>
              </w:rPr>
            </w:pPr>
          </w:p>
        </w:tc>
        <w:tc>
          <w:tcPr>
            <w:tcW w:w="2024" w:type="dxa"/>
            <w:vMerge w:val="restart"/>
            <w:tcBorders>
              <w:top w:val="single" w:sz="4" w:space="0" w:color="000000"/>
              <w:left w:val="single" w:sz="4" w:space="0" w:color="000000"/>
              <w:bottom w:val="single" w:sz="4" w:space="0" w:color="000000"/>
            </w:tcBorders>
            <w:shd w:val="clear" w:color="auto" w:fill="auto"/>
          </w:tcPr>
          <w:p w14:paraId="74BDAF1D" w14:textId="77777777" w:rsidR="00875196" w:rsidRPr="00BA15F1" w:rsidRDefault="00875196">
            <w:pPr>
              <w:tabs>
                <w:tab w:val="left" w:leader="dot" w:pos="6480"/>
              </w:tabs>
              <w:ind w:right="72"/>
              <w:jc w:val="center"/>
              <w:rPr>
                <w:rFonts w:ascii="Verdana" w:hAnsi="Verdana"/>
                <w:b/>
                <w:sz w:val="20"/>
                <w:szCs w:val="20"/>
              </w:rPr>
            </w:pPr>
            <w:r w:rsidRPr="00BA15F1">
              <w:rPr>
                <w:rFonts w:ascii="Verdana" w:hAnsi="Verdana"/>
                <w:b/>
                <w:sz w:val="20"/>
                <w:szCs w:val="20"/>
              </w:rPr>
              <w:t>Raggiunti per gli alunni</w:t>
            </w:r>
          </w:p>
        </w:tc>
        <w:tc>
          <w:tcPr>
            <w:tcW w:w="1545" w:type="dxa"/>
            <w:vMerge w:val="restart"/>
            <w:tcBorders>
              <w:top w:val="single" w:sz="4" w:space="0" w:color="000000"/>
              <w:left w:val="single" w:sz="4" w:space="0" w:color="000000"/>
              <w:bottom w:val="single" w:sz="4" w:space="0" w:color="000000"/>
            </w:tcBorders>
            <w:shd w:val="clear" w:color="auto" w:fill="auto"/>
          </w:tcPr>
          <w:p w14:paraId="2BF3F242" w14:textId="77777777" w:rsidR="00875196" w:rsidRPr="00BA15F1" w:rsidRDefault="00875196">
            <w:pPr>
              <w:tabs>
                <w:tab w:val="left" w:leader="dot" w:pos="6480"/>
              </w:tabs>
              <w:ind w:right="72"/>
              <w:jc w:val="center"/>
              <w:rPr>
                <w:rFonts w:ascii="Verdana" w:hAnsi="Verdana"/>
                <w:b/>
                <w:sz w:val="20"/>
                <w:szCs w:val="20"/>
              </w:rPr>
            </w:pPr>
            <w:r w:rsidRPr="00BA15F1">
              <w:rPr>
                <w:rFonts w:ascii="Verdana" w:hAnsi="Verdana"/>
                <w:b/>
                <w:sz w:val="20"/>
                <w:szCs w:val="20"/>
              </w:rPr>
              <w:t>Parzialmente raggiunti per gli alunni</w:t>
            </w:r>
          </w:p>
        </w:tc>
        <w:tc>
          <w:tcPr>
            <w:tcW w:w="12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A1983B" w14:textId="77777777" w:rsidR="00875196" w:rsidRPr="00BA15F1" w:rsidRDefault="00875196">
            <w:pPr>
              <w:tabs>
                <w:tab w:val="left" w:leader="dot" w:pos="6480"/>
              </w:tabs>
              <w:ind w:right="72"/>
              <w:jc w:val="center"/>
              <w:rPr>
                <w:rFonts w:ascii="Verdana" w:hAnsi="Verdana"/>
                <w:sz w:val="20"/>
                <w:szCs w:val="20"/>
              </w:rPr>
            </w:pPr>
            <w:r w:rsidRPr="00BA15F1">
              <w:rPr>
                <w:rFonts w:ascii="Verdana" w:hAnsi="Verdana"/>
                <w:b/>
                <w:sz w:val="20"/>
                <w:szCs w:val="20"/>
              </w:rPr>
              <w:t>Non raggiunti per gli alunni</w:t>
            </w:r>
          </w:p>
        </w:tc>
      </w:tr>
      <w:tr w:rsidR="00875196" w:rsidRPr="00BA15F1" w14:paraId="14EAFB00" w14:textId="77777777" w:rsidTr="00BA15F1">
        <w:trPr>
          <w:trHeight w:val="243"/>
        </w:trPr>
        <w:tc>
          <w:tcPr>
            <w:tcW w:w="3369" w:type="dxa"/>
            <w:vMerge w:val="restart"/>
            <w:tcBorders>
              <w:top w:val="single" w:sz="4" w:space="0" w:color="000000"/>
              <w:left w:val="single" w:sz="4" w:space="0" w:color="000000"/>
              <w:bottom w:val="single" w:sz="4" w:space="0" w:color="000000"/>
            </w:tcBorders>
            <w:shd w:val="clear" w:color="auto" w:fill="auto"/>
          </w:tcPr>
          <w:p w14:paraId="665F93B6" w14:textId="77777777" w:rsidR="00875196" w:rsidRPr="00BA15F1" w:rsidRDefault="00875196">
            <w:pPr>
              <w:tabs>
                <w:tab w:val="left" w:leader="dot" w:pos="6480"/>
              </w:tabs>
              <w:ind w:right="72"/>
              <w:rPr>
                <w:rFonts w:ascii="Verdana" w:hAnsi="Verdana"/>
                <w:sz w:val="20"/>
                <w:szCs w:val="20"/>
              </w:rPr>
            </w:pPr>
            <w:r w:rsidRPr="00BA15F1">
              <w:rPr>
                <w:rFonts w:ascii="Verdana" w:hAnsi="Verdana"/>
                <w:sz w:val="20"/>
                <w:szCs w:val="20"/>
              </w:rPr>
              <w:lastRenderedPageBreak/>
              <w:t xml:space="preserve">1. Rispetto delle regole </w:t>
            </w:r>
          </w:p>
          <w:p w14:paraId="7BB2A094" w14:textId="77777777" w:rsidR="00875196" w:rsidRPr="00BA15F1" w:rsidRDefault="001C2D7B">
            <w:pPr>
              <w:tabs>
                <w:tab w:val="left" w:leader="dot" w:pos="6480"/>
              </w:tabs>
              <w:ind w:right="72"/>
              <w:rPr>
                <w:rFonts w:ascii="Verdana" w:hAnsi="Verdana"/>
                <w:sz w:val="20"/>
                <w:szCs w:val="20"/>
              </w:rPr>
            </w:pPr>
            <w:r>
              <w:rPr>
                <w:rFonts w:ascii="Verdana" w:hAnsi="Verdana"/>
                <w:sz w:val="20"/>
                <w:szCs w:val="20"/>
              </w:rPr>
              <w:t>2. Partecipazione</w:t>
            </w:r>
            <w:r w:rsidR="00875196" w:rsidRPr="00BA15F1">
              <w:rPr>
                <w:rFonts w:ascii="Verdana" w:hAnsi="Verdana"/>
                <w:sz w:val="20"/>
                <w:szCs w:val="20"/>
              </w:rPr>
              <w:t xml:space="preserve"> alla vita della classe mostrando interesse per le attività e senso di responsabilità e impegno nello studio</w:t>
            </w:r>
          </w:p>
          <w:p w14:paraId="0EC74A73" w14:textId="77777777" w:rsidR="00875196" w:rsidRPr="00BA15F1" w:rsidRDefault="00875196">
            <w:pPr>
              <w:tabs>
                <w:tab w:val="left" w:leader="dot" w:pos="6480"/>
              </w:tabs>
              <w:ind w:right="72"/>
              <w:rPr>
                <w:rFonts w:ascii="Verdana" w:hAnsi="Verdana"/>
                <w:sz w:val="20"/>
                <w:szCs w:val="20"/>
              </w:rPr>
            </w:pPr>
            <w:r w:rsidRPr="00BA15F1">
              <w:rPr>
                <w:rFonts w:ascii="Verdana" w:hAnsi="Verdana"/>
                <w:sz w:val="20"/>
                <w:szCs w:val="20"/>
              </w:rPr>
              <w:t>3. Capacità  di  relazionarsi in maniera positiva con se stessi, con  gli altri e con l'ambiente</w:t>
            </w:r>
          </w:p>
        </w:tc>
        <w:tc>
          <w:tcPr>
            <w:tcW w:w="1812" w:type="dxa"/>
            <w:vMerge/>
            <w:tcBorders>
              <w:top w:val="single" w:sz="4" w:space="0" w:color="000000"/>
              <w:left w:val="single" w:sz="4" w:space="0" w:color="000000"/>
              <w:bottom w:val="single" w:sz="4" w:space="0" w:color="000000"/>
            </w:tcBorders>
            <w:shd w:val="clear" w:color="auto" w:fill="auto"/>
          </w:tcPr>
          <w:p w14:paraId="0E7FDAD9" w14:textId="77777777" w:rsidR="00875196" w:rsidRPr="00BA15F1" w:rsidRDefault="00875196">
            <w:pPr>
              <w:tabs>
                <w:tab w:val="left" w:leader="dot" w:pos="6480"/>
              </w:tabs>
              <w:snapToGrid w:val="0"/>
              <w:ind w:right="72"/>
              <w:rPr>
                <w:rFonts w:ascii="Verdana" w:hAnsi="Verdana"/>
                <w:sz w:val="20"/>
                <w:szCs w:val="20"/>
              </w:rPr>
            </w:pPr>
          </w:p>
        </w:tc>
        <w:tc>
          <w:tcPr>
            <w:tcW w:w="2024" w:type="dxa"/>
            <w:vMerge/>
            <w:tcBorders>
              <w:top w:val="single" w:sz="4" w:space="0" w:color="000000"/>
              <w:left w:val="single" w:sz="4" w:space="0" w:color="000000"/>
              <w:bottom w:val="single" w:sz="4" w:space="0" w:color="000000"/>
            </w:tcBorders>
            <w:shd w:val="clear" w:color="auto" w:fill="auto"/>
          </w:tcPr>
          <w:p w14:paraId="59FB6BBB" w14:textId="77777777" w:rsidR="00875196" w:rsidRPr="00BA15F1" w:rsidRDefault="00875196">
            <w:pPr>
              <w:tabs>
                <w:tab w:val="left" w:leader="dot" w:pos="6480"/>
              </w:tabs>
              <w:snapToGrid w:val="0"/>
              <w:ind w:right="72"/>
              <w:rPr>
                <w:rFonts w:ascii="Verdana" w:hAnsi="Verdana"/>
                <w:sz w:val="20"/>
                <w:szCs w:val="20"/>
              </w:rPr>
            </w:pPr>
          </w:p>
        </w:tc>
        <w:tc>
          <w:tcPr>
            <w:tcW w:w="1545" w:type="dxa"/>
            <w:vMerge/>
            <w:tcBorders>
              <w:top w:val="single" w:sz="4" w:space="0" w:color="000000"/>
              <w:left w:val="single" w:sz="4" w:space="0" w:color="000000"/>
              <w:bottom w:val="single" w:sz="4" w:space="0" w:color="000000"/>
            </w:tcBorders>
            <w:shd w:val="clear" w:color="auto" w:fill="auto"/>
          </w:tcPr>
          <w:p w14:paraId="1D60C7EB" w14:textId="77777777" w:rsidR="00875196" w:rsidRPr="00BA15F1" w:rsidRDefault="00875196">
            <w:pPr>
              <w:tabs>
                <w:tab w:val="left" w:leader="dot" w:pos="6480"/>
              </w:tabs>
              <w:snapToGrid w:val="0"/>
              <w:ind w:right="72"/>
              <w:rPr>
                <w:rFonts w:ascii="Verdana" w:hAnsi="Verdana"/>
                <w:sz w:val="20"/>
                <w:szCs w:val="20"/>
              </w:rPr>
            </w:pPr>
          </w:p>
        </w:tc>
        <w:tc>
          <w:tcPr>
            <w:tcW w:w="1278" w:type="dxa"/>
            <w:vMerge/>
            <w:tcBorders>
              <w:top w:val="single" w:sz="4" w:space="0" w:color="000000"/>
              <w:left w:val="single" w:sz="4" w:space="0" w:color="000000"/>
              <w:bottom w:val="single" w:sz="4" w:space="0" w:color="000000"/>
              <w:right w:val="single" w:sz="4" w:space="0" w:color="000000"/>
            </w:tcBorders>
            <w:shd w:val="clear" w:color="auto" w:fill="auto"/>
          </w:tcPr>
          <w:p w14:paraId="24E233D3" w14:textId="77777777" w:rsidR="00875196" w:rsidRPr="00BA15F1" w:rsidRDefault="00875196">
            <w:pPr>
              <w:tabs>
                <w:tab w:val="left" w:leader="dot" w:pos="6480"/>
              </w:tabs>
              <w:snapToGrid w:val="0"/>
              <w:ind w:right="72"/>
              <w:rPr>
                <w:rFonts w:ascii="Verdana" w:hAnsi="Verdana"/>
                <w:sz w:val="20"/>
                <w:szCs w:val="20"/>
              </w:rPr>
            </w:pPr>
          </w:p>
        </w:tc>
      </w:tr>
      <w:tr w:rsidR="00875196" w:rsidRPr="00BA15F1" w14:paraId="3C72C6BE" w14:textId="77777777" w:rsidTr="00BA15F1">
        <w:trPr>
          <w:trHeight w:val="719"/>
        </w:trPr>
        <w:tc>
          <w:tcPr>
            <w:tcW w:w="3369" w:type="dxa"/>
            <w:vMerge/>
            <w:tcBorders>
              <w:top w:val="single" w:sz="4" w:space="0" w:color="000000"/>
              <w:left w:val="single" w:sz="4" w:space="0" w:color="000000"/>
              <w:bottom w:val="single" w:sz="4" w:space="0" w:color="000000"/>
            </w:tcBorders>
            <w:shd w:val="clear" w:color="auto" w:fill="auto"/>
          </w:tcPr>
          <w:p w14:paraId="15ABDE35" w14:textId="77777777" w:rsidR="00875196" w:rsidRPr="00BA15F1" w:rsidRDefault="00875196">
            <w:pPr>
              <w:tabs>
                <w:tab w:val="left" w:leader="dot" w:pos="6480"/>
              </w:tabs>
              <w:snapToGrid w:val="0"/>
              <w:ind w:right="72"/>
              <w:rPr>
                <w:rFonts w:ascii="Verdana" w:hAnsi="Verdana"/>
                <w:sz w:val="20"/>
                <w:szCs w:val="20"/>
              </w:rPr>
            </w:pPr>
          </w:p>
        </w:tc>
        <w:tc>
          <w:tcPr>
            <w:tcW w:w="1812" w:type="dxa"/>
            <w:tcBorders>
              <w:top w:val="single" w:sz="4" w:space="0" w:color="000000"/>
              <w:left w:val="single" w:sz="4" w:space="0" w:color="000000"/>
              <w:bottom w:val="single" w:sz="4" w:space="0" w:color="000000"/>
            </w:tcBorders>
            <w:shd w:val="clear" w:color="auto" w:fill="auto"/>
          </w:tcPr>
          <w:p w14:paraId="7D785B5C" w14:textId="77777777" w:rsidR="00875196" w:rsidRPr="00BA15F1" w:rsidRDefault="00875196">
            <w:pPr>
              <w:tabs>
                <w:tab w:val="left" w:leader="dot" w:pos="6480"/>
              </w:tabs>
              <w:snapToGrid w:val="0"/>
              <w:ind w:right="72"/>
              <w:rPr>
                <w:rFonts w:ascii="Verdana" w:hAnsi="Verdana"/>
                <w:sz w:val="20"/>
                <w:szCs w:val="20"/>
              </w:rPr>
            </w:pPr>
          </w:p>
        </w:tc>
        <w:tc>
          <w:tcPr>
            <w:tcW w:w="2024" w:type="dxa"/>
            <w:tcBorders>
              <w:top w:val="single" w:sz="4" w:space="0" w:color="000000"/>
              <w:left w:val="single" w:sz="4" w:space="0" w:color="000000"/>
              <w:bottom w:val="single" w:sz="4" w:space="0" w:color="000000"/>
            </w:tcBorders>
            <w:shd w:val="clear" w:color="auto" w:fill="auto"/>
          </w:tcPr>
          <w:p w14:paraId="0D55DCE6" w14:textId="77777777" w:rsidR="00875196" w:rsidRPr="00BA15F1" w:rsidRDefault="00875196">
            <w:pPr>
              <w:tabs>
                <w:tab w:val="left" w:leader="dot" w:pos="6480"/>
              </w:tabs>
              <w:snapToGrid w:val="0"/>
              <w:ind w:right="72"/>
              <w:rPr>
                <w:rFonts w:ascii="Verdana" w:hAnsi="Verdana"/>
                <w:sz w:val="20"/>
                <w:szCs w:val="20"/>
              </w:rPr>
            </w:pPr>
          </w:p>
          <w:p w14:paraId="32081C6D" w14:textId="77777777" w:rsidR="00875196" w:rsidRPr="00BA15F1" w:rsidRDefault="00875196">
            <w:pPr>
              <w:tabs>
                <w:tab w:val="left" w:leader="dot" w:pos="6480"/>
              </w:tabs>
              <w:ind w:right="72"/>
              <w:rPr>
                <w:rFonts w:ascii="Verdana" w:hAnsi="Verdana"/>
                <w:sz w:val="20"/>
                <w:szCs w:val="20"/>
              </w:rPr>
            </w:pPr>
          </w:p>
          <w:p w14:paraId="7C375643" w14:textId="77777777" w:rsidR="00875196" w:rsidRPr="00BA15F1" w:rsidRDefault="00875196">
            <w:pPr>
              <w:tabs>
                <w:tab w:val="left" w:leader="dot" w:pos="6480"/>
              </w:tabs>
              <w:ind w:right="72"/>
              <w:rPr>
                <w:rFonts w:ascii="Verdana" w:hAnsi="Verdana"/>
                <w:sz w:val="20"/>
                <w:szCs w:val="20"/>
              </w:rPr>
            </w:pPr>
          </w:p>
        </w:tc>
        <w:tc>
          <w:tcPr>
            <w:tcW w:w="1545" w:type="dxa"/>
            <w:tcBorders>
              <w:top w:val="single" w:sz="4" w:space="0" w:color="000000"/>
              <w:left w:val="single" w:sz="4" w:space="0" w:color="000000"/>
              <w:bottom w:val="single" w:sz="4" w:space="0" w:color="000000"/>
            </w:tcBorders>
            <w:shd w:val="clear" w:color="auto" w:fill="auto"/>
          </w:tcPr>
          <w:p w14:paraId="71F55248" w14:textId="77777777" w:rsidR="00875196" w:rsidRPr="00BA15F1" w:rsidRDefault="00875196">
            <w:pPr>
              <w:tabs>
                <w:tab w:val="left" w:leader="dot" w:pos="6480"/>
              </w:tabs>
              <w:snapToGrid w:val="0"/>
              <w:ind w:right="72"/>
              <w:rPr>
                <w:rFonts w:ascii="Verdana" w:hAnsi="Verdana"/>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B627D6E" w14:textId="77777777" w:rsidR="00875196" w:rsidRPr="00BA15F1" w:rsidRDefault="00875196">
            <w:pPr>
              <w:tabs>
                <w:tab w:val="left" w:leader="dot" w:pos="6480"/>
              </w:tabs>
              <w:snapToGrid w:val="0"/>
              <w:ind w:right="72"/>
              <w:rPr>
                <w:rFonts w:ascii="Verdana" w:hAnsi="Verdana"/>
                <w:sz w:val="20"/>
                <w:szCs w:val="20"/>
              </w:rPr>
            </w:pPr>
          </w:p>
        </w:tc>
      </w:tr>
      <w:tr w:rsidR="00875196" w:rsidRPr="00BA15F1" w14:paraId="098D0D8C" w14:textId="77777777" w:rsidTr="00BA15F1">
        <w:trPr>
          <w:trHeight w:val="719"/>
        </w:trPr>
        <w:tc>
          <w:tcPr>
            <w:tcW w:w="3369" w:type="dxa"/>
            <w:vMerge/>
            <w:tcBorders>
              <w:left w:val="single" w:sz="4" w:space="0" w:color="000000"/>
              <w:bottom w:val="single" w:sz="4" w:space="0" w:color="000000"/>
            </w:tcBorders>
            <w:shd w:val="clear" w:color="auto" w:fill="auto"/>
          </w:tcPr>
          <w:p w14:paraId="1A3F4283" w14:textId="77777777" w:rsidR="00875196" w:rsidRPr="00BA15F1" w:rsidRDefault="00875196">
            <w:pPr>
              <w:tabs>
                <w:tab w:val="left" w:leader="dot" w:pos="6480"/>
              </w:tabs>
              <w:snapToGrid w:val="0"/>
              <w:ind w:right="72"/>
              <w:rPr>
                <w:rFonts w:ascii="Verdana" w:hAnsi="Verdana"/>
                <w:sz w:val="20"/>
                <w:szCs w:val="20"/>
              </w:rPr>
            </w:pPr>
          </w:p>
        </w:tc>
        <w:tc>
          <w:tcPr>
            <w:tcW w:w="1812" w:type="dxa"/>
            <w:tcBorders>
              <w:left w:val="single" w:sz="4" w:space="0" w:color="000000"/>
              <w:bottom w:val="single" w:sz="4" w:space="0" w:color="000000"/>
            </w:tcBorders>
            <w:shd w:val="clear" w:color="auto" w:fill="auto"/>
          </w:tcPr>
          <w:p w14:paraId="07E76D1E" w14:textId="77777777" w:rsidR="00875196" w:rsidRPr="00BA15F1" w:rsidRDefault="00875196">
            <w:pPr>
              <w:tabs>
                <w:tab w:val="left" w:leader="dot" w:pos="6480"/>
              </w:tabs>
              <w:snapToGrid w:val="0"/>
              <w:ind w:right="72"/>
              <w:rPr>
                <w:rFonts w:ascii="Verdana" w:hAnsi="Verdana"/>
                <w:sz w:val="20"/>
                <w:szCs w:val="20"/>
              </w:rPr>
            </w:pPr>
          </w:p>
        </w:tc>
        <w:tc>
          <w:tcPr>
            <w:tcW w:w="2024" w:type="dxa"/>
            <w:tcBorders>
              <w:left w:val="single" w:sz="4" w:space="0" w:color="000000"/>
              <w:bottom w:val="single" w:sz="4" w:space="0" w:color="000000"/>
            </w:tcBorders>
            <w:shd w:val="clear" w:color="auto" w:fill="auto"/>
          </w:tcPr>
          <w:p w14:paraId="5451BCFD" w14:textId="77777777" w:rsidR="00875196" w:rsidRPr="00BA15F1" w:rsidRDefault="00875196">
            <w:pPr>
              <w:tabs>
                <w:tab w:val="left" w:leader="dot" w:pos="6480"/>
              </w:tabs>
              <w:snapToGrid w:val="0"/>
              <w:ind w:right="72"/>
              <w:rPr>
                <w:rFonts w:ascii="Verdana" w:hAnsi="Verdana"/>
                <w:sz w:val="20"/>
                <w:szCs w:val="20"/>
              </w:rPr>
            </w:pPr>
          </w:p>
        </w:tc>
        <w:tc>
          <w:tcPr>
            <w:tcW w:w="1545" w:type="dxa"/>
            <w:tcBorders>
              <w:left w:val="single" w:sz="4" w:space="0" w:color="000000"/>
              <w:bottom w:val="single" w:sz="4" w:space="0" w:color="000000"/>
            </w:tcBorders>
            <w:shd w:val="clear" w:color="auto" w:fill="auto"/>
          </w:tcPr>
          <w:p w14:paraId="5ECC0C60" w14:textId="77777777" w:rsidR="00875196" w:rsidRPr="00BA15F1" w:rsidRDefault="00875196">
            <w:pPr>
              <w:tabs>
                <w:tab w:val="left" w:leader="dot" w:pos="6480"/>
              </w:tabs>
              <w:snapToGrid w:val="0"/>
              <w:ind w:right="72"/>
              <w:rPr>
                <w:rFonts w:ascii="Verdana" w:hAnsi="Verdana"/>
                <w:sz w:val="20"/>
                <w:szCs w:val="20"/>
              </w:rPr>
            </w:pPr>
          </w:p>
        </w:tc>
        <w:tc>
          <w:tcPr>
            <w:tcW w:w="1278" w:type="dxa"/>
            <w:tcBorders>
              <w:left w:val="single" w:sz="4" w:space="0" w:color="000000"/>
              <w:bottom w:val="single" w:sz="4" w:space="0" w:color="000000"/>
              <w:right w:val="single" w:sz="4" w:space="0" w:color="000000"/>
            </w:tcBorders>
            <w:shd w:val="clear" w:color="auto" w:fill="auto"/>
          </w:tcPr>
          <w:p w14:paraId="5503B03E" w14:textId="77777777" w:rsidR="00875196" w:rsidRPr="00BA15F1" w:rsidRDefault="00875196">
            <w:pPr>
              <w:tabs>
                <w:tab w:val="left" w:leader="dot" w:pos="6480"/>
              </w:tabs>
              <w:snapToGrid w:val="0"/>
              <w:ind w:right="72"/>
              <w:rPr>
                <w:rFonts w:ascii="Verdana" w:hAnsi="Verdana"/>
                <w:sz w:val="20"/>
                <w:szCs w:val="20"/>
              </w:rPr>
            </w:pPr>
          </w:p>
        </w:tc>
      </w:tr>
      <w:tr w:rsidR="00875196" w:rsidRPr="00BA15F1" w14:paraId="698743B4" w14:textId="77777777" w:rsidTr="00BA15F1">
        <w:trPr>
          <w:trHeight w:val="719"/>
        </w:trPr>
        <w:tc>
          <w:tcPr>
            <w:tcW w:w="3369" w:type="dxa"/>
            <w:vMerge/>
            <w:tcBorders>
              <w:left w:val="single" w:sz="4" w:space="0" w:color="000000"/>
              <w:bottom w:val="single" w:sz="4" w:space="0" w:color="000000"/>
            </w:tcBorders>
            <w:shd w:val="clear" w:color="auto" w:fill="auto"/>
          </w:tcPr>
          <w:p w14:paraId="034D713B" w14:textId="77777777" w:rsidR="00875196" w:rsidRPr="00BA15F1" w:rsidRDefault="00875196">
            <w:pPr>
              <w:tabs>
                <w:tab w:val="left" w:leader="dot" w:pos="6480"/>
              </w:tabs>
              <w:snapToGrid w:val="0"/>
              <w:ind w:right="72"/>
              <w:rPr>
                <w:rFonts w:ascii="Verdana" w:hAnsi="Verdana"/>
                <w:sz w:val="20"/>
                <w:szCs w:val="20"/>
              </w:rPr>
            </w:pPr>
          </w:p>
        </w:tc>
        <w:tc>
          <w:tcPr>
            <w:tcW w:w="1812" w:type="dxa"/>
            <w:tcBorders>
              <w:left w:val="single" w:sz="4" w:space="0" w:color="000000"/>
              <w:bottom w:val="single" w:sz="4" w:space="0" w:color="000000"/>
            </w:tcBorders>
            <w:shd w:val="clear" w:color="auto" w:fill="auto"/>
          </w:tcPr>
          <w:p w14:paraId="4CFD8ED8" w14:textId="77777777" w:rsidR="00875196" w:rsidRPr="00BA15F1" w:rsidRDefault="00875196">
            <w:pPr>
              <w:tabs>
                <w:tab w:val="left" w:leader="dot" w:pos="6480"/>
              </w:tabs>
              <w:snapToGrid w:val="0"/>
              <w:ind w:right="72"/>
              <w:rPr>
                <w:rFonts w:ascii="Verdana" w:hAnsi="Verdana"/>
                <w:sz w:val="20"/>
                <w:szCs w:val="20"/>
              </w:rPr>
            </w:pPr>
          </w:p>
        </w:tc>
        <w:tc>
          <w:tcPr>
            <w:tcW w:w="2024" w:type="dxa"/>
            <w:tcBorders>
              <w:left w:val="single" w:sz="4" w:space="0" w:color="000000"/>
              <w:bottom w:val="single" w:sz="4" w:space="0" w:color="000000"/>
            </w:tcBorders>
            <w:shd w:val="clear" w:color="auto" w:fill="auto"/>
          </w:tcPr>
          <w:p w14:paraId="365DC6F8" w14:textId="77777777" w:rsidR="00875196" w:rsidRPr="00BA15F1" w:rsidRDefault="00875196">
            <w:pPr>
              <w:tabs>
                <w:tab w:val="left" w:leader="dot" w:pos="6480"/>
              </w:tabs>
              <w:snapToGrid w:val="0"/>
              <w:ind w:right="72"/>
              <w:rPr>
                <w:rFonts w:ascii="Verdana" w:hAnsi="Verdana"/>
                <w:sz w:val="20"/>
                <w:szCs w:val="20"/>
              </w:rPr>
            </w:pPr>
          </w:p>
        </w:tc>
        <w:tc>
          <w:tcPr>
            <w:tcW w:w="1545" w:type="dxa"/>
            <w:tcBorders>
              <w:left w:val="single" w:sz="4" w:space="0" w:color="000000"/>
              <w:bottom w:val="single" w:sz="4" w:space="0" w:color="000000"/>
            </w:tcBorders>
            <w:shd w:val="clear" w:color="auto" w:fill="auto"/>
          </w:tcPr>
          <w:p w14:paraId="46A6E20C" w14:textId="77777777" w:rsidR="00875196" w:rsidRPr="00BA15F1" w:rsidRDefault="00875196">
            <w:pPr>
              <w:tabs>
                <w:tab w:val="left" w:leader="dot" w:pos="6480"/>
              </w:tabs>
              <w:snapToGrid w:val="0"/>
              <w:ind w:right="72"/>
              <w:rPr>
                <w:rFonts w:ascii="Verdana" w:hAnsi="Verdana"/>
                <w:sz w:val="20"/>
                <w:szCs w:val="20"/>
              </w:rPr>
            </w:pPr>
          </w:p>
        </w:tc>
        <w:tc>
          <w:tcPr>
            <w:tcW w:w="1278" w:type="dxa"/>
            <w:tcBorders>
              <w:left w:val="single" w:sz="4" w:space="0" w:color="000000"/>
              <w:bottom w:val="single" w:sz="4" w:space="0" w:color="000000"/>
              <w:right w:val="single" w:sz="4" w:space="0" w:color="000000"/>
            </w:tcBorders>
            <w:shd w:val="clear" w:color="auto" w:fill="auto"/>
          </w:tcPr>
          <w:p w14:paraId="0B3ACAEB" w14:textId="77777777" w:rsidR="00875196" w:rsidRPr="00BA15F1" w:rsidRDefault="00875196">
            <w:pPr>
              <w:tabs>
                <w:tab w:val="left" w:leader="dot" w:pos="6480"/>
              </w:tabs>
              <w:snapToGrid w:val="0"/>
              <w:ind w:right="72"/>
              <w:rPr>
                <w:rFonts w:ascii="Verdana" w:hAnsi="Verdana"/>
                <w:sz w:val="20"/>
                <w:szCs w:val="20"/>
              </w:rPr>
            </w:pPr>
          </w:p>
        </w:tc>
      </w:tr>
      <w:tr w:rsidR="00875196" w:rsidRPr="00BA15F1" w14:paraId="19534699" w14:textId="77777777" w:rsidTr="00BA15F1">
        <w:trPr>
          <w:trHeight w:val="719"/>
        </w:trPr>
        <w:tc>
          <w:tcPr>
            <w:tcW w:w="3369" w:type="dxa"/>
            <w:vMerge/>
            <w:tcBorders>
              <w:left w:val="single" w:sz="4" w:space="0" w:color="000000"/>
              <w:bottom w:val="single" w:sz="4" w:space="0" w:color="000000"/>
            </w:tcBorders>
            <w:shd w:val="clear" w:color="auto" w:fill="auto"/>
          </w:tcPr>
          <w:p w14:paraId="053D4249" w14:textId="77777777" w:rsidR="00875196" w:rsidRPr="00BA15F1" w:rsidRDefault="00875196">
            <w:pPr>
              <w:tabs>
                <w:tab w:val="left" w:leader="dot" w:pos="6480"/>
              </w:tabs>
              <w:snapToGrid w:val="0"/>
              <w:ind w:right="72"/>
              <w:rPr>
                <w:rFonts w:ascii="Verdana" w:hAnsi="Verdana"/>
                <w:sz w:val="20"/>
                <w:szCs w:val="20"/>
              </w:rPr>
            </w:pPr>
          </w:p>
        </w:tc>
        <w:tc>
          <w:tcPr>
            <w:tcW w:w="1812" w:type="dxa"/>
            <w:tcBorders>
              <w:left w:val="single" w:sz="4" w:space="0" w:color="000000"/>
              <w:bottom w:val="single" w:sz="4" w:space="0" w:color="000000"/>
            </w:tcBorders>
            <w:shd w:val="clear" w:color="auto" w:fill="auto"/>
          </w:tcPr>
          <w:p w14:paraId="1A24A198" w14:textId="77777777" w:rsidR="00875196" w:rsidRPr="00BA15F1" w:rsidRDefault="00875196">
            <w:pPr>
              <w:tabs>
                <w:tab w:val="left" w:leader="dot" w:pos="6480"/>
              </w:tabs>
              <w:snapToGrid w:val="0"/>
              <w:ind w:right="72"/>
              <w:rPr>
                <w:rFonts w:ascii="Verdana" w:hAnsi="Verdana"/>
                <w:sz w:val="20"/>
                <w:szCs w:val="20"/>
              </w:rPr>
            </w:pPr>
          </w:p>
        </w:tc>
        <w:tc>
          <w:tcPr>
            <w:tcW w:w="2024" w:type="dxa"/>
            <w:tcBorders>
              <w:left w:val="single" w:sz="4" w:space="0" w:color="000000"/>
              <w:bottom w:val="single" w:sz="4" w:space="0" w:color="000000"/>
            </w:tcBorders>
            <w:shd w:val="clear" w:color="auto" w:fill="auto"/>
          </w:tcPr>
          <w:p w14:paraId="0A580B1B" w14:textId="77777777" w:rsidR="00875196" w:rsidRPr="00BA15F1" w:rsidRDefault="00875196">
            <w:pPr>
              <w:tabs>
                <w:tab w:val="left" w:leader="dot" w:pos="6480"/>
              </w:tabs>
              <w:snapToGrid w:val="0"/>
              <w:ind w:right="72"/>
              <w:rPr>
                <w:rFonts w:ascii="Verdana" w:hAnsi="Verdana"/>
                <w:sz w:val="20"/>
                <w:szCs w:val="20"/>
              </w:rPr>
            </w:pPr>
          </w:p>
        </w:tc>
        <w:tc>
          <w:tcPr>
            <w:tcW w:w="1545" w:type="dxa"/>
            <w:tcBorders>
              <w:left w:val="single" w:sz="4" w:space="0" w:color="000000"/>
              <w:bottom w:val="single" w:sz="4" w:space="0" w:color="000000"/>
            </w:tcBorders>
            <w:shd w:val="clear" w:color="auto" w:fill="auto"/>
          </w:tcPr>
          <w:p w14:paraId="6EAEB7D7" w14:textId="77777777" w:rsidR="00875196" w:rsidRPr="00BA15F1" w:rsidRDefault="00875196">
            <w:pPr>
              <w:tabs>
                <w:tab w:val="left" w:leader="dot" w:pos="6480"/>
              </w:tabs>
              <w:snapToGrid w:val="0"/>
              <w:ind w:right="72"/>
              <w:rPr>
                <w:rFonts w:ascii="Verdana" w:hAnsi="Verdana"/>
                <w:sz w:val="20"/>
                <w:szCs w:val="20"/>
              </w:rPr>
            </w:pPr>
          </w:p>
        </w:tc>
        <w:tc>
          <w:tcPr>
            <w:tcW w:w="1278" w:type="dxa"/>
            <w:tcBorders>
              <w:left w:val="single" w:sz="4" w:space="0" w:color="000000"/>
              <w:bottom w:val="single" w:sz="4" w:space="0" w:color="000000"/>
              <w:right w:val="single" w:sz="4" w:space="0" w:color="000000"/>
            </w:tcBorders>
            <w:shd w:val="clear" w:color="auto" w:fill="auto"/>
          </w:tcPr>
          <w:p w14:paraId="3FCF9350" w14:textId="77777777" w:rsidR="00875196" w:rsidRPr="00BA15F1" w:rsidRDefault="00875196">
            <w:pPr>
              <w:tabs>
                <w:tab w:val="left" w:leader="dot" w:pos="6480"/>
              </w:tabs>
              <w:snapToGrid w:val="0"/>
              <w:ind w:right="72"/>
              <w:rPr>
                <w:rFonts w:ascii="Verdana" w:hAnsi="Verdana"/>
                <w:sz w:val="20"/>
                <w:szCs w:val="20"/>
              </w:rPr>
            </w:pPr>
          </w:p>
        </w:tc>
      </w:tr>
      <w:tr w:rsidR="00875196" w:rsidRPr="00BA15F1" w14:paraId="49A9D5B9" w14:textId="77777777" w:rsidTr="00BA15F1">
        <w:trPr>
          <w:trHeight w:val="719"/>
        </w:trPr>
        <w:tc>
          <w:tcPr>
            <w:tcW w:w="3369" w:type="dxa"/>
            <w:vMerge/>
            <w:tcBorders>
              <w:left w:val="single" w:sz="4" w:space="0" w:color="000000"/>
              <w:bottom w:val="single" w:sz="4" w:space="0" w:color="000000"/>
            </w:tcBorders>
            <w:shd w:val="clear" w:color="auto" w:fill="auto"/>
          </w:tcPr>
          <w:p w14:paraId="2AC80997" w14:textId="77777777" w:rsidR="00875196" w:rsidRPr="00BA15F1" w:rsidRDefault="00875196">
            <w:pPr>
              <w:tabs>
                <w:tab w:val="left" w:leader="dot" w:pos="6480"/>
              </w:tabs>
              <w:snapToGrid w:val="0"/>
              <w:ind w:right="72"/>
              <w:rPr>
                <w:rFonts w:ascii="Verdana" w:hAnsi="Verdana"/>
                <w:sz w:val="20"/>
                <w:szCs w:val="20"/>
              </w:rPr>
            </w:pPr>
          </w:p>
        </w:tc>
        <w:tc>
          <w:tcPr>
            <w:tcW w:w="1812" w:type="dxa"/>
            <w:tcBorders>
              <w:left w:val="single" w:sz="4" w:space="0" w:color="000000"/>
              <w:bottom w:val="single" w:sz="4" w:space="0" w:color="000000"/>
            </w:tcBorders>
            <w:shd w:val="clear" w:color="auto" w:fill="auto"/>
          </w:tcPr>
          <w:p w14:paraId="5724AD90" w14:textId="77777777" w:rsidR="00875196" w:rsidRPr="00BA15F1" w:rsidRDefault="00875196">
            <w:pPr>
              <w:tabs>
                <w:tab w:val="left" w:leader="dot" w:pos="6480"/>
              </w:tabs>
              <w:snapToGrid w:val="0"/>
              <w:ind w:right="72"/>
              <w:rPr>
                <w:rFonts w:ascii="Verdana" w:hAnsi="Verdana"/>
                <w:sz w:val="20"/>
                <w:szCs w:val="20"/>
              </w:rPr>
            </w:pPr>
          </w:p>
        </w:tc>
        <w:tc>
          <w:tcPr>
            <w:tcW w:w="2024" w:type="dxa"/>
            <w:tcBorders>
              <w:left w:val="single" w:sz="4" w:space="0" w:color="000000"/>
              <w:bottom w:val="single" w:sz="4" w:space="0" w:color="000000"/>
            </w:tcBorders>
            <w:shd w:val="clear" w:color="auto" w:fill="auto"/>
          </w:tcPr>
          <w:p w14:paraId="352340A2" w14:textId="77777777" w:rsidR="00875196" w:rsidRPr="00BA15F1" w:rsidRDefault="00875196">
            <w:pPr>
              <w:tabs>
                <w:tab w:val="left" w:leader="dot" w:pos="6480"/>
              </w:tabs>
              <w:snapToGrid w:val="0"/>
              <w:ind w:right="72"/>
              <w:rPr>
                <w:rFonts w:ascii="Verdana" w:hAnsi="Verdana"/>
                <w:sz w:val="20"/>
                <w:szCs w:val="20"/>
              </w:rPr>
            </w:pPr>
          </w:p>
        </w:tc>
        <w:tc>
          <w:tcPr>
            <w:tcW w:w="1545" w:type="dxa"/>
            <w:tcBorders>
              <w:left w:val="single" w:sz="4" w:space="0" w:color="000000"/>
              <w:bottom w:val="single" w:sz="4" w:space="0" w:color="000000"/>
            </w:tcBorders>
            <w:shd w:val="clear" w:color="auto" w:fill="auto"/>
          </w:tcPr>
          <w:p w14:paraId="24736018" w14:textId="77777777" w:rsidR="00875196" w:rsidRPr="00BA15F1" w:rsidRDefault="00875196">
            <w:pPr>
              <w:tabs>
                <w:tab w:val="left" w:leader="dot" w:pos="6480"/>
              </w:tabs>
              <w:snapToGrid w:val="0"/>
              <w:ind w:right="72"/>
              <w:rPr>
                <w:rFonts w:ascii="Verdana" w:hAnsi="Verdana"/>
                <w:sz w:val="20"/>
                <w:szCs w:val="20"/>
              </w:rPr>
            </w:pPr>
          </w:p>
        </w:tc>
        <w:tc>
          <w:tcPr>
            <w:tcW w:w="1278" w:type="dxa"/>
            <w:tcBorders>
              <w:left w:val="single" w:sz="4" w:space="0" w:color="000000"/>
              <w:bottom w:val="single" w:sz="4" w:space="0" w:color="000000"/>
              <w:right w:val="single" w:sz="4" w:space="0" w:color="000000"/>
            </w:tcBorders>
            <w:shd w:val="clear" w:color="auto" w:fill="auto"/>
          </w:tcPr>
          <w:p w14:paraId="793A3901" w14:textId="77777777" w:rsidR="00875196" w:rsidRPr="00BA15F1" w:rsidRDefault="00875196">
            <w:pPr>
              <w:tabs>
                <w:tab w:val="left" w:leader="dot" w:pos="6480"/>
              </w:tabs>
              <w:snapToGrid w:val="0"/>
              <w:ind w:right="72"/>
              <w:rPr>
                <w:rFonts w:ascii="Verdana" w:hAnsi="Verdana"/>
                <w:sz w:val="20"/>
                <w:szCs w:val="20"/>
              </w:rPr>
            </w:pPr>
          </w:p>
        </w:tc>
      </w:tr>
      <w:tr w:rsidR="00875196" w:rsidRPr="00BA15F1" w14:paraId="46380057" w14:textId="77777777" w:rsidTr="00BA15F1">
        <w:trPr>
          <w:trHeight w:val="719"/>
        </w:trPr>
        <w:tc>
          <w:tcPr>
            <w:tcW w:w="3369" w:type="dxa"/>
            <w:vMerge/>
            <w:tcBorders>
              <w:left w:val="single" w:sz="4" w:space="0" w:color="000000"/>
              <w:bottom w:val="single" w:sz="4" w:space="0" w:color="000000"/>
            </w:tcBorders>
            <w:shd w:val="clear" w:color="auto" w:fill="auto"/>
          </w:tcPr>
          <w:p w14:paraId="1378E583" w14:textId="77777777" w:rsidR="00875196" w:rsidRPr="00BA15F1" w:rsidRDefault="00875196">
            <w:pPr>
              <w:tabs>
                <w:tab w:val="left" w:leader="dot" w:pos="6480"/>
              </w:tabs>
              <w:snapToGrid w:val="0"/>
              <w:ind w:right="72"/>
              <w:rPr>
                <w:rFonts w:ascii="Verdana" w:hAnsi="Verdana"/>
                <w:sz w:val="20"/>
                <w:szCs w:val="20"/>
              </w:rPr>
            </w:pPr>
          </w:p>
        </w:tc>
        <w:tc>
          <w:tcPr>
            <w:tcW w:w="1812" w:type="dxa"/>
            <w:tcBorders>
              <w:left w:val="single" w:sz="4" w:space="0" w:color="000000"/>
              <w:bottom w:val="single" w:sz="4" w:space="0" w:color="000000"/>
            </w:tcBorders>
            <w:shd w:val="clear" w:color="auto" w:fill="auto"/>
          </w:tcPr>
          <w:p w14:paraId="20099B1F" w14:textId="77777777" w:rsidR="00875196" w:rsidRPr="00BA15F1" w:rsidRDefault="00875196">
            <w:pPr>
              <w:tabs>
                <w:tab w:val="left" w:leader="dot" w:pos="6480"/>
              </w:tabs>
              <w:snapToGrid w:val="0"/>
              <w:ind w:right="72"/>
              <w:rPr>
                <w:rFonts w:ascii="Verdana" w:hAnsi="Verdana"/>
                <w:sz w:val="20"/>
                <w:szCs w:val="20"/>
              </w:rPr>
            </w:pPr>
          </w:p>
        </w:tc>
        <w:tc>
          <w:tcPr>
            <w:tcW w:w="2024" w:type="dxa"/>
            <w:tcBorders>
              <w:left w:val="single" w:sz="4" w:space="0" w:color="000000"/>
              <w:bottom w:val="single" w:sz="4" w:space="0" w:color="000000"/>
            </w:tcBorders>
            <w:shd w:val="clear" w:color="auto" w:fill="auto"/>
          </w:tcPr>
          <w:p w14:paraId="2B90C782" w14:textId="77777777" w:rsidR="00875196" w:rsidRPr="00BA15F1" w:rsidRDefault="00875196">
            <w:pPr>
              <w:tabs>
                <w:tab w:val="left" w:leader="dot" w:pos="6480"/>
              </w:tabs>
              <w:snapToGrid w:val="0"/>
              <w:ind w:right="72"/>
              <w:rPr>
                <w:rFonts w:ascii="Verdana" w:hAnsi="Verdana"/>
                <w:sz w:val="20"/>
                <w:szCs w:val="20"/>
              </w:rPr>
            </w:pPr>
          </w:p>
        </w:tc>
        <w:tc>
          <w:tcPr>
            <w:tcW w:w="1545" w:type="dxa"/>
            <w:tcBorders>
              <w:left w:val="single" w:sz="4" w:space="0" w:color="000000"/>
              <w:bottom w:val="single" w:sz="4" w:space="0" w:color="000000"/>
            </w:tcBorders>
            <w:shd w:val="clear" w:color="auto" w:fill="auto"/>
          </w:tcPr>
          <w:p w14:paraId="6C42987F" w14:textId="77777777" w:rsidR="00875196" w:rsidRPr="00BA15F1" w:rsidRDefault="00875196">
            <w:pPr>
              <w:tabs>
                <w:tab w:val="left" w:leader="dot" w:pos="6480"/>
              </w:tabs>
              <w:snapToGrid w:val="0"/>
              <w:ind w:right="72"/>
              <w:rPr>
                <w:rFonts w:ascii="Verdana" w:hAnsi="Verdana"/>
                <w:sz w:val="20"/>
                <w:szCs w:val="20"/>
              </w:rPr>
            </w:pPr>
          </w:p>
        </w:tc>
        <w:tc>
          <w:tcPr>
            <w:tcW w:w="1278" w:type="dxa"/>
            <w:tcBorders>
              <w:left w:val="single" w:sz="4" w:space="0" w:color="000000"/>
              <w:bottom w:val="single" w:sz="4" w:space="0" w:color="000000"/>
              <w:right w:val="single" w:sz="4" w:space="0" w:color="000000"/>
            </w:tcBorders>
            <w:shd w:val="clear" w:color="auto" w:fill="auto"/>
          </w:tcPr>
          <w:p w14:paraId="51E12AE9" w14:textId="77777777" w:rsidR="00875196" w:rsidRPr="00BA15F1" w:rsidRDefault="00875196">
            <w:pPr>
              <w:tabs>
                <w:tab w:val="left" w:leader="dot" w:pos="6480"/>
              </w:tabs>
              <w:snapToGrid w:val="0"/>
              <w:ind w:right="72"/>
              <w:rPr>
                <w:rFonts w:ascii="Verdana" w:hAnsi="Verdana"/>
                <w:sz w:val="20"/>
                <w:szCs w:val="20"/>
              </w:rPr>
            </w:pPr>
          </w:p>
        </w:tc>
      </w:tr>
    </w:tbl>
    <w:p w14:paraId="6D71DF52" w14:textId="77777777" w:rsidR="00875196" w:rsidRPr="00BA15F1" w:rsidRDefault="00875196">
      <w:pPr>
        <w:tabs>
          <w:tab w:val="left" w:leader="dot" w:pos="6480"/>
        </w:tabs>
        <w:spacing w:before="100" w:after="100" w:line="240" w:lineRule="exact"/>
        <w:ind w:right="72"/>
        <w:rPr>
          <w:rFonts w:ascii="Verdana" w:hAnsi="Verdana"/>
          <w:b/>
          <w:sz w:val="20"/>
          <w:szCs w:val="20"/>
        </w:rPr>
      </w:pPr>
    </w:p>
    <w:tbl>
      <w:tblPr>
        <w:tblW w:w="10078" w:type="dxa"/>
        <w:tblInd w:w="31" w:type="dxa"/>
        <w:tblLayout w:type="fixed"/>
        <w:tblLook w:val="0000" w:firstRow="0" w:lastRow="0" w:firstColumn="0" w:lastColumn="0" w:noHBand="0" w:noVBand="0"/>
      </w:tblPr>
      <w:tblGrid>
        <w:gridCol w:w="2661"/>
        <w:gridCol w:w="2661"/>
        <w:gridCol w:w="4756"/>
      </w:tblGrid>
      <w:tr w:rsidR="0021299F" w:rsidRPr="00BA15F1" w14:paraId="0CAB618C" w14:textId="77777777" w:rsidTr="001C2D7B">
        <w:trPr>
          <w:trHeight w:val="340"/>
        </w:trPr>
        <w:tc>
          <w:tcPr>
            <w:tcW w:w="5322" w:type="dxa"/>
            <w:gridSpan w:val="2"/>
            <w:tcBorders>
              <w:top w:val="single" w:sz="4" w:space="0" w:color="000000"/>
              <w:left w:val="single" w:sz="4" w:space="0" w:color="000000"/>
              <w:bottom w:val="single" w:sz="4" w:space="0" w:color="000000"/>
            </w:tcBorders>
            <w:shd w:val="clear" w:color="auto" w:fill="auto"/>
          </w:tcPr>
          <w:p w14:paraId="44914533" w14:textId="77777777" w:rsidR="0021299F" w:rsidRPr="00BA15F1" w:rsidRDefault="0021299F" w:rsidP="0021299F">
            <w:pPr>
              <w:jc w:val="both"/>
              <w:rPr>
                <w:rFonts w:ascii="Verdana" w:hAnsi="Verdana"/>
                <w:b/>
                <w:sz w:val="20"/>
                <w:szCs w:val="20"/>
              </w:rPr>
            </w:pPr>
            <w:r w:rsidRPr="00BA15F1">
              <w:rPr>
                <w:rFonts w:ascii="Verdana" w:hAnsi="Verdana" w:cs="Times New Roman"/>
                <w:b/>
                <w:sz w:val="20"/>
                <w:szCs w:val="20"/>
              </w:rPr>
              <w:t>Livelli di padronanza delle competenze apprese</w:t>
            </w:r>
          </w:p>
        </w:tc>
        <w:tc>
          <w:tcPr>
            <w:tcW w:w="4756" w:type="dxa"/>
            <w:tcBorders>
              <w:top w:val="single" w:sz="4" w:space="0" w:color="000000"/>
              <w:left w:val="single" w:sz="4" w:space="0" w:color="000000"/>
              <w:bottom w:val="single" w:sz="4" w:space="0" w:color="auto"/>
              <w:right w:val="single" w:sz="4" w:space="0" w:color="000000"/>
            </w:tcBorders>
            <w:shd w:val="clear" w:color="auto" w:fill="auto"/>
          </w:tcPr>
          <w:p w14:paraId="14188B79" w14:textId="77777777" w:rsidR="0021299F" w:rsidRPr="00BA15F1" w:rsidRDefault="0021299F" w:rsidP="0021299F">
            <w:pPr>
              <w:jc w:val="center"/>
              <w:rPr>
                <w:rFonts w:ascii="Verdana" w:hAnsi="Verdana"/>
                <w:sz w:val="20"/>
                <w:szCs w:val="20"/>
              </w:rPr>
            </w:pPr>
            <w:r w:rsidRPr="00BA15F1">
              <w:rPr>
                <w:rFonts w:ascii="Verdana" w:hAnsi="Verdana" w:cs="Times New Roman"/>
                <w:b/>
                <w:sz w:val="20"/>
                <w:szCs w:val="20"/>
              </w:rPr>
              <w:t>ALUNNI</w:t>
            </w:r>
          </w:p>
        </w:tc>
      </w:tr>
      <w:tr w:rsidR="00C719D6" w:rsidRPr="00BA15F1" w14:paraId="6EBEFCFF" w14:textId="77777777" w:rsidTr="00DA6891">
        <w:trPr>
          <w:trHeight w:val="248"/>
        </w:trPr>
        <w:tc>
          <w:tcPr>
            <w:tcW w:w="2661" w:type="dxa"/>
            <w:vMerge w:val="restart"/>
            <w:tcBorders>
              <w:top w:val="single" w:sz="4" w:space="0" w:color="000000"/>
              <w:left w:val="single" w:sz="4" w:space="0" w:color="000000"/>
            </w:tcBorders>
            <w:shd w:val="clear" w:color="auto" w:fill="auto"/>
          </w:tcPr>
          <w:p w14:paraId="25CA015E" w14:textId="77777777" w:rsidR="00994B97" w:rsidRDefault="00994B97" w:rsidP="00D2399B">
            <w:pPr>
              <w:pStyle w:val="Testonorm"/>
              <w:rPr>
                <w:rFonts w:ascii="Verdana" w:hAnsi="Verdana" w:cs="Times New Roman"/>
                <w:b/>
              </w:rPr>
            </w:pPr>
          </w:p>
          <w:p w14:paraId="51A32DE4" w14:textId="77777777" w:rsidR="00994B97" w:rsidRDefault="00994B97" w:rsidP="00D2399B">
            <w:pPr>
              <w:pStyle w:val="Testonorm"/>
              <w:rPr>
                <w:rFonts w:ascii="Verdana" w:hAnsi="Verdana" w:cs="Times New Roman"/>
                <w:b/>
              </w:rPr>
            </w:pPr>
          </w:p>
          <w:p w14:paraId="7C246D40" w14:textId="77777777" w:rsidR="00994B97" w:rsidRDefault="00994B97" w:rsidP="00D2399B">
            <w:pPr>
              <w:pStyle w:val="Testonorm"/>
              <w:rPr>
                <w:rFonts w:ascii="Verdana" w:hAnsi="Verdana" w:cs="Times New Roman"/>
                <w:b/>
              </w:rPr>
            </w:pPr>
          </w:p>
          <w:p w14:paraId="1C801FE5" w14:textId="77777777" w:rsidR="00994B97" w:rsidRDefault="00994B97" w:rsidP="00D2399B">
            <w:pPr>
              <w:pStyle w:val="Testonorm"/>
              <w:rPr>
                <w:rFonts w:ascii="Verdana" w:hAnsi="Verdana" w:cs="Times New Roman"/>
                <w:b/>
              </w:rPr>
            </w:pPr>
          </w:p>
          <w:p w14:paraId="7A54608A" w14:textId="77777777" w:rsidR="00C719D6" w:rsidRPr="00BA15F1" w:rsidRDefault="00C719D6" w:rsidP="00D2399B">
            <w:pPr>
              <w:pStyle w:val="Testonorm"/>
              <w:rPr>
                <w:rFonts w:ascii="Verdana" w:hAnsi="Verdana" w:cs="Calibri"/>
              </w:rPr>
            </w:pPr>
            <w:r w:rsidRPr="00BA15F1">
              <w:rPr>
                <w:rFonts w:ascii="Verdana" w:hAnsi="Verdana" w:cs="Times New Roman"/>
                <w:b/>
              </w:rPr>
              <w:t>AVANZATO</w:t>
            </w:r>
          </w:p>
        </w:tc>
        <w:tc>
          <w:tcPr>
            <w:tcW w:w="2661" w:type="dxa"/>
            <w:tcBorders>
              <w:top w:val="single" w:sz="4" w:space="0" w:color="000000"/>
              <w:left w:val="single" w:sz="4" w:space="0" w:color="000000"/>
              <w:bottom w:val="single" w:sz="4" w:space="0" w:color="000000"/>
              <w:right w:val="single" w:sz="4" w:space="0" w:color="auto"/>
            </w:tcBorders>
            <w:shd w:val="clear" w:color="auto" w:fill="auto"/>
          </w:tcPr>
          <w:p w14:paraId="120891DC" w14:textId="77777777" w:rsidR="00C719D6" w:rsidRPr="00C719D6" w:rsidRDefault="00C719D6" w:rsidP="00C719D6">
            <w:pPr>
              <w:spacing w:line="239" w:lineRule="auto"/>
              <w:ind w:left="3" w:right="49"/>
              <w:rPr>
                <w:rFonts w:ascii="Verdana" w:hAnsi="Verdana"/>
                <w:sz w:val="16"/>
                <w:szCs w:val="16"/>
              </w:rPr>
            </w:pPr>
            <w:r w:rsidRPr="00BA15F1">
              <w:rPr>
                <w:rFonts w:ascii="Verdana" w:hAnsi="Verdana" w:cs="Times New Roman"/>
                <w:b/>
                <w:sz w:val="20"/>
                <w:szCs w:val="20"/>
              </w:rPr>
              <w:t>10</w:t>
            </w:r>
            <w:r>
              <w:rPr>
                <w:rFonts w:eastAsia="Calibri"/>
              </w:rPr>
              <w:t xml:space="preserve"> </w:t>
            </w:r>
            <w:r w:rsidRPr="00C719D6">
              <w:rPr>
                <w:rFonts w:ascii="Verdana" w:eastAsia="Calibri" w:hAnsi="Verdana"/>
                <w:sz w:val="16"/>
                <w:szCs w:val="16"/>
              </w:rPr>
              <w:t xml:space="preserve">Livello più alto di maturazione e sviluppo che consente un uso creativo e personale delle competenze in ambienti differenziati e non abituali. Autoregolazione dei processi di apprendimento e di padronanza. </w:t>
            </w: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6DD064FC" w14:textId="77777777" w:rsidR="00C719D6" w:rsidRPr="00BA15F1" w:rsidRDefault="00C719D6" w:rsidP="0021299F">
            <w:pPr>
              <w:pStyle w:val="Corpodeltesto1"/>
              <w:snapToGrid w:val="0"/>
              <w:spacing w:after="0"/>
              <w:rPr>
                <w:rFonts w:ascii="Verdana" w:hAnsi="Verdana"/>
                <w:sz w:val="20"/>
                <w:szCs w:val="20"/>
              </w:rPr>
            </w:pPr>
          </w:p>
        </w:tc>
      </w:tr>
      <w:tr w:rsidR="00C719D6" w:rsidRPr="00BA15F1" w14:paraId="7B77A602" w14:textId="77777777" w:rsidTr="00DA6891">
        <w:trPr>
          <w:trHeight w:val="247"/>
        </w:trPr>
        <w:tc>
          <w:tcPr>
            <w:tcW w:w="2661" w:type="dxa"/>
            <w:vMerge/>
            <w:tcBorders>
              <w:left w:val="single" w:sz="4" w:space="0" w:color="000000"/>
              <w:bottom w:val="single" w:sz="4" w:space="0" w:color="000000"/>
            </w:tcBorders>
            <w:shd w:val="clear" w:color="auto" w:fill="auto"/>
          </w:tcPr>
          <w:p w14:paraId="2FFCC0BE" w14:textId="77777777" w:rsidR="00C719D6" w:rsidRPr="00BA15F1" w:rsidRDefault="00C719D6" w:rsidP="00D2399B">
            <w:pPr>
              <w:pStyle w:val="Testonorm"/>
              <w:rPr>
                <w:rFonts w:ascii="Verdana" w:hAnsi="Verdana" w:cs="Times New Roman"/>
                <w:b/>
              </w:rPr>
            </w:pPr>
          </w:p>
        </w:tc>
        <w:tc>
          <w:tcPr>
            <w:tcW w:w="2661" w:type="dxa"/>
            <w:tcBorders>
              <w:top w:val="single" w:sz="4" w:space="0" w:color="000000"/>
              <w:left w:val="single" w:sz="4" w:space="0" w:color="000000"/>
              <w:bottom w:val="single" w:sz="4" w:space="0" w:color="000000"/>
              <w:right w:val="single" w:sz="4" w:space="0" w:color="auto"/>
            </w:tcBorders>
            <w:shd w:val="clear" w:color="auto" w:fill="auto"/>
          </w:tcPr>
          <w:p w14:paraId="0E7B077A" w14:textId="77777777" w:rsidR="00C719D6" w:rsidRPr="00C719D6" w:rsidRDefault="00C719D6" w:rsidP="00C719D6">
            <w:pPr>
              <w:spacing w:line="239" w:lineRule="auto"/>
              <w:ind w:left="3" w:right="49"/>
              <w:rPr>
                <w:rFonts w:ascii="Verdana" w:eastAsia="Calibri" w:hAnsi="Verdana"/>
                <w:sz w:val="16"/>
                <w:szCs w:val="16"/>
              </w:rPr>
            </w:pPr>
            <w:r w:rsidRPr="00994B97">
              <w:rPr>
                <w:rFonts w:ascii="Verdana" w:eastAsia="Calibri" w:hAnsi="Verdana"/>
                <w:b/>
                <w:sz w:val="20"/>
                <w:szCs w:val="20"/>
              </w:rPr>
              <w:t>9</w:t>
            </w:r>
            <w:r w:rsidR="00994B97">
              <w:rPr>
                <w:rFonts w:ascii="Verdana" w:eastAsia="Calibri" w:hAnsi="Verdana"/>
                <w:sz w:val="16"/>
                <w:szCs w:val="16"/>
              </w:rPr>
              <w:t xml:space="preserve"> </w:t>
            </w:r>
            <w:r w:rsidRPr="00C719D6">
              <w:rPr>
                <w:rFonts w:ascii="Verdana" w:eastAsia="Calibri" w:hAnsi="Verdana"/>
                <w:sz w:val="16"/>
                <w:szCs w:val="16"/>
              </w:rPr>
              <w:t>Possesso sicuro di conoscenze, di linguaggi e metodi, in ambienti anche diversi da quelli nei quali le competenze sono maturate. Processi di autovalutazione e regolazione del proprio sapere, presenti e costanti</w:t>
            </w:r>
            <w:r>
              <w:rPr>
                <w:rFonts w:ascii="Verdana" w:eastAsia="Calibri" w:hAnsi="Verdana"/>
                <w:sz w:val="16"/>
                <w:szCs w:val="16"/>
              </w:rPr>
              <w:t>.</w:t>
            </w: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20DA8D9E" w14:textId="77777777" w:rsidR="00C719D6" w:rsidRPr="00BA15F1" w:rsidRDefault="00C719D6" w:rsidP="0021299F">
            <w:pPr>
              <w:pStyle w:val="Corpodeltesto1"/>
              <w:snapToGrid w:val="0"/>
              <w:spacing w:after="0"/>
              <w:rPr>
                <w:rFonts w:ascii="Verdana" w:hAnsi="Verdana"/>
                <w:sz w:val="20"/>
                <w:szCs w:val="20"/>
              </w:rPr>
            </w:pPr>
          </w:p>
        </w:tc>
      </w:tr>
      <w:tr w:rsidR="00994B97" w:rsidRPr="00BA15F1" w14:paraId="69AA5859" w14:textId="77777777" w:rsidTr="003B23A2">
        <w:trPr>
          <w:trHeight w:val="247"/>
        </w:trPr>
        <w:tc>
          <w:tcPr>
            <w:tcW w:w="2661" w:type="dxa"/>
            <w:tcBorders>
              <w:left w:val="single" w:sz="4" w:space="0" w:color="000000"/>
              <w:bottom w:val="single" w:sz="4" w:space="0" w:color="auto"/>
            </w:tcBorders>
            <w:shd w:val="clear" w:color="auto" w:fill="auto"/>
          </w:tcPr>
          <w:p w14:paraId="3828A319" w14:textId="77777777" w:rsidR="00994B97" w:rsidRPr="00BA15F1" w:rsidRDefault="00994B97" w:rsidP="00D2399B">
            <w:pPr>
              <w:pStyle w:val="Testonorm"/>
              <w:rPr>
                <w:rFonts w:ascii="Verdana" w:hAnsi="Verdana" w:cs="Times New Roman"/>
                <w:b/>
              </w:rPr>
            </w:pPr>
          </w:p>
        </w:tc>
        <w:tc>
          <w:tcPr>
            <w:tcW w:w="2661" w:type="dxa"/>
            <w:tcBorders>
              <w:top w:val="single" w:sz="4" w:space="0" w:color="000000"/>
              <w:left w:val="single" w:sz="4" w:space="0" w:color="000000"/>
              <w:bottom w:val="single" w:sz="4" w:space="0" w:color="000000"/>
              <w:right w:val="single" w:sz="4" w:space="0" w:color="auto"/>
            </w:tcBorders>
            <w:shd w:val="clear" w:color="auto" w:fill="auto"/>
          </w:tcPr>
          <w:p w14:paraId="0A05C00A" w14:textId="77777777" w:rsidR="00994B97" w:rsidRPr="00994B97" w:rsidRDefault="00994B97" w:rsidP="00C719D6">
            <w:pPr>
              <w:spacing w:line="239" w:lineRule="auto"/>
              <w:ind w:left="3" w:right="49"/>
              <w:rPr>
                <w:rFonts w:ascii="Verdana" w:eastAsia="Calibri" w:hAnsi="Verdana"/>
                <w:b/>
                <w:sz w:val="20"/>
                <w:szCs w:val="20"/>
              </w:rPr>
            </w:pP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19A4FDD3" w14:textId="77777777" w:rsidR="00994B97" w:rsidRPr="00BA15F1" w:rsidRDefault="00994B97" w:rsidP="0021299F">
            <w:pPr>
              <w:pStyle w:val="Corpodeltesto1"/>
              <w:snapToGrid w:val="0"/>
              <w:spacing w:after="0"/>
              <w:rPr>
                <w:rFonts w:ascii="Verdana" w:hAnsi="Verdana"/>
                <w:sz w:val="20"/>
                <w:szCs w:val="20"/>
              </w:rPr>
            </w:pPr>
          </w:p>
        </w:tc>
      </w:tr>
      <w:tr w:rsidR="00994B97" w:rsidRPr="00BA15F1" w14:paraId="51205C8D" w14:textId="77777777" w:rsidTr="003B23A2">
        <w:trPr>
          <w:trHeight w:val="623"/>
        </w:trPr>
        <w:tc>
          <w:tcPr>
            <w:tcW w:w="2661" w:type="dxa"/>
            <w:vMerge w:val="restart"/>
            <w:tcBorders>
              <w:top w:val="single" w:sz="4" w:space="0" w:color="auto"/>
              <w:left w:val="single" w:sz="4" w:space="0" w:color="auto"/>
              <w:bottom w:val="single" w:sz="4" w:space="0" w:color="auto"/>
              <w:right w:val="single" w:sz="4" w:space="0" w:color="auto"/>
            </w:tcBorders>
            <w:shd w:val="clear" w:color="auto" w:fill="auto"/>
          </w:tcPr>
          <w:p w14:paraId="470C4039" w14:textId="77777777" w:rsidR="0043078D" w:rsidRDefault="0043078D" w:rsidP="00994B97">
            <w:pPr>
              <w:pStyle w:val="Testonorm"/>
              <w:rPr>
                <w:rFonts w:ascii="Verdana" w:hAnsi="Verdana" w:cs="Times New Roman"/>
                <w:b/>
              </w:rPr>
            </w:pPr>
          </w:p>
          <w:p w14:paraId="3C08A825" w14:textId="77777777" w:rsidR="0043078D" w:rsidRDefault="0043078D" w:rsidP="00994B97">
            <w:pPr>
              <w:pStyle w:val="Testonorm"/>
              <w:rPr>
                <w:rFonts w:ascii="Verdana" w:hAnsi="Verdana" w:cs="Times New Roman"/>
                <w:b/>
              </w:rPr>
            </w:pPr>
          </w:p>
          <w:p w14:paraId="33275A53" w14:textId="77777777" w:rsidR="0043078D" w:rsidRDefault="0043078D" w:rsidP="00994B97">
            <w:pPr>
              <w:pStyle w:val="Testonorm"/>
              <w:rPr>
                <w:rFonts w:ascii="Verdana" w:hAnsi="Verdana" w:cs="Times New Roman"/>
                <w:b/>
              </w:rPr>
            </w:pPr>
          </w:p>
          <w:p w14:paraId="07C0F58D" w14:textId="77777777" w:rsidR="0043078D" w:rsidRDefault="0043078D" w:rsidP="00994B97">
            <w:pPr>
              <w:pStyle w:val="Testonorm"/>
              <w:rPr>
                <w:rFonts w:ascii="Verdana" w:hAnsi="Verdana" w:cs="Times New Roman"/>
                <w:b/>
              </w:rPr>
            </w:pPr>
          </w:p>
          <w:p w14:paraId="1098DC12" w14:textId="77777777" w:rsidR="0043078D" w:rsidRDefault="0043078D" w:rsidP="00994B97">
            <w:pPr>
              <w:pStyle w:val="Testonorm"/>
              <w:rPr>
                <w:rFonts w:ascii="Verdana" w:hAnsi="Verdana" w:cs="Times New Roman"/>
                <w:b/>
              </w:rPr>
            </w:pPr>
          </w:p>
          <w:p w14:paraId="533F5AB5" w14:textId="77777777" w:rsidR="0043078D" w:rsidRDefault="0043078D" w:rsidP="00994B97">
            <w:pPr>
              <w:pStyle w:val="Testonorm"/>
              <w:rPr>
                <w:rFonts w:ascii="Verdana" w:hAnsi="Verdana" w:cs="Times New Roman"/>
                <w:b/>
              </w:rPr>
            </w:pPr>
          </w:p>
          <w:p w14:paraId="4087A620" w14:textId="77777777" w:rsidR="00994B97" w:rsidRDefault="00994B97" w:rsidP="00994B97">
            <w:pPr>
              <w:pStyle w:val="Testonorm"/>
              <w:rPr>
                <w:rFonts w:ascii="Verdana" w:hAnsi="Verdana" w:cs="Times New Roman"/>
                <w:b/>
              </w:rPr>
            </w:pPr>
            <w:r w:rsidRPr="00BA15F1">
              <w:rPr>
                <w:rFonts w:ascii="Verdana" w:hAnsi="Verdana" w:cs="Times New Roman"/>
                <w:b/>
              </w:rPr>
              <w:t>INTERMEDIO</w:t>
            </w:r>
          </w:p>
        </w:tc>
        <w:tc>
          <w:tcPr>
            <w:tcW w:w="2661" w:type="dxa"/>
            <w:tcBorders>
              <w:top w:val="single" w:sz="4" w:space="0" w:color="000000"/>
              <w:left w:val="single" w:sz="4" w:space="0" w:color="auto"/>
              <w:bottom w:val="single" w:sz="4" w:space="0" w:color="000000"/>
              <w:right w:val="single" w:sz="4" w:space="0" w:color="auto"/>
            </w:tcBorders>
            <w:shd w:val="clear" w:color="auto" w:fill="auto"/>
          </w:tcPr>
          <w:p w14:paraId="2EFCE155" w14:textId="77777777" w:rsidR="00994B97" w:rsidRPr="00994B97" w:rsidRDefault="00994B97" w:rsidP="00994B97">
            <w:pPr>
              <w:suppressAutoHyphens w:val="0"/>
              <w:autoSpaceDE w:val="0"/>
              <w:autoSpaceDN w:val="0"/>
              <w:adjustRightInd w:val="0"/>
              <w:spacing w:line="240" w:lineRule="auto"/>
              <w:rPr>
                <w:rFonts w:ascii="Verdana" w:hAnsi="Verdana" w:cs="Verdana"/>
                <w:iCs w:val="0"/>
                <w:kern w:val="0"/>
                <w:sz w:val="16"/>
                <w:szCs w:val="16"/>
                <w:lang w:eastAsia="it-IT"/>
              </w:rPr>
            </w:pPr>
            <w:r w:rsidRPr="00994B97">
              <w:rPr>
                <w:rFonts w:ascii="Verdana" w:hAnsi="Verdana"/>
                <w:b/>
                <w:sz w:val="20"/>
                <w:szCs w:val="20"/>
              </w:rPr>
              <w:t>8</w:t>
            </w:r>
            <w:r>
              <w:rPr>
                <w:rFonts w:ascii="Verdana" w:hAnsi="Verdana" w:cs="Verdana"/>
                <w:i w:val="0"/>
                <w:iCs w:val="0"/>
                <w:kern w:val="0"/>
                <w:sz w:val="16"/>
                <w:szCs w:val="16"/>
                <w:lang w:eastAsia="it-IT"/>
              </w:rPr>
              <w:t xml:space="preserve"> </w:t>
            </w:r>
            <w:r w:rsidRPr="00994B97">
              <w:rPr>
                <w:rFonts w:ascii="Verdana" w:hAnsi="Verdana" w:cs="Verdana"/>
                <w:iCs w:val="0"/>
                <w:kern w:val="0"/>
                <w:sz w:val="16"/>
                <w:szCs w:val="16"/>
                <w:lang w:eastAsia="it-IT"/>
              </w:rPr>
              <w:t>Costante impegno: sicura applicazione delle conoscenze, buone capacità</w:t>
            </w:r>
          </w:p>
          <w:p w14:paraId="365D4D33" w14:textId="77777777" w:rsidR="00994B97" w:rsidRPr="00994B97" w:rsidRDefault="00994B97" w:rsidP="00994B97">
            <w:pPr>
              <w:suppressAutoHyphens w:val="0"/>
              <w:autoSpaceDE w:val="0"/>
              <w:autoSpaceDN w:val="0"/>
              <w:adjustRightInd w:val="0"/>
              <w:spacing w:line="240" w:lineRule="auto"/>
              <w:rPr>
                <w:rFonts w:ascii="Verdana" w:hAnsi="Verdana" w:cs="Verdana"/>
                <w:iCs w:val="0"/>
                <w:kern w:val="0"/>
                <w:sz w:val="16"/>
                <w:szCs w:val="16"/>
                <w:lang w:eastAsia="it-IT"/>
              </w:rPr>
            </w:pPr>
            <w:r w:rsidRPr="00994B97">
              <w:rPr>
                <w:rFonts w:ascii="Verdana" w:hAnsi="Verdana" w:cs="Verdana"/>
                <w:iCs w:val="0"/>
                <w:kern w:val="0"/>
                <w:sz w:val="16"/>
                <w:szCs w:val="16"/>
                <w:lang w:eastAsia="it-IT"/>
              </w:rPr>
              <w:t>di elaborazione. Sicurezza nell’esposizione e nella rielaborazione. Buone</w:t>
            </w:r>
          </w:p>
          <w:p w14:paraId="346776C5" w14:textId="77777777" w:rsidR="00994B97" w:rsidRPr="00994B97" w:rsidRDefault="00994B97" w:rsidP="00994B97">
            <w:pPr>
              <w:suppressAutoHyphens w:val="0"/>
              <w:autoSpaceDE w:val="0"/>
              <w:autoSpaceDN w:val="0"/>
              <w:adjustRightInd w:val="0"/>
              <w:spacing w:line="240" w:lineRule="auto"/>
              <w:rPr>
                <w:rFonts w:ascii="Verdana" w:hAnsi="Verdana" w:cs="Verdana"/>
                <w:i w:val="0"/>
                <w:iCs w:val="0"/>
                <w:kern w:val="0"/>
                <w:sz w:val="16"/>
                <w:szCs w:val="16"/>
                <w:lang w:eastAsia="it-IT"/>
              </w:rPr>
            </w:pPr>
            <w:r w:rsidRPr="00994B97">
              <w:rPr>
                <w:rFonts w:ascii="Verdana" w:hAnsi="Verdana" w:cs="Verdana"/>
                <w:iCs w:val="0"/>
                <w:kern w:val="0"/>
                <w:sz w:val="16"/>
                <w:szCs w:val="16"/>
                <w:lang w:eastAsia="it-IT"/>
              </w:rPr>
              <w:t>competenze concettuali (di argomentazione, di sintesi, di rielaborazione personale). Adeguato l’inserimento nei contesti relazionali e di lavoro.</w:t>
            </w:r>
            <w:r>
              <w:rPr>
                <w:rFonts w:ascii="Verdana" w:hAnsi="Verdana" w:cs="Verdana"/>
                <w:iCs w:val="0"/>
                <w:kern w:val="0"/>
                <w:sz w:val="16"/>
                <w:szCs w:val="16"/>
                <w:lang w:eastAsia="it-IT"/>
              </w:rPr>
              <w:t xml:space="preserve"> </w:t>
            </w:r>
            <w:r w:rsidRPr="00994B97">
              <w:rPr>
                <w:rFonts w:ascii="Verdana" w:hAnsi="Verdana" w:cs="Times New Roman"/>
                <w:sz w:val="16"/>
                <w:szCs w:val="16"/>
              </w:rPr>
              <w:t>Autonomia nello svolgimento di compiti  , anche in contesti di lavoro e/o di studio non noti</w:t>
            </w: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004423DC" w14:textId="77777777" w:rsidR="00994B97" w:rsidRPr="00BA15F1" w:rsidRDefault="00994B97" w:rsidP="0021299F">
            <w:pPr>
              <w:pStyle w:val="Corpodeltesto1"/>
              <w:snapToGrid w:val="0"/>
              <w:spacing w:after="0"/>
              <w:rPr>
                <w:rFonts w:ascii="Verdana" w:hAnsi="Verdana"/>
                <w:sz w:val="20"/>
                <w:szCs w:val="20"/>
              </w:rPr>
            </w:pPr>
          </w:p>
        </w:tc>
      </w:tr>
      <w:tr w:rsidR="00994B97" w:rsidRPr="00BA15F1" w14:paraId="76E137E1" w14:textId="77777777" w:rsidTr="003B23A2">
        <w:trPr>
          <w:trHeight w:val="622"/>
        </w:trPr>
        <w:tc>
          <w:tcPr>
            <w:tcW w:w="2661" w:type="dxa"/>
            <w:vMerge/>
            <w:tcBorders>
              <w:top w:val="single" w:sz="4" w:space="0" w:color="auto"/>
              <w:left w:val="single" w:sz="4" w:space="0" w:color="auto"/>
              <w:bottom w:val="single" w:sz="4" w:space="0" w:color="auto"/>
              <w:right w:val="single" w:sz="4" w:space="0" w:color="auto"/>
            </w:tcBorders>
            <w:shd w:val="clear" w:color="auto" w:fill="auto"/>
          </w:tcPr>
          <w:p w14:paraId="618B7ED0" w14:textId="77777777" w:rsidR="00994B97" w:rsidRPr="00BA15F1" w:rsidRDefault="00994B97" w:rsidP="00994B97">
            <w:pPr>
              <w:pStyle w:val="Testonorm"/>
              <w:rPr>
                <w:rFonts w:ascii="Verdana" w:hAnsi="Verdana" w:cs="Times New Roman"/>
                <w:b/>
              </w:rPr>
            </w:pPr>
          </w:p>
        </w:tc>
        <w:tc>
          <w:tcPr>
            <w:tcW w:w="2661" w:type="dxa"/>
            <w:tcBorders>
              <w:top w:val="single" w:sz="4" w:space="0" w:color="000000"/>
              <w:left w:val="single" w:sz="4" w:space="0" w:color="auto"/>
              <w:bottom w:val="single" w:sz="4" w:space="0" w:color="000000"/>
              <w:right w:val="single" w:sz="4" w:space="0" w:color="auto"/>
            </w:tcBorders>
            <w:shd w:val="clear" w:color="auto" w:fill="auto"/>
          </w:tcPr>
          <w:p w14:paraId="3F8CE7E0" w14:textId="77777777" w:rsidR="00994B97" w:rsidRPr="00994B97" w:rsidRDefault="00994B97" w:rsidP="00994B97">
            <w:pPr>
              <w:suppressAutoHyphens w:val="0"/>
              <w:autoSpaceDE w:val="0"/>
              <w:autoSpaceDN w:val="0"/>
              <w:adjustRightInd w:val="0"/>
              <w:spacing w:line="240" w:lineRule="auto"/>
              <w:rPr>
                <w:rFonts w:ascii="Verdana" w:hAnsi="Verdana" w:cs="Verdana"/>
                <w:iCs w:val="0"/>
                <w:kern w:val="0"/>
                <w:sz w:val="16"/>
                <w:szCs w:val="16"/>
                <w:lang w:eastAsia="it-IT"/>
              </w:rPr>
            </w:pPr>
            <w:r w:rsidRPr="0043078D">
              <w:rPr>
                <w:rFonts w:ascii="Verdana" w:hAnsi="Verdana"/>
                <w:b/>
                <w:i w:val="0"/>
                <w:sz w:val="20"/>
                <w:szCs w:val="20"/>
              </w:rPr>
              <w:t xml:space="preserve">7 </w:t>
            </w:r>
            <w:r w:rsidRPr="00994B97">
              <w:rPr>
                <w:rFonts w:ascii="Verdana" w:hAnsi="Verdana" w:cs="Verdana"/>
                <w:iCs w:val="0"/>
                <w:kern w:val="0"/>
                <w:sz w:val="16"/>
                <w:szCs w:val="16"/>
                <w:lang w:eastAsia="it-IT"/>
              </w:rPr>
              <w:t>Conoscenze ed abilità possedute in modo essenziale, applicate con</w:t>
            </w:r>
          </w:p>
          <w:p w14:paraId="1BA84EF3" w14:textId="77777777" w:rsidR="00994B97" w:rsidRPr="00994B97" w:rsidRDefault="00994B97" w:rsidP="00994B97">
            <w:pPr>
              <w:suppressAutoHyphens w:val="0"/>
              <w:autoSpaceDE w:val="0"/>
              <w:autoSpaceDN w:val="0"/>
              <w:adjustRightInd w:val="0"/>
              <w:spacing w:line="240" w:lineRule="auto"/>
              <w:rPr>
                <w:rFonts w:ascii="Verdana" w:hAnsi="Verdana" w:cs="Verdana"/>
                <w:iCs w:val="0"/>
                <w:kern w:val="0"/>
                <w:sz w:val="16"/>
                <w:szCs w:val="16"/>
                <w:lang w:eastAsia="it-IT"/>
              </w:rPr>
            </w:pPr>
            <w:r w:rsidRPr="00994B97">
              <w:rPr>
                <w:rFonts w:ascii="Verdana" w:hAnsi="Verdana" w:cs="Verdana"/>
                <w:iCs w:val="0"/>
                <w:kern w:val="0"/>
                <w:sz w:val="16"/>
                <w:szCs w:val="16"/>
                <w:lang w:eastAsia="it-IT"/>
              </w:rPr>
              <w:t>sicurezza in contesti noti. Rielaborazione ed espressione ancorate al testo</w:t>
            </w:r>
          </w:p>
          <w:p w14:paraId="22E97A33" w14:textId="77777777" w:rsidR="00994B97" w:rsidRPr="00994B97" w:rsidRDefault="00994B97" w:rsidP="00994B97">
            <w:pPr>
              <w:suppressAutoHyphens w:val="0"/>
              <w:autoSpaceDE w:val="0"/>
              <w:autoSpaceDN w:val="0"/>
              <w:adjustRightInd w:val="0"/>
              <w:spacing w:line="240" w:lineRule="auto"/>
              <w:rPr>
                <w:rFonts w:ascii="Verdana" w:hAnsi="Verdana" w:cs="Verdana"/>
                <w:iCs w:val="0"/>
                <w:kern w:val="0"/>
                <w:sz w:val="16"/>
                <w:szCs w:val="16"/>
                <w:lang w:eastAsia="it-IT"/>
              </w:rPr>
            </w:pPr>
            <w:r w:rsidRPr="00994B97">
              <w:rPr>
                <w:rFonts w:ascii="Verdana" w:hAnsi="Verdana" w:cs="Verdana"/>
                <w:iCs w:val="0"/>
                <w:kern w:val="0"/>
                <w:sz w:val="16"/>
                <w:szCs w:val="16"/>
                <w:lang w:eastAsia="it-IT"/>
              </w:rPr>
              <w:t>e alle situazioni di apprendimento strutturate. Impegno e partecipazione</w:t>
            </w:r>
          </w:p>
          <w:p w14:paraId="7201B9A9" w14:textId="77777777" w:rsidR="00994B97" w:rsidRPr="00994B97" w:rsidRDefault="00994B97" w:rsidP="00994B97">
            <w:pPr>
              <w:pStyle w:val="Testonorm"/>
              <w:rPr>
                <w:rFonts w:ascii="Verdana" w:hAnsi="Verdana" w:cs="Calibri"/>
                <w:b/>
                <w:i w:val="0"/>
              </w:rPr>
            </w:pPr>
            <w:r w:rsidRPr="00994B97">
              <w:rPr>
                <w:rFonts w:ascii="Verdana" w:hAnsi="Verdana" w:cs="Verdana"/>
                <w:iCs w:val="0"/>
                <w:kern w:val="0"/>
                <w:sz w:val="16"/>
                <w:szCs w:val="16"/>
                <w:lang w:eastAsia="it-IT"/>
              </w:rPr>
              <w:t>costanti.</w:t>
            </w: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473C7F02" w14:textId="77777777" w:rsidR="00994B97" w:rsidRPr="00BA15F1" w:rsidRDefault="00994B97" w:rsidP="0021299F">
            <w:pPr>
              <w:pStyle w:val="Corpodeltesto1"/>
              <w:snapToGrid w:val="0"/>
              <w:spacing w:after="0"/>
              <w:rPr>
                <w:rFonts w:ascii="Verdana" w:hAnsi="Verdana"/>
                <w:sz w:val="20"/>
                <w:szCs w:val="20"/>
              </w:rPr>
            </w:pPr>
          </w:p>
        </w:tc>
      </w:tr>
      <w:tr w:rsidR="00994B97" w:rsidRPr="00BA15F1" w14:paraId="77D47EBA" w14:textId="77777777" w:rsidTr="003B23A2">
        <w:trPr>
          <w:trHeight w:val="713"/>
        </w:trPr>
        <w:tc>
          <w:tcPr>
            <w:tcW w:w="2661" w:type="dxa"/>
            <w:tcBorders>
              <w:top w:val="single" w:sz="4" w:space="0" w:color="auto"/>
              <w:left w:val="single" w:sz="4" w:space="0" w:color="000000"/>
            </w:tcBorders>
            <w:shd w:val="clear" w:color="auto" w:fill="auto"/>
          </w:tcPr>
          <w:p w14:paraId="3929AFDF" w14:textId="77777777" w:rsidR="0043078D" w:rsidRDefault="0043078D" w:rsidP="00994B97">
            <w:pPr>
              <w:pStyle w:val="Corpodeltesto1"/>
              <w:spacing w:after="0"/>
              <w:rPr>
                <w:rFonts w:ascii="Verdana" w:hAnsi="Verdana"/>
                <w:b/>
                <w:sz w:val="20"/>
                <w:szCs w:val="20"/>
              </w:rPr>
            </w:pPr>
          </w:p>
          <w:p w14:paraId="0F4CBEAE" w14:textId="77777777" w:rsidR="00994B97" w:rsidRPr="00BA15F1" w:rsidRDefault="00994B97" w:rsidP="00994B97">
            <w:pPr>
              <w:pStyle w:val="Corpodeltesto1"/>
              <w:spacing w:after="0"/>
              <w:rPr>
                <w:rFonts w:ascii="Verdana" w:hAnsi="Verdana"/>
                <w:sz w:val="20"/>
                <w:szCs w:val="20"/>
              </w:rPr>
            </w:pPr>
            <w:r w:rsidRPr="00BA15F1">
              <w:rPr>
                <w:rFonts w:ascii="Verdana" w:hAnsi="Verdana" w:cs="Times New Roman"/>
                <w:b/>
                <w:sz w:val="20"/>
                <w:szCs w:val="20"/>
              </w:rPr>
              <w:t>BASE</w:t>
            </w:r>
          </w:p>
        </w:tc>
        <w:tc>
          <w:tcPr>
            <w:tcW w:w="2661" w:type="dxa"/>
            <w:tcBorders>
              <w:top w:val="single" w:sz="4" w:space="0" w:color="000000"/>
              <w:left w:val="single" w:sz="4" w:space="0" w:color="000000"/>
              <w:bottom w:val="single" w:sz="4" w:space="0" w:color="000000"/>
              <w:right w:val="single" w:sz="4" w:space="0" w:color="auto"/>
            </w:tcBorders>
            <w:shd w:val="clear" w:color="auto" w:fill="auto"/>
          </w:tcPr>
          <w:p w14:paraId="0E3BC353" w14:textId="77777777" w:rsidR="00994B97" w:rsidRPr="0043078D" w:rsidRDefault="0043078D" w:rsidP="00994B97">
            <w:pPr>
              <w:pStyle w:val="Corpodeltesto1"/>
              <w:spacing w:after="0"/>
              <w:rPr>
                <w:rFonts w:ascii="Verdana" w:hAnsi="Verdana"/>
                <w:b/>
                <w:i w:val="0"/>
                <w:sz w:val="20"/>
                <w:szCs w:val="20"/>
              </w:rPr>
            </w:pPr>
            <w:r w:rsidRPr="0043078D">
              <w:rPr>
                <w:rFonts w:ascii="Verdana" w:hAnsi="Verdana"/>
                <w:b/>
                <w:i w:val="0"/>
                <w:sz w:val="20"/>
                <w:szCs w:val="20"/>
              </w:rPr>
              <w:t>6</w:t>
            </w:r>
            <w:r>
              <w:rPr>
                <w:rFonts w:ascii="Verdana" w:hAnsi="Verdana"/>
                <w:b/>
                <w:i w:val="0"/>
                <w:sz w:val="20"/>
                <w:szCs w:val="20"/>
              </w:rPr>
              <w:t xml:space="preserve"> </w:t>
            </w:r>
            <w:r w:rsidRPr="0043078D">
              <w:rPr>
                <w:rFonts w:ascii="Verdana" w:eastAsia="Calibri" w:hAnsi="Verdana"/>
                <w:sz w:val="16"/>
                <w:szCs w:val="16"/>
              </w:rPr>
              <w:t>Sufficienti livelli di conoscenze e loro modesta capacità di applicazione, elaborazione limitata a contesti noti. Autonomia ed impegno incerti</w:t>
            </w:r>
          </w:p>
        </w:tc>
        <w:tc>
          <w:tcPr>
            <w:tcW w:w="4756" w:type="dxa"/>
            <w:tcBorders>
              <w:top w:val="single" w:sz="4" w:space="0" w:color="auto"/>
              <w:left w:val="single" w:sz="4" w:space="0" w:color="auto"/>
              <w:bottom w:val="single" w:sz="4" w:space="0" w:color="auto"/>
              <w:right w:val="single" w:sz="4" w:space="0" w:color="auto"/>
            </w:tcBorders>
            <w:shd w:val="clear" w:color="auto" w:fill="auto"/>
          </w:tcPr>
          <w:p w14:paraId="25C0FDC7" w14:textId="77777777" w:rsidR="00994B97" w:rsidRPr="00BA15F1" w:rsidRDefault="00994B97" w:rsidP="0021299F">
            <w:pPr>
              <w:pStyle w:val="NormaleWeb1"/>
              <w:snapToGrid w:val="0"/>
              <w:spacing w:before="0" w:after="0"/>
              <w:rPr>
                <w:rFonts w:ascii="Verdana" w:hAnsi="Verdana" w:cs="Calibri"/>
                <w:sz w:val="20"/>
                <w:szCs w:val="20"/>
              </w:rPr>
            </w:pPr>
          </w:p>
        </w:tc>
      </w:tr>
      <w:tr w:rsidR="0043078D" w:rsidRPr="00BA15F1" w14:paraId="33394826" w14:textId="77777777" w:rsidTr="00A64030">
        <w:trPr>
          <w:trHeight w:val="1332"/>
        </w:trPr>
        <w:tc>
          <w:tcPr>
            <w:tcW w:w="2661" w:type="dxa"/>
            <w:vMerge w:val="restart"/>
            <w:tcBorders>
              <w:top w:val="single" w:sz="4" w:space="0" w:color="000000"/>
              <w:left w:val="single" w:sz="4" w:space="0" w:color="000000"/>
            </w:tcBorders>
            <w:shd w:val="clear" w:color="auto" w:fill="auto"/>
          </w:tcPr>
          <w:p w14:paraId="2E0E91B1" w14:textId="77777777" w:rsidR="0043078D" w:rsidRDefault="0043078D" w:rsidP="0043078D">
            <w:pPr>
              <w:pStyle w:val="Corpodeltesto1"/>
              <w:spacing w:after="0"/>
              <w:rPr>
                <w:rFonts w:ascii="Verdana" w:hAnsi="Verdana"/>
                <w:b/>
                <w:sz w:val="20"/>
                <w:szCs w:val="20"/>
              </w:rPr>
            </w:pPr>
          </w:p>
          <w:p w14:paraId="7FF81155" w14:textId="77777777" w:rsidR="0043078D" w:rsidRDefault="0043078D" w:rsidP="0043078D">
            <w:pPr>
              <w:pStyle w:val="Corpodeltesto1"/>
              <w:spacing w:after="0"/>
              <w:rPr>
                <w:rFonts w:ascii="Verdana" w:hAnsi="Verdana"/>
                <w:b/>
                <w:sz w:val="20"/>
                <w:szCs w:val="20"/>
              </w:rPr>
            </w:pPr>
          </w:p>
          <w:p w14:paraId="6ABDE881" w14:textId="77777777" w:rsidR="0043078D" w:rsidRDefault="0043078D" w:rsidP="0043078D">
            <w:pPr>
              <w:pStyle w:val="Corpodeltesto1"/>
              <w:spacing w:after="0"/>
              <w:rPr>
                <w:rFonts w:ascii="Verdana" w:hAnsi="Verdana" w:cs="Times New Roman"/>
                <w:b/>
                <w:sz w:val="20"/>
                <w:szCs w:val="20"/>
              </w:rPr>
            </w:pPr>
          </w:p>
          <w:p w14:paraId="128D9C2B" w14:textId="77777777" w:rsidR="0043078D" w:rsidRDefault="00646942" w:rsidP="0043078D">
            <w:pPr>
              <w:pStyle w:val="Corpodeltesto1"/>
              <w:spacing w:after="0"/>
              <w:rPr>
                <w:rFonts w:ascii="Verdana" w:hAnsi="Verdana"/>
                <w:b/>
                <w:sz w:val="20"/>
                <w:szCs w:val="20"/>
              </w:rPr>
            </w:pPr>
            <w:r>
              <w:rPr>
                <w:rFonts w:ascii="Verdana" w:hAnsi="Verdana" w:cs="Times New Roman"/>
                <w:b/>
                <w:sz w:val="20"/>
                <w:szCs w:val="20"/>
              </w:rPr>
              <w:t>IN VIA DI PRIMA ACQUISIZIONE</w:t>
            </w:r>
          </w:p>
        </w:tc>
        <w:tc>
          <w:tcPr>
            <w:tcW w:w="2661" w:type="dxa"/>
            <w:tcBorders>
              <w:top w:val="single" w:sz="4" w:space="0" w:color="000000"/>
              <w:left w:val="single" w:sz="4" w:space="0" w:color="000000"/>
              <w:bottom w:val="single" w:sz="4" w:space="0" w:color="000000"/>
            </w:tcBorders>
            <w:shd w:val="clear" w:color="auto" w:fill="auto"/>
          </w:tcPr>
          <w:p w14:paraId="5DACE866" w14:textId="77777777" w:rsidR="0043078D" w:rsidRPr="0043078D" w:rsidRDefault="0043078D" w:rsidP="0043078D">
            <w:pPr>
              <w:suppressAutoHyphens w:val="0"/>
              <w:autoSpaceDE w:val="0"/>
              <w:autoSpaceDN w:val="0"/>
              <w:adjustRightInd w:val="0"/>
              <w:spacing w:line="240" w:lineRule="auto"/>
              <w:rPr>
                <w:rFonts w:ascii="Verdana" w:hAnsi="Verdana" w:cs="Verdana"/>
                <w:iCs w:val="0"/>
                <w:kern w:val="0"/>
                <w:sz w:val="16"/>
                <w:szCs w:val="16"/>
                <w:lang w:eastAsia="it-IT"/>
              </w:rPr>
            </w:pPr>
            <w:r w:rsidRPr="0043078D">
              <w:rPr>
                <w:rFonts w:ascii="Verdana" w:hAnsi="Verdana"/>
                <w:b/>
                <w:i w:val="0"/>
                <w:sz w:val="20"/>
                <w:szCs w:val="20"/>
              </w:rPr>
              <w:t>5</w:t>
            </w:r>
            <w:r>
              <w:rPr>
                <w:rFonts w:ascii="Verdana" w:hAnsi="Verdana"/>
                <w:b/>
                <w:i w:val="0"/>
                <w:sz w:val="20"/>
                <w:szCs w:val="20"/>
              </w:rPr>
              <w:t xml:space="preserve"> </w:t>
            </w:r>
            <w:r w:rsidRPr="0043078D">
              <w:rPr>
                <w:rFonts w:ascii="Verdana" w:hAnsi="Verdana" w:cs="Verdana"/>
                <w:iCs w:val="0"/>
                <w:kern w:val="0"/>
                <w:sz w:val="16"/>
                <w:szCs w:val="16"/>
                <w:lang w:eastAsia="it-IT"/>
              </w:rPr>
              <w:t>Debole acquisizione di alcune conoscen</w:t>
            </w:r>
            <w:r>
              <w:rPr>
                <w:rFonts w:ascii="Verdana" w:hAnsi="Verdana" w:cs="Verdana"/>
                <w:iCs w:val="0"/>
                <w:kern w:val="0"/>
                <w:sz w:val="16"/>
                <w:szCs w:val="16"/>
                <w:lang w:eastAsia="it-IT"/>
              </w:rPr>
              <w:t xml:space="preserve">ze essenziali, difficoltà nella </w:t>
            </w:r>
            <w:r w:rsidRPr="0043078D">
              <w:rPr>
                <w:rFonts w:ascii="Verdana" w:hAnsi="Verdana" w:cs="Verdana"/>
                <w:iCs w:val="0"/>
                <w:kern w:val="0"/>
                <w:sz w:val="16"/>
                <w:szCs w:val="16"/>
                <w:lang w:eastAsia="it-IT"/>
              </w:rPr>
              <w:t xml:space="preserve">rielaborazione e nell’uso dei linguaggi </w:t>
            </w:r>
            <w:r>
              <w:rPr>
                <w:rFonts w:ascii="Verdana" w:hAnsi="Verdana" w:cs="Verdana"/>
                <w:iCs w:val="0"/>
                <w:kern w:val="0"/>
                <w:sz w:val="16"/>
                <w:szCs w:val="16"/>
                <w:lang w:eastAsia="it-IT"/>
              </w:rPr>
              <w:t xml:space="preserve">specifici. Autonomia limitata a </w:t>
            </w:r>
            <w:r w:rsidRPr="0043078D">
              <w:rPr>
                <w:rFonts w:ascii="Verdana" w:hAnsi="Verdana" w:cs="Verdana"/>
                <w:iCs w:val="0"/>
                <w:kern w:val="0"/>
                <w:sz w:val="16"/>
                <w:szCs w:val="16"/>
                <w:lang w:eastAsia="it-IT"/>
              </w:rPr>
              <w:t>compiti essenziali.</w:t>
            </w:r>
          </w:p>
          <w:p w14:paraId="4D5C7588" w14:textId="77777777" w:rsidR="0043078D" w:rsidRPr="0043078D" w:rsidRDefault="0043078D" w:rsidP="0043078D">
            <w:pPr>
              <w:pStyle w:val="Corpodeltesto1"/>
              <w:spacing w:after="0"/>
              <w:rPr>
                <w:rFonts w:ascii="Verdana" w:hAnsi="Verdana" w:cs="Verdana"/>
                <w:iCs w:val="0"/>
                <w:kern w:val="0"/>
                <w:sz w:val="16"/>
                <w:szCs w:val="16"/>
                <w:lang w:eastAsia="it-IT"/>
              </w:rPr>
            </w:pPr>
            <w:r w:rsidRPr="0043078D">
              <w:rPr>
                <w:rFonts w:ascii="Verdana" w:hAnsi="Verdana" w:cs="Verdana"/>
                <w:iCs w:val="0"/>
                <w:kern w:val="0"/>
                <w:sz w:val="16"/>
                <w:szCs w:val="16"/>
                <w:lang w:eastAsia="it-IT"/>
              </w:rPr>
              <w:t>Partecipazione ed impegno da stimolare continuamente</w:t>
            </w:r>
            <w:r>
              <w:rPr>
                <w:rFonts w:ascii="Verdana" w:hAnsi="Verdana" w:cs="Verdana"/>
                <w:iCs w:val="0"/>
                <w:kern w:val="0"/>
                <w:sz w:val="16"/>
                <w:szCs w:val="16"/>
                <w:lang w:eastAsia="it-IT"/>
              </w:rPr>
              <w:t>.</w:t>
            </w:r>
          </w:p>
        </w:tc>
        <w:tc>
          <w:tcPr>
            <w:tcW w:w="4756" w:type="dxa"/>
            <w:tcBorders>
              <w:top w:val="single" w:sz="4" w:space="0" w:color="auto"/>
              <w:left w:val="single" w:sz="4" w:space="0" w:color="000000"/>
              <w:bottom w:val="single" w:sz="4" w:space="0" w:color="000000"/>
              <w:right w:val="single" w:sz="4" w:space="0" w:color="000000"/>
            </w:tcBorders>
            <w:shd w:val="clear" w:color="auto" w:fill="auto"/>
          </w:tcPr>
          <w:p w14:paraId="6F15D27F" w14:textId="77777777" w:rsidR="0043078D" w:rsidRPr="00BA15F1" w:rsidRDefault="0043078D" w:rsidP="0021299F">
            <w:pPr>
              <w:pStyle w:val="NormaleWeb1"/>
              <w:snapToGrid w:val="0"/>
              <w:spacing w:before="0" w:after="0"/>
              <w:rPr>
                <w:rFonts w:ascii="Verdana" w:hAnsi="Verdana" w:cs="Calibri"/>
                <w:sz w:val="20"/>
                <w:szCs w:val="20"/>
              </w:rPr>
            </w:pPr>
          </w:p>
        </w:tc>
      </w:tr>
      <w:tr w:rsidR="0043078D" w:rsidRPr="00BA15F1" w14:paraId="2E2C5A89" w14:textId="77777777" w:rsidTr="00A64030">
        <w:trPr>
          <w:trHeight w:val="1051"/>
        </w:trPr>
        <w:tc>
          <w:tcPr>
            <w:tcW w:w="2661" w:type="dxa"/>
            <w:vMerge/>
            <w:tcBorders>
              <w:left w:val="single" w:sz="4" w:space="0" w:color="000000"/>
              <w:bottom w:val="single" w:sz="4" w:space="0" w:color="000000"/>
            </w:tcBorders>
            <w:shd w:val="clear" w:color="auto" w:fill="auto"/>
          </w:tcPr>
          <w:p w14:paraId="3791B6F1" w14:textId="77777777" w:rsidR="0043078D" w:rsidRPr="00BA15F1" w:rsidRDefault="0043078D" w:rsidP="0021299F">
            <w:pPr>
              <w:jc w:val="both"/>
              <w:rPr>
                <w:rFonts w:ascii="Verdana" w:hAnsi="Verdana"/>
                <w:sz w:val="20"/>
                <w:szCs w:val="20"/>
              </w:rPr>
            </w:pPr>
          </w:p>
        </w:tc>
        <w:tc>
          <w:tcPr>
            <w:tcW w:w="2661" w:type="dxa"/>
            <w:tcBorders>
              <w:top w:val="single" w:sz="4" w:space="0" w:color="000000"/>
              <w:left w:val="single" w:sz="4" w:space="0" w:color="000000"/>
              <w:bottom w:val="single" w:sz="4" w:space="0" w:color="000000"/>
            </w:tcBorders>
            <w:shd w:val="clear" w:color="auto" w:fill="auto"/>
          </w:tcPr>
          <w:p w14:paraId="6C240CEC" w14:textId="77777777" w:rsidR="0043078D" w:rsidRPr="0043078D" w:rsidRDefault="0043078D" w:rsidP="0043078D">
            <w:pPr>
              <w:suppressAutoHyphens w:val="0"/>
              <w:autoSpaceDE w:val="0"/>
              <w:autoSpaceDN w:val="0"/>
              <w:adjustRightInd w:val="0"/>
              <w:spacing w:line="240" w:lineRule="auto"/>
              <w:rPr>
                <w:rFonts w:ascii="Verdana" w:hAnsi="Verdana" w:cs="Verdana"/>
                <w:iCs w:val="0"/>
                <w:kern w:val="0"/>
                <w:sz w:val="16"/>
                <w:szCs w:val="16"/>
                <w:lang w:eastAsia="it-IT"/>
              </w:rPr>
            </w:pPr>
            <w:r w:rsidRPr="0043078D">
              <w:rPr>
                <w:rFonts w:ascii="Verdana" w:hAnsi="Verdana"/>
                <w:b/>
                <w:i w:val="0"/>
                <w:sz w:val="20"/>
                <w:szCs w:val="20"/>
              </w:rPr>
              <w:t>4</w:t>
            </w:r>
            <w:r>
              <w:rPr>
                <w:rFonts w:ascii="Verdana" w:hAnsi="Verdana"/>
                <w:b/>
                <w:i w:val="0"/>
                <w:sz w:val="20"/>
                <w:szCs w:val="20"/>
              </w:rPr>
              <w:t xml:space="preserve"> </w:t>
            </w:r>
            <w:r w:rsidRPr="0043078D">
              <w:rPr>
                <w:rFonts w:ascii="Verdana" w:hAnsi="Verdana" w:cs="Verdana"/>
                <w:iCs w:val="0"/>
                <w:kern w:val="0"/>
                <w:sz w:val="16"/>
                <w:szCs w:val="16"/>
                <w:lang w:eastAsia="it-IT"/>
              </w:rPr>
              <w:t>Assenza di impegno, conoscenze episodiche e frammentarie. Difficoltà</w:t>
            </w:r>
          </w:p>
          <w:p w14:paraId="3E109D9D" w14:textId="77777777" w:rsidR="0043078D" w:rsidRPr="0043078D" w:rsidRDefault="0043078D" w:rsidP="0043078D">
            <w:pPr>
              <w:suppressAutoHyphens w:val="0"/>
              <w:autoSpaceDE w:val="0"/>
              <w:autoSpaceDN w:val="0"/>
              <w:adjustRightInd w:val="0"/>
              <w:spacing w:line="240" w:lineRule="auto"/>
              <w:rPr>
                <w:rFonts w:ascii="Verdana" w:hAnsi="Verdana" w:cs="Verdana"/>
                <w:iCs w:val="0"/>
                <w:kern w:val="0"/>
                <w:sz w:val="16"/>
                <w:szCs w:val="16"/>
                <w:lang w:eastAsia="it-IT"/>
              </w:rPr>
            </w:pPr>
            <w:r w:rsidRPr="0043078D">
              <w:rPr>
                <w:rFonts w:ascii="Verdana" w:hAnsi="Verdana" w:cs="Verdana"/>
                <w:iCs w:val="0"/>
                <w:kern w:val="0"/>
                <w:sz w:val="16"/>
                <w:szCs w:val="16"/>
                <w:lang w:eastAsia="it-IT"/>
              </w:rPr>
              <w:t>nell’applicazione delle conoscenze, esposizione lacunosa ed impropria.</w:t>
            </w:r>
          </w:p>
          <w:p w14:paraId="1E7B6ED2" w14:textId="77777777" w:rsidR="0043078D" w:rsidRPr="0043078D" w:rsidRDefault="0043078D" w:rsidP="0043078D">
            <w:pPr>
              <w:rPr>
                <w:rFonts w:ascii="Verdana" w:hAnsi="Verdana"/>
                <w:b/>
                <w:i w:val="0"/>
                <w:sz w:val="20"/>
                <w:szCs w:val="20"/>
              </w:rPr>
            </w:pPr>
            <w:r w:rsidRPr="0043078D">
              <w:rPr>
                <w:rFonts w:ascii="Verdana" w:hAnsi="Verdana" w:cs="Verdana"/>
                <w:iCs w:val="0"/>
                <w:kern w:val="0"/>
                <w:sz w:val="16"/>
                <w:szCs w:val="16"/>
                <w:lang w:eastAsia="it-IT"/>
              </w:rPr>
              <w:t>Evidenti difficoltà nell’inserimento nei contesti di lavoro.</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14:paraId="00573F84" w14:textId="77777777" w:rsidR="0043078D" w:rsidRPr="00BA15F1" w:rsidRDefault="0043078D" w:rsidP="0021299F">
            <w:pPr>
              <w:snapToGrid w:val="0"/>
              <w:jc w:val="both"/>
              <w:rPr>
                <w:rFonts w:ascii="Verdana" w:hAnsi="Verdana"/>
                <w:sz w:val="20"/>
                <w:szCs w:val="20"/>
              </w:rPr>
            </w:pPr>
          </w:p>
        </w:tc>
      </w:tr>
    </w:tbl>
    <w:p w14:paraId="7699FA5B" w14:textId="77777777" w:rsidR="0021299F" w:rsidRDefault="0021299F">
      <w:pPr>
        <w:tabs>
          <w:tab w:val="left" w:leader="dot" w:pos="6480"/>
        </w:tabs>
        <w:spacing w:before="100" w:after="100" w:line="240" w:lineRule="exact"/>
        <w:ind w:right="72"/>
        <w:rPr>
          <w:b/>
        </w:rPr>
      </w:pPr>
    </w:p>
    <w:p w14:paraId="0C267351" w14:textId="77777777" w:rsidR="00875196" w:rsidRPr="0022539E" w:rsidRDefault="00875196">
      <w:pPr>
        <w:pStyle w:val="Nessunaspaziatura1"/>
        <w:numPr>
          <w:ilvl w:val="0"/>
          <w:numId w:val="2"/>
        </w:numPr>
        <w:rPr>
          <w:rFonts w:ascii="Verdana" w:hAnsi="Verdana"/>
          <w:color w:val="2E74B5" w:themeColor="accent1" w:themeShade="BF"/>
          <w:w w:val="105"/>
        </w:rPr>
      </w:pPr>
      <w:r w:rsidRPr="0022539E">
        <w:rPr>
          <w:rFonts w:ascii="Verdana" w:hAnsi="Verdana"/>
          <w:b/>
          <w:color w:val="2E74B5" w:themeColor="accent1" w:themeShade="BF"/>
        </w:rPr>
        <w:t>RISULTATI DELLA PROGETTAZIONE EDUCATIVO-DIDATTICA</w:t>
      </w:r>
      <w:r w:rsidRPr="0022539E">
        <w:rPr>
          <w:rFonts w:ascii="Verdana" w:hAnsi="Verdana"/>
          <w:i/>
          <w:color w:val="2E74B5" w:themeColor="accent1" w:themeShade="BF"/>
        </w:rPr>
        <w:t xml:space="preserve"> </w:t>
      </w:r>
    </w:p>
    <w:p w14:paraId="3A22A073" w14:textId="77777777" w:rsidR="00875196" w:rsidRPr="00154931" w:rsidRDefault="00875196">
      <w:pPr>
        <w:pStyle w:val="Nessunaspaziatura1"/>
        <w:rPr>
          <w:rFonts w:ascii="Verdana" w:hAnsi="Verdana"/>
          <w:w w:val="105"/>
          <w:sz w:val="20"/>
          <w:szCs w:val="20"/>
        </w:rPr>
      </w:pPr>
      <w:r>
        <w:rPr>
          <w:w w:val="105"/>
        </w:rPr>
        <w:t>(</w:t>
      </w:r>
      <w:r w:rsidRPr="00154931">
        <w:rPr>
          <w:rFonts w:ascii="Verdana" w:hAnsi="Verdana"/>
          <w:w w:val="105"/>
          <w:sz w:val="20"/>
          <w:szCs w:val="20"/>
        </w:rPr>
        <w:t>in riferimento alle competenze (conoscenze/abilità</w:t>
      </w:r>
      <w:r w:rsidR="0022539E">
        <w:rPr>
          <w:rFonts w:ascii="Verdana" w:hAnsi="Verdana"/>
          <w:w w:val="105"/>
          <w:sz w:val="20"/>
          <w:szCs w:val="20"/>
        </w:rPr>
        <w:t>/</w:t>
      </w:r>
      <w:proofErr w:type="gramStart"/>
      <w:r w:rsidR="0022539E">
        <w:rPr>
          <w:rFonts w:ascii="Verdana" w:hAnsi="Verdana"/>
          <w:w w:val="105"/>
          <w:sz w:val="20"/>
          <w:szCs w:val="20"/>
        </w:rPr>
        <w:t>atteggiamenti</w:t>
      </w:r>
      <w:r w:rsidRPr="00154931">
        <w:rPr>
          <w:rFonts w:ascii="Verdana" w:hAnsi="Verdana"/>
          <w:w w:val="105"/>
          <w:sz w:val="20"/>
          <w:szCs w:val="20"/>
        </w:rPr>
        <w:t>)  raggiunte</w:t>
      </w:r>
      <w:proofErr w:type="gramEnd"/>
      <w:r w:rsidRPr="00154931">
        <w:rPr>
          <w:rFonts w:ascii="Verdana" w:hAnsi="Verdana"/>
          <w:w w:val="105"/>
          <w:sz w:val="20"/>
          <w:szCs w:val="20"/>
        </w:rPr>
        <w:t xml:space="preserve"> nell'anno scolastico e alle sequenze di apprendimento)</w:t>
      </w:r>
    </w:p>
    <w:p w14:paraId="5D723431" w14:textId="77777777" w:rsidR="00875196" w:rsidRPr="00154931" w:rsidRDefault="00875196">
      <w:pPr>
        <w:pStyle w:val="Nessunaspaziatura1"/>
        <w:rPr>
          <w:rFonts w:ascii="Verdana" w:hAnsi="Verdana"/>
          <w:w w:val="105"/>
          <w:sz w:val="20"/>
          <w:szCs w:val="20"/>
        </w:rPr>
      </w:pPr>
    </w:p>
    <w:p w14:paraId="01492288" w14:textId="77777777" w:rsidR="00875196" w:rsidRPr="00154931" w:rsidRDefault="00875196">
      <w:pPr>
        <w:pStyle w:val="Nessunaspaziatura1"/>
        <w:rPr>
          <w:rFonts w:ascii="Verdana" w:hAnsi="Verdana"/>
          <w:sz w:val="20"/>
          <w:szCs w:val="20"/>
        </w:rPr>
      </w:pPr>
      <w:r w:rsidRPr="00154931">
        <w:rPr>
          <w:rFonts w:ascii="Verdana" w:hAnsi="Verdana"/>
          <w:w w:val="105"/>
          <w:sz w:val="20"/>
          <w:szCs w:val="20"/>
        </w:rPr>
        <w:t xml:space="preserve">In relazione </w:t>
      </w:r>
      <w:r w:rsidRPr="00154931">
        <w:rPr>
          <w:rFonts w:ascii="Verdana" w:hAnsi="Verdana"/>
          <w:b/>
          <w:bCs/>
          <w:i/>
          <w:iCs/>
          <w:sz w:val="20"/>
          <w:szCs w:val="20"/>
        </w:rPr>
        <w:t xml:space="preserve">all'organizzazione </w:t>
      </w:r>
      <w:r w:rsidRPr="00154931">
        <w:rPr>
          <w:rFonts w:ascii="Verdana" w:hAnsi="Verdana"/>
          <w:w w:val="105"/>
          <w:sz w:val="20"/>
          <w:szCs w:val="20"/>
        </w:rPr>
        <w:t xml:space="preserve">complessiva, i fattori che hanno prevalentemente favorito l'apprendimento e il regolare svolgimento della progettazione iniziale sono stati: </w:t>
      </w:r>
    </w:p>
    <w:p w14:paraId="6DBE7001" w14:textId="77777777" w:rsidR="00875196" w:rsidRPr="00154931" w:rsidRDefault="00875196" w:rsidP="00154931">
      <w:pPr>
        <w:pStyle w:val="Nessunaspaziatura1"/>
        <w:numPr>
          <w:ilvl w:val="0"/>
          <w:numId w:val="16"/>
        </w:numPr>
        <w:shd w:val="clear" w:color="auto" w:fill="FFFFFF" w:themeFill="background1"/>
        <w:rPr>
          <w:rFonts w:ascii="Verdana" w:hAnsi="Verdana"/>
          <w:sz w:val="20"/>
          <w:szCs w:val="20"/>
        </w:rPr>
      </w:pPr>
      <w:r w:rsidRPr="00154931">
        <w:rPr>
          <w:rFonts w:ascii="Verdana" w:hAnsi="Verdana"/>
          <w:sz w:val="20"/>
          <w:szCs w:val="20"/>
        </w:rPr>
        <w:t>presenze del docente</w:t>
      </w:r>
    </w:p>
    <w:p w14:paraId="3DDBC3D6" w14:textId="77777777" w:rsidR="00875196" w:rsidRPr="00154931" w:rsidRDefault="00875196" w:rsidP="00154931">
      <w:pPr>
        <w:pStyle w:val="Nessunaspaziatura1"/>
        <w:numPr>
          <w:ilvl w:val="0"/>
          <w:numId w:val="16"/>
        </w:numPr>
        <w:rPr>
          <w:rFonts w:ascii="Verdana" w:hAnsi="Verdana"/>
          <w:sz w:val="20"/>
          <w:szCs w:val="20"/>
        </w:rPr>
      </w:pPr>
      <w:r w:rsidRPr="00154931">
        <w:rPr>
          <w:rFonts w:ascii="Verdana" w:hAnsi="Verdana"/>
          <w:sz w:val="20"/>
          <w:szCs w:val="20"/>
        </w:rPr>
        <w:t>risorse strutturali della scuola</w:t>
      </w:r>
    </w:p>
    <w:p w14:paraId="32F4B64B" w14:textId="77777777" w:rsidR="00875196" w:rsidRPr="00154931" w:rsidRDefault="00875196" w:rsidP="00154931">
      <w:pPr>
        <w:pStyle w:val="Nessunaspaziatura1"/>
        <w:numPr>
          <w:ilvl w:val="0"/>
          <w:numId w:val="16"/>
        </w:numPr>
        <w:rPr>
          <w:rFonts w:ascii="Verdana" w:hAnsi="Verdana"/>
          <w:sz w:val="20"/>
          <w:szCs w:val="20"/>
        </w:rPr>
      </w:pPr>
      <w:r w:rsidRPr="00154931">
        <w:rPr>
          <w:rFonts w:ascii="Verdana" w:hAnsi="Verdana"/>
          <w:sz w:val="20"/>
          <w:szCs w:val="20"/>
        </w:rPr>
        <w:t>continuità didattica</w:t>
      </w:r>
    </w:p>
    <w:p w14:paraId="71023502" w14:textId="77777777" w:rsidR="00875196" w:rsidRPr="00154931" w:rsidRDefault="00875196" w:rsidP="00154931">
      <w:pPr>
        <w:pStyle w:val="Nessunaspaziatura1"/>
        <w:numPr>
          <w:ilvl w:val="0"/>
          <w:numId w:val="16"/>
        </w:numPr>
        <w:rPr>
          <w:rFonts w:ascii="Verdana" w:hAnsi="Verdana"/>
          <w:sz w:val="20"/>
          <w:szCs w:val="20"/>
        </w:rPr>
      </w:pPr>
      <w:r w:rsidRPr="00154931">
        <w:rPr>
          <w:rFonts w:ascii="Verdana" w:hAnsi="Verdana"/>
          <w:sz w:val="20"/>
          <w:szCs w:val="20"/>
        </w:rPr>
        <w:t>formulazione dell'orario</w:t>
      </w:r>
    </w:p>
    <w:p w14:paraId="7CB87ECA" w14:textId="77777777" w:rsidR="00875196" w:rsidRPr="00154931" w:rsidRDefault="00875196" w:rsidP="00154931">
      <w:pPr>
        <w:pStyle w:val="Nessunaspaziatura1"/>
        <w:numPr>
          <w:ilvl w:val="0"/>
          <w:numId w:val="16"/>
        </w:numPr>
        <w:rPr>
          <w:rFonts w:ascii="Verdana" w:hAnsi="Verdana"/>
          <w:sz w:val="20"/>
          <w:szCs w:val="20"/>
        </w:rPr>
      </w:pPr>
      <w:r w:rsidRPr="00154931">
        <w:rPr>
          <w:rFonts w:ascii="Verdana" w:hAnsi="Verdana"/>
          <w:sz w:val="20"/>
          <w:szCs w:val="20"/>
        </w:rPr>
        <w:t>corsi di aggiornamento seguiti dal docente</w:t>
      </w:r>
    </w:p>
    <w:p w14:paraId="4CE50F55" w14:textId="77777777" w:rsidR="00875196" w:rsidRPr="00154931" w:rsidRDefault="00875196" w:rsidP="00154931">
      <w:pPr>
        <w:pStyle w:val="Nessunaspaziatura1"/>
        <w:numPr>
          <w:ilvl w:val="0"/>
          <w:numId w:val="16"/>
        </w:numPr>
        <w:rPr>
          <w:rFonts w:ascii="Verdana" w:hAnsi="Verdana"/>
          <w:sz w:val="20"/>
          <w:szCs w:val="20"/>
        </w:rPr>
      </w:pPr>
      <w:r w:rsidRPr="00154931">
        <w:rPr>
          <w:rFonts w:ascii="Verdana" w:hAnsi="Verdana"/>
          <w:sz w:val="20"/>
          <w:szCs w:val="20"/>
        </w:rPr>
        <w:t>attività di gruppo</w:t>
      </w:r>
    </w:p>
    <w:p w14:paraId="0A8A04C7" w14:textId="77777777" w:rsidR="00875196" w:rsidRPr="00154931" w:rsidRDefault="00875196" w:rsidP="00154931">
      <w:pPr>
        <w:pStyle w:val="Nessunaspaziatura1"/>
        <w:numPr>
          <w:ilvl w:val="0"/>
          <w:numId w:val="16"/>
        </w:numPr>
        <w:rPr>
          <w:rFonts w:ascii="Verdana" w:hAnsi="Verdana"/>
          <w:sz w:val="20"/>
          <w:szCs w:val="20"/>
        </w:rPr>
      </w:pPr>
      <w:r w:rsidRPr="00154931">
        <w:rPr>
          <w:rFonts w:ascii="Verdana" w:hAnsi="Verdana"/>
          <w:sz w:val="20"/>
          <w:szCs w:val="20"/>
        </w:rPr>
        <w:t>attività di compresenza</w:t>
      </w:r>
    </w:p>
    <w:p w14:paraId="6BE5F20C" w14:textId="77777777" w:rsidR="00875196" w:rsidRPr="00154931" w:rsidRDefault="00875196" w:rsidP="00154931">
      <w:pPr>
        <w:pStyle w:val="Nessunaspaziatura1"/>
        <w:numPr>
          <w:ilvl w:val="0"/>
          <w:numId w:val="16"/>
        </w:numPr>
        <w:rPr>
          <w:rFonts w:ascii="Verdana" w:hAnsi="Verdana"/>
          <w:sz w:val="20"/>
          <w:szCs w:val="20"/>
        </w:rPr>
      </w:pPr>
      <w:r w:rsidRPr="00154931">
        <w:rPr>
          <w:rFonts w:ascii="Verdana" w:hAnsi="Verdana"/>
          <w:sz w:val="20"/>
          <w:szCs w:val="20"/>
        </w:rPr>
        <w:t xml:space="preserve">altro .... </w:t>
      </w:r>
    </w:p>
    <w:p w14:paraId="6F83B98E" w14:textId="77777777" w:rsidR="00875196" w:rsidRPr="00154931" w:rsidRDefault="00875196" w:rsidP="00154931">
      <w:pPr>
        <w:pStyle w:val="Nessunaspaziatura1"/>
        <w:numPr>
          <w:ilvl w:val="0"/>
          <w:numId w:val="16"/>
        </w:numPr>
        <w:rPr>
          <w:rFonts w:ascii="Verdana" w:hAnsi="Verdana"/>
          <w:w w:val="105"/>
          <w:sz w:val="20"/>
          <w:szCs w:val="20"/>
        </w:rPr>
      </w:pPr>
      <w:r w:rsidRPr="00154931">
        <w:rPr>
          <w:rFonts w:ascii="Verdana" w:hAnsi="Verdana"/>
          <w:sz w:val="20"/>
          <w:szCs w:val="20"/>
        </w:rPr>
        <w:t>eventuali ostacoli....</w:t>
      </w:r>
    </w:p>
    <w:p w14:paraId="2B727EE3" w14:textId="77777777" w:rsidR="00875196" w:rsidRPr="00154931" w:rsidRDefault="00875196">
      <w:pPr>
        <w:pStyle w:val="Stile"/>
        <w:spacing w:before="100" w:after="100" w:line="240" w:lineRule="exact"/>
        <w:rPr>
          <w:rFonts w:ascii="Verdana" w:hAnsi="Verdana" w:cs="Calibri"/>
          <w:i w:val="0"/>
          <w:iCs w:val="0"/>
          <w:sz w:val="20"/>
          <w:szCs w:val="20"/>
        </w:rPr>
      </w:pPr>
      <w:r w:rsidRPr="00154931">
        <w:rPr>
          <w:rFonts w:ascii="Verdana" w:hAnsi="Verdana" w:cs="Calibri"/>
          <w:w w:val="105"/>
          <w:sz w:val="20"/>
          <w:szCs w:val="20"/>
        </w:rPr>
        <w:t xml:space="preserve">In relazione alla </w:t>
      </w:r>
      <w:r w:rsidRPr="00154931">
        <w:rPr>
          <w:rFonts w:ascii="Verdana" w:hAnsi="Verdana" w:cs="Calibri"/>
          <w:b/>
          <w:bCs/>
          <w:i w:val="0"/>
          <w:iCs w:val="0"/>
          <w:w w:val="105"/>
          <w:sz w:val="20"/>
          <w:szCs w:val="20"/>
        </w:rPr>
        <w:t xml:space="preserve">disciplina insegnata </w:t>
      </w:r>
      <w:r w:rsidRPr="00154931">
        <w:rPr>
          <w:rFonts w:ascii="Verdana" w:hAnsi="Verdana" w:cs="Calibri"/>
          <w:b/>
          <w:bCs/>
          <w:w w:val="120"/>
          <w:sz w:val="20"/>
          <w:szCs w:val="20"/>
        </w:rPr>
        <w:t xml:space="preserve">e </w:t>
      </w:r>
      <w:r w:rsidRPr="00154931">
        <w:rPr>
          <w:rFonts w:ascii="Verdana" w:hAnsi="Verdana" w:cs="Calibri"/>
          <w:b/>
          <w:bCs/>
          <w:i w:val="0"/>
          <w:iCs w:val="0"/>
          <w:w w:val="105"/>
          <w:sz w:val="20"/>
          <w:szCs w:val="20"/>
        </w:rPr>
        <w:t xml:space="preserve">alle scelte didattiche, </w:t>
      </w:r>
      <w:r w:rsidRPr="00154931">
        <w:rPr>
          <w:rFonts w:ascii="Verdana" w:hAnsi="Verdana" w:cs="Calibri"/>
          <w:w w:val="105"/>
          <w:sz w:val="20"/>
          <w:szCs w:val="20"/>
        </w:rPr>
        <w:t xml:space="preserve">i fattori che hanno in modo prevalente favorito l'apprendimento e il regolare svolgimento dei percorsi di apprendimento sono stati: </w:t>
      </w:r>
    </w:p>
    <w:p w14:paraId="627A9F82" w14:textId="77777777" w:rsidR="00875196" w:rsidRPr="00154931" w:rsidRDefault="00875196" w:rsidP="00154931">
      <w:pPr>
        <w:pStyle w:val="Stile"/>
        <w:numPr>
          <w:ilvl w:val="0"/>
          <w:numId w:val="17"/>
        </w:numPr>
        <w:spacing w:before="100" w:after="100" w:line="240" w:lineRule="exact"/>
        <w:rPr>
          <w:rFonts w:ascii="Verdana" w:hAnsi="Verdana" w:cs="Calibri"/>
          <w:i w:val="0"/>
          <w:iCs w:val="0"/>
          <w:sz w:val="20"/>
          <w:szCs w:val="20"/>
        </w:rPr>
      </w:pPr>
      <w:r w:rsidRPr="00154931">
        <w:rPr>
          <w:rFonts w:ascii="Verdana" w:hAnsi="Verdana" w:cs="Calibri"/>
          <w:i w:val="0"/>
          <w:iCs w:val="0"/>
          <w:sz w:val="20"/>
          <w:szCs w:val="20"/>
        </w:rPr>
        <w:t>il tempo disponibile</w:t>
      </w:r>
    </w:p>
    <w:p w14:paraId="15461E4A" w14:textId="77777777" w:rsidR="00875196" w:rsidRPr="00154931" w:rsidRDefault="00875196" w:rsidP="00154931">
      <w:pPr>
        <w:pStyle w:val="Stile"/>
        <w:numPr>
          <w:ilvl w:val="0"/>
          <w:numId w:val="17"/>
        </w:numPr>
        <w:spacing w:before="100" w:after="100" w:line="240" w:lineRule="exact"/>
        <w:rPr>
          <w:rFonts w:ascii="Verdana" w:hAnsi="Verdana" w:cs="Calibri"/>
          <w:i w:val="0"/>
          <w:iCs w:val="0"/>
          <w:sz w:val="20"/>
          <w:szCs w:val="20"/>
        </w:rPr>
      </w:pPr>
      <w:r w:rsidRPr="00154931">
        <w:rPr>
          <w:rFonts w:ascii="Verdana" w:hAnsi="Verdana" w:cs="Calibri"/>
          <w:i w:val="0"/>
          <w:iCs w:val="0"/>
          <w:sz w:val="20"/>
          <w:szCs w:val="20"/>
        </w:rPr>
        <w:t>la progettazione di attività in relazione alla realtà della classe e del territorio</w:t>
      </w:r>
    </w:p>
    <w:p w14:paraId="3E04AB1D" w14:textId="77777777" w:rsidR="00875196" w:rsidRPr="00154931" w:rsidRDefault="00875196" w:rsidP="00154931">
      <w:pPr>
        <w:pStyle w:val="Stile"/>
        <w:numPr>
          <w:ilvl w:val="0"/>
          <w:numId w:val="17"/>
        </w:numPr>
        <w:spacing w:before="100" w:after="100" w:line="240" w:lineRule="exact"/>
        <w:rPr>
          <w:rFonts w:ascii="Verdana" w:hAnsi="Verdana" w:cs="Calibri"/>
          <w:i w:val="0"/>
          <w:iCs w:val="0"/>
          <w:sz w:val="20"/>
          <w:szCs w:val="20"/>
        </w:rPr>
      </w:pPr>
      <w:r w:rsidRPr="00154931">
        <w:rPr>
          <w:rFonts w:ascii="Verdana" w:hAnsi="Verdana" w:cs="Calibri"/>
          <w:i w:val="0"/>
          <w:iCs w:val="0"/>
          <w:sz w:val="20"/>
          <w:szCs w:val="20"/>
        </w:rPr>
        <w:t>la pianificazione dei tempi</w:t>
      </w:r>
    </w:p>
    <w:p w14:paraId="54255425" w14:textId="77777777" w:rsidR="00875196" w:rsidRPr="00154931" w:rsidRDefault="0022539E" w:rsidP="00154931">
      <w:pPr>
        <w:pStyle w:val="Stile"/>
        <w:numPr>
          <w:ilvl w:val="0"/>
          <w:numId w:val="17"/>
        </w:numPr>
        <w:spacing w:before="100" w:after="100" w:line="240" w:lineRule="exact"/>
        <w:rPr>
          <w:rFonts w:ascii="Verdana" w:hAnsi="Verdana" w:cs="Calibri"/>
          <w:i w:val="0"/>
          <w:iCs w:val="0"/>
          <w:sz w:val="20"/>
          <w:szCs w:val="20"/>
        </w:rPr>
      </w:pPr>
      <w:r>
        <w:rPr>
          <w:rFonts w:ascii="Verdana" w:hAnsi="Verdana" w:cs="Calibri"/>
          <w:i w:val="0"/>
          <w:iCs w:val="0"/>
          <w:sz w:val="20"/>
          <w:szCs w:val="20"/>
        </w:rPr>
        <w:t>viaggi di istruzione VIRTUALI (CONSIDERATA L’EMERGENZA SANITARIA</w:t>
      </w:r>
      <w:r w:rsidR="00154931">
        <w:rPr>
          <w:rFonts w:ascii="Verdana" w:hAnsi="Verdana" w:cs="Calibri"/>
          <w:i w:val="0"/>
          <w:iCs w:val="0"/>
          <w:sz w:val="20"/>
          <w:szCs w:val="20"/>
        </w:rPr>
        <w:t>)</w:t>
      </w:r>
    </w:p>
    <w:p w14:paraId="3719FCC3" w14:textId="77777777" w:rsidR="00875196" w:rsidRPr="00154931" w:rsidRDefault="00875196" w:rsidP="00154931">
      <w:pPr>
        <w:pStyle w:val="Stile"/>
        <w:numPr>
          <w:ilvl w:val="0"/>
          <w:numId w:val="17"/>
        </w:numPr>
        <w:spacing w:before="100" w:after="100" w:line="240" w:lineRule="exact"/>
        <w:rPr>
          <w:rFonts w:ascii="Verdana" w:hAnsi="Verdana" w:cs="Calibri"/>
          <w:i w:val="0"/>
          <w:iCs w:val="0"/>
          <w:sz w:val="20"/>
          <w:szCs w:val="20"/>
        </w:rPr>
      </w:pPr>
      <w:r w:rsidRPr="00154931">
        <w:rPr>
          <w:rFonts w:ascii="Verdana" w:hAnsi="Verdana" w:cs="Calibri"/>
          <w:i w:val="0"/>
          <w:iCs w:val="0"/>
          <w:sz w:val="20"/>
          <w:szCs w:val="20"/>
        </w:rPr>
        <w:t>l'uso di sussidi audiovisivi e laboratoriali</w:t>
      </w:r>
    </w:p>
    <w:p w14:paraId="7B029F33" w14:textId="77777777" w:rsidR="00875196" w:rsidRPr="00154931" w:rsidRDefault="00875196" w:rsidP="00154931">
      <w:pPr>
        <w:pStyle w:val="Stile"/>
        <w:numPr>
          <w:ilvl w:val="0"/>
          <w:numId w:val="17"/>
        </w:numPr>
        <w:spacing w:before="100" w:after="100" w:line="240" w:lineRule="exact"/>
        <w:rPr>
          <w:rFonts w:ascii="Verdana" w:hAnsi="Verdana" w:cs="Calibri"/>
          <w:i w:val="0"/>
          <w:iCs w:val="0"/>
          <w:sz w:val="20"/>
          <w:szCs w:val="20"/>
        </w:rPr>
      </w:pPr>
      <w:r w:rsidRPr="00154931">
        <w:rPr>
          <w:rFonts w:ascii="Verdana" w:hAnsi="Verdana" w:cs="Calibri"/>
          <w:i w:val="0"/>
          <w:iCs w:val="0"/>
          <w:sz w:val="20"/>
          <w:szCs w:val="20"/>
        </w:rPr>
        <w:t xml:space="preserve">gli stimoli culturali estemporanei e/o legati </w:t>
      </w:r>
      <w:r w:rsidRPr="00154931">
        <w:rPr>
          <w:rFonts w:ascii="Verdana" w:hAnsi="Verdana" w:cs="Calibri"/>
          <w:sz w:val="20"/>
          <w:szCs w:val="20"/>
        </w:rPr>
        <w:t xml:space="preserve">a </w:t>
      </w:r>
      <w:r w:rsidRPr="00154931">
        <w:rPr>
          <w:rFonts w:ascii="Verdana" w:hAnsi="Verdana" w:cs="Calibri"/>
          <w:i w:val="0"/>
          <w:iCs w:val="0"/>
          <w:sz w:val="20"/>
          <w:szCs w:val="20"/>
        </w:rPr>
        <w:t>progetti trasversali,</w:t>
      </w:r>
    </w:p>
    <w:p w14:paraId="2EA269FB" w14:textId="77777777" w:rsidR="00875196" w:rsidRPr="00154931" w:rsidRDefault="00875196" w:rsidP="00154931">
      <w:pPr>
        <w:pStyle w:val="Stile"/>
        <w:numPr>
          <w:ilvl w:val="0"/>
          <w:numId w:val="17"/>
        </w:numPr>
        <w:spacing w:before="100" w:after="100" w:line="240" w:lineRule="exact"/>
        <w:rPr>
          <w:rFonts w:ascii="Verdana" w:hAnsi="Verdana" w:cs="Calibri"/>
          <w:sz w:val="20"/>
          <w:szCs w:val="20"/>
        </w:rPr>
      </w:pPr>
      <w:r w:rsidRPr="00154931">
        <w:rPr>
          <w:rFonts w:ascii="Verdana" w:hAnsi="Verdana" w:cs="Calibri"/>
          <w:i w:val="0"/>
          <w:iCs w:val="0"/>
          <w:sz w:val="20"/>
          <w:szCs w:val="20"/>
        </w:rPr>
        <w:t xml:space="preserve">altro... </w:t>
      </w:r>
      <w:r w:rsidRPr="00154931">
        <w:rPr>
          <w:rFonts w:ascii="Verdana" w:hAnsi="Verdana" w:cs="Calibri"/>
          <w:b/>
          <w:i w:val="0"/>
          <w:iCs w:val="0"/>
          <w:color w:val="0070C0"/>
          <w:sz w:val="20"/>
          <w:szCs w:val="20"/>
        </w:rPr>
        <w:t xml:space="preserve"> </w:t>
      </w:r>
    </w:p>
    <w:p w14:paraId="27C87ECD" w14:textId="77777777" w:rsidR="00875196" w:rsidRPr="00154931" w:rsidRDefault="00875196">
      <w:pPr>
        <w:pStyle w:val="Stile"/>
        <w:spacing w:before="100" w:after="100" w:line="240" w:lineRule="exact"/>
        <w:rPr>
          <w:rFonts w:ascii="Verdana" w:hAnsi="Verdana" w:cs="Calibri"/>
          <w:sz w:val="20"/>
          <w:szCs w:val="20"/>
        </w:rPr>
      </w:pPr>
    </w:p>
    <w:p w14:paraId="51B5564A" w14:textId="77777777" w:rsidR="00154931" w:rsidRDefault="00875196" w:rsidP="00154931">
      <w:pPr>
        <w:tabs>
          <w:tab w:val="left" w:pos="6337"/>
        </w:tabs>
        <w:autoSpaceDE w:val="0"/>
        <w:rPr>
          <w:rFonts w:ascii="Verdana" w:hAnsi="Verdana"/>
          <w:sz w:val="20"/>
          <w:szCs w:val="20"/>
        </w:rPr>
      </w:pPr>
      <w:r w:rsidRPr="00154931">
        <w:rPr>
          <w:rFonts w:ascii="Verdana" w:hAnsi="Verdana"/>
          <w:sz w:val="20"/>
          <w:szCs w:val="20"/>
        </w:rPr>
        <w:t>eventuali ostacoli....</w:t>
      </w:r>
    </w:p>
    <w:p w14:paraId="34BC2A3A" w14:textId="77777777" w:rsidR="00154931" w:rsidRDefault="00154931" w:rsidP="00154931">
      <w:pPr>
        <w:tabs>
          <w:tab w:val="left" w:pos="6337"/>
        </w:tabs>
        <w:autoSpaceDE w:val="0"/>
        <w:rPr>
          <w:rFonts w:ascii="Verdana" w:hAnsi="Verdana"/>
          <w:sz w:val="20"/>
          <w:szCs w:val="20"/>
        </w:rPr>
      </w:pPr>
    </w:p>
    <w:p w14:paraId="31ACC8A4" w14:textId="77777777" w:rsidR="00415126" w:rsidRDefault="00415126" w:rsidP="00154931">
      <w:pPr>
        <w:tabs>
          <w:tab w:val="left" w:pos="6337"/>
        </w:tabs>
        <w:autoSpaceDE w:val="0"/>
        <w:rPr>
          <w:rStyle w:val="Enfasigrassetto"/>
          <w:rFonts w:ascii="Verdana" w:hAnsi="Verdana" w:cs="Times New Roman"/>
          <w:color w:val="0066FF"/>
          <w:sz w:val="20"/>
          <w:szCs w:val="20"/>
        </w:rPr>
      </w:pPr>
    </w:p>
    <w:p w14:paraId="4C99FFB0" w14:textId="77777777" w:rsidR="00875196" w:rsidRPr="00154931" w:rsidRDefault="00154931" w:rsidP="00154931">
      <w:pPr>
        <w:tabs>
          <w:tab w:val="left" w:pos="6337"/>
        </w:tabs>
        <w:autoSpaceDE w:val="0"/>
        <w:rPr>
          <w:rFonts w:ascii="Verdana" w:hAnsi="Verdana" w:cs="Times"/>
          <w:b/>
          <w:bCs/>
          <w:sz w:val="20"/>
          <w:szCs w:val="20"/>
        </w:rPr>
      </w:pPr>
      <w:r w:rsidRPr="00154931">
        <w:rPr>
          <w:rStyle w:val="Enfasigrassetto"/>
          <w:rFonts w:ascii="Verdana" w:hAnsi="Verdana" w:cs="Times New Roman"/>
          <w:color w:val="0066FF"/>
          <w:sz w:val="20"/>
          <w:szCs w:val="20"/>
        </w:rPr>
        <w:t xml:space="preserve"> </w:t>
      </w:r>
      <w:r>
        <w:rPr>
          <w:rStyle w:val="Enfasigrassetto"/>
          <w:rFonts w:ascii="Verdana" w:hAnsi="Verdana" w:cs="Times New Roman"/>
          <w:color w:val="0066FF"/>
          <w:sz w:val="20"/>
          <w:szCs w:val="20"/>
        </w:rPr>
        <w:t xml:space="preserve">Criteri didattici adottati </w:t>
      </w:r>
    </w:p>
    <w:p w14:paraId="4AF2E10C" w14:textId="77777777" w:rsidR="00154931" w:rsidRPr="0022539E" w:rsidRDefault="00154931" w:rsidP="00154931">
      <w:pPr>
        <w:jc w:val="both"/>
        <w:rPr>
          <w:rFonts w:ascii="Verdana" w:hAnsi="Verdana"/>
          <w:sz w:val="20"/>
          <w:szCs w:val="20"/>
        </w:rPr>
      </w:pPr>
      <w:r w:rsidRPr="0022539E">
        <w:rPr>
          <w:rFonts w:ascii="Verdana" w:hAnsi="Verdana"/>
          <w:sz w:val="20"/>
          <w:szCs w:val="20"/>
        </w:rPr>
        <w:t>La progettazione disciplinare preventivata con le metodologie e i criteri didattici adottati sono state perlopiù integralmente svolti durante l’anno scolastico.</w:t>
      </w:r>
    </w:p>
    <w:p w14:paraId="62B06897" w14:textId="77777777" w:rsidR="00154931" w:rsidRPr="0022539E" w:rsidRDefault="00154931" w:rsidP="00154931">
      <w:pPr>
        <w:jc w:val="both"/>
        <w:rPr>
          <w:rFonts w:ascii="Verdana" w:hAnsi="Verdana"/>
        </w:rPr>
      </w:pPr>
      <w:r w:rsidRPr="0022539E">
        <w:rPr>
          <w:rFonts w:ascii="Verdana" w:hAnsi="Verdana"/>
          <w:sz w:val="20"/>
          <w:szCs w:val="20"/>
        </w:rPr>
        <w:t>L’emergenza COVID-19, che ha portato alla sospensione delle attività didattiche in presenza per brevi periodi sia in relazione alla quarantena di alcune sezioni sia in relazione alla sospensione dal 15 al 29 del mese di marzo 2021, ha comportato la rimodulazione della progettazione didattica non negli obiettivi ma negli strumenti e nei mezzi utilizzati, scelti tra i più idonei a favorire attività didattiche sincrone e asincrone con gli alunni mantenendo vive le dinamiche relazionali. L’anno in corso è stato caratterizzato dall’erogazione della didattica in presenza per la maggior parte del tempo scuola, integrato da lezioni asincrone di recupero degli apprendimenti come previsto dalla DDI (Didattica Digitale Integrata).</w:t>
      </w:r>
    </w:p>
    <w:p w14:paraId="24A963E4" w14:textId="77777777" w:rsidR="00875196" w:rsidRDefault="00154931">
      <w:pPr>
        <w:pStyle w:val="Stile"/>
        <w:spacing w:before="100" w:after="100" w:line="240" w:lineRule="exact"/>
        <w:rPr>
          <w:rFonts w:ascii="Calibri" w:hAnsi="Calibri" w:cs="Calibri"/>
        </w:rPr>
      </w:pPr>
      <w:r w:rsidRPr="00154931">
        <w:rPr>
          <w:rStyle w:val="Enfasigrassetto"/>
          <w:rFonts w:ascii="Verdana" w:hAnsi="Verdana"/>
          <w:color w:val="0066FF"/>
          <w:sz w:val="20"/>
          <w:szCs w:val="20"/>
        </w:rPr>
        <w:lastRenderedPageBreak/>
        <w:t>Scelte metodologiche adottate</w:t>
      </w:r>
    </w:p>
    <w:p w14:paraId="1169DF0C" w14:textId="77777777" w:rsidR="00875196" w:rsidRPr="00154931" w:rsidRDefault="00875196" w:rsidP="00154931">
      <w:pPr>
        <w:pStyle w:val="Paragrafoelenco"/>
        <w:numPr>
          <w:ilvl w:val="0"/>
          <w:numId w:val="18"/>
        </w:numPr>
        <w:tabs>
          <w:tab w:val="left" w:pos="6337"/>
        </w:tabs>
        <w:autoSpaceDE w:val="0"/>
        <w:spacing w:line="360" w:lineRule="auto"/>
        <w:jc w:val="both"/>
        <w:rPr>
          <w:rStyle w:val="Enfasigrassetto"/>
          <w:rFonts w:ascii="Verdana" w:hAnsi="Verdana" w:cs="Times"/>
          <w:sz w:val="20"/>
          <w:szCs w:val="20"/>
        </w:rPr>
      </w:pPr>
      <w:r w:rsidRPr="00154931">
        <w:rPr>
          <w:rStyle w:val="Enfasigrassetto"/>
          <w:rFonts w:ascii="Verdana" w:hAnsi="Verdana" w:cs="Times"/>
          <w:sz w:val="20"/>
          <w:szCs w:val="20"/>
        </w:rPr>
        <w:t xml:space="preserve">Apprendimento collaborativo e cooperativo per una costruzione condivisa delle conoscenze. </w:t>
      </w:r>
    </w:p>
    <w:p w14:paraId="259E9233" w14:textId="77777777" w:rsidR="00875196" w:rsidRPr="00154931" w:rsidRDefault="0022539E" w:rsidP="00154931">
      <w:pPr>
        <w:pStyle w:val="Paragrafoelenco"/>
        <w:numPr>
          <w:ilvl w:val="0"/>
          <w:numId w:val="18"/>
        </w:numPr>
        <w:tabs>
          <w:tab w:val="left" w:pos="6337"/>
        </w:tabs>
        <w:autoSpaceDE w:val="0"/>
        <w:spacing w:line="360" w:lineRule="auto"/>
        <w:jc w:val="both"/>
        <w:rPr>
          <w:rStyle w:val="Enfasigrassetto"/>
          <w:rFonts w:ascii="Verdana" w:hAnsi="Verdana" w:cs="Times"/>
          <w:sz w:val="20"/>
          <w:szCs w:val="20"/>
        </w:rPr>
      </w:pPr>
      <w:r>
        <w:rPr>
          <w:rStyle w:val="Enfasigrassetto"/>
          <w:rFonts w:ascii="Verdana" w:hAnsi="Verdana" w:cs="Times"/>
          <w:sz w:val="20"/>
          <w:szCs w:val="20"/>
        </w:rPr>
        <w:t xml:space="preserve">Problematizzazione </w:t>
      </w:r>
      <w:r w:rsidR="00875196" w:rsidRPr="00154931">
        <w:rPr>
          <w:rStyle w:val="Enfasigrassetto"/>
          <w:rFonts w:ascii="Verdana" w:hAnsi="Verdana" w:cs="Times"/>
          <w:sz w:val="20"/>
          <w:szCs w:val="20"/>
        </w:rPr>
        <w:t>attraverso: dissonanze cognitive, analogie e differenz</w:t>
      </w:r>
      <w:r w:rsidR="006B4D2B" w:rsidRPr="00154931">
        <w:rPr>
          <w:rStyle w:val="Enfasigrassetto"/>
          <w:rFonts w:ascii="Verdana" w:hAnsi="Verdana" w:cs="Times"/>
          <w:sz w:val="20"/>
          <w:szCs w:val="20"/>
        </w:rPr>
        <w:t xml:space="preserve">e, interrogativi, paradossi... </w:t>
      </w:r>
    </w:p>
    <w:p w14:paraId="4F5B62E7" w14:textId="77777777" w:rsidR="00875196" w:rsidRPr="00154931" w:rsidRDefault="00875196" w:rsidP="00154931">
      <w:pPr>
        <w:pStyle w:val="Paragrafoelenco"/>
        <w:numPr>
          <w:ilvl w:val="0"/>
          <w:numId w:val="18"/>
        </w:numPr>
        <w:tabs>
          <w:tab w:val="left" w:pos="6337"/>
        </w:tabs>
        <w:autoSpaceDE w:val="0"/>
        <w:spacing w:line="360" w:lineRule="auto"/>
        <w:jc w:val="both"/>
        <w:rPr>
          <w:rStyle w:val="Enfasigrassetto"/>
          <w:rFonts w:ascii="Verdana" w:hAnsi="Verdana" w:cs="Times"/>
          <w:sz w:val="20"/>
          <w:szCs w:val="20"/>
        </w:rPr>
      </w:pPr>
      <w:r w:rsidRPr="00154931">
        <w:rPr>
          <w:rStyle w:val="Enfasigrassetto"/>
          <w:rFonts w:ascii="Verdana" w:hAnsi="Verdana" w:cs="Times"/>
          <w:sz w:val="20"/>
          <w:szCs w:val="20"/>
        </w:rPr>
        <w:t xml:space="preserve">Brainstorming per una ricognizione delle conoscenze possedute dagli alunni, del loro vissuto esperienziale. </w:t>
      </w:r>
    </w:p>
    <w:p w14:paraId="7FEE107B" w14:textId="77777777" w:rsidR="00154931" w:rsidRPr="00154931" w:rsidRDefault="00875196" w:rsidP="00154931">
      <w:pPr>
        <w:pStyle w:val="Paragrafoelenco"/>
        <w:numPr>
          <w:ilvl w:val="0"/>
          <w:numId w:val="18"/>
        </w:numPr>
        <w:tabs>
          <w:tab w:val="left" w:pos="6337"/>
        </w:tabs>
        <w:autoSpaceDE w:val="0"/>
        <w:spacing w:line="360" w:lineRule="auto"/>
        <w:jc w:val="both"/>
        <w:rPr>
          <w:rStyle w:val="Enfasigrassetto"/>
          <w:rFonts w:ascii="Verdana" w:hAnsi="Verdana" w:cs="Times"/>
          <w:sz w:val="20"/>
          <w:szCs w:val="20"/>
        </w:rPr>
      </w:pPr>
      <w:r w:rsidRPr="00154931">
        <w:rPr>
          <w:rStyle w:val="Enfasigrassetto"/>
          <w:rFonts w:ascii="Verdana" w:hAnsi="Verdana" w:cs="Times"/>
          <w:sz w:val="20"/>
          <w:szCs w:val="20"/>
        </w:rPr>
        <w:t xml:space="preserve">Tutoring tra pari </w:t>
      </w:r>
    </w:p>
    <w:p w14:paraId="6AFB3358" w14:textId="77777777" w:rsidR="00875196" w:rsidRPr="00154931" w:rsidRDefault="00875196" w:rsidP="00154931">
      <w:pPr>
        <w:pStyle w:val="Paragrafoelenco"/>
        <w:numPr>
          <w:ilvl w:val="0"/>
          <w:numId w:val="18"/>
        </w:numPr>
        <w:tabs>
          <w:tab w:val="left" w:pos="6337"/>
        </w:tabs>
        <w:autoSpaceDE w:val="0"/>
        <w:spacing w:line="360" w:lineRule="auto"/>
        <w:jc w:val="both"/>
        <w:rPr>
          <w:rStyle w:val="Enfasigrassetto"/>
          <w:rFonts w:ascii="Verdana" w:hAnsi="Verdana" w:cs="Times"/>
          <w:sz w:val="20"/>
          <w:szCs w:val="20"/>
        </w:rPr>
      </w:pPr>
      <w:r w:rsidRPr="00154931">
        <w:rPr>
          <w:rStyle w:val="Enfasigrassetto"/>
          <w:rFonts w:ascii="Verdana" w:hAnsi="Verdana" w:cs="Times"/>
          <w:sz w:val="20"/>
          <w:szCs w:val="20"/>
        </w:rPr>
        <w:t>Attività laboratoriale: promozione di un atteggiamento di ricerca attrave</w:t>
      </w:r>
      <w:r w:rsidR="006B4D2B" w:rsidRPr="00154931">
        <w:rPr>
          <w:rStyle w:val="Enfasigrassetto"/>
          <w:rFonts w:ascii="Verdana" w:hAnsi="Verdana" w:cs="Times"/>
          <w:sz w:val="20"/>
          <w:szCs w:val="20"/>
        </w:rPr>
        <w:t xml:space="preserve">rso il fare, lo sperimentare; </w:t>
      </w:r>
      <w:r w:rsidRPr="00154931">
        <w:rPr>
          <w:rStyle w:val="Enfasigrassetto"/>
          <w:rFonts w:ascii="Verdana" w:hAnsi="Verdana" w:cs="Times"/>
          <w:sz w:val="20"/>
          <w:szCs w:val="20"/>
        </w:rPr>
        <w:t>costruzione di modelli e di realtà condivisi e, il più possibile, vicini a quelli scientifici</w:t>
      </w:r>
    </w:p>
    <w:p w14:paraId="41EDB021" w14:textId="77777777" w:rsidR="00154931" w:rsidRPr="00154931" w:rsidRDefault="00875196" w:rsidP="00154931">
      <w:pPr>
        <w:pStyle w:val="Paragrafoelenco"/>
        <w:numPr>
          <w:ilvl w:val="0"/>
          <w:numId w:val="18"/>
        </w:numPr>
        <w:tabs>
          <w:tab w:val="left" w:pos="6337"/>
        </w:tabs>
        <w:autoSpaceDE w:val="0"/>
        <w:spacing w:line="360" w:lineRule="auto"/>
        <w:jc w:val="both"/>
        <w:rPr>
          <w:rStyle w:val="Enfasigrassetto"/>
          <w:rFonts w:ascii="Verdana" w:hAnsi="Verdana" w:cs="Times"/>
          <w:sz w:val="20"/>
          <w:szCs w:val="20"/>
        </w:rPr>
      </w:pPr>
      <w:r w:rsidRPr="00154931">
        <w:rPr>
          <w:rStyle w:val="Enfasigrassetto"/>
          <w:rFonts w:ascii="Verdana" w:hAnsi="Verdana" w:cs="Times"/>
          <w:sz w:val="20"/>
          <w:szCs w:val="20"/>
        </w:rPr>
        <w:t xml:space="preserve">Ottica interdisciplinare: didattica interattiva in una dimensione sociale dell’apprendimento e dello sviluppo dei processi cognitivi; – divisione di compiti e funzioni; – costruzione soggettiva ed intersoggettiva di reti, mappe, sistemi; – prospettiva meta-cognitiva. </w:t>
      </w:r>
    </w:p>
    <w:p w14:paraId="568AB0E3" w14:textId="77777777" w:rsidR="00875196" w:rsidRPr="00154931" w:rsidRDefault="00875196" w:rsidP="00154931">
      <w:pPr>
        <w:pStyle w:val="Paragrafoelenco"/>
        <w:numPr>
          <w:ilvl w:val="0"/>
          <w:numId w:val="18"/>
        </w:numPr>
        <w:tabs>
          <w:tab w:val="left" w:pos="6337"/>
        </w:tabs>
        <w:autoSpaceDE w:val="0"/>
        <w:spacing w:line="360" w:lineRule="auto"/>
        <w:jc w:val="both"/>
        <w:rPr>
          <w:rStyle w:val="Enfasigrassetto"/>
          <w:rFonts w:ascii="Verdana" w:hAnsi="Verdana" w:cs="Times"/>
          <w:sz w:val="20"/>
          <w:szCs w:val="20"/>
        </w:rPr>
      </w:pPr>
      <w:r w:rsidRPr="00154931">
        <w:rPr>
          <w:rStyle w:val="Enfasigrassetto"/>
          <w:rFonts w:ascii="Verdana" w:hAnsi="Verdana" w:cs="Times"/>
          <w:sz w:val="20"/>
          <w:szCs w:val="20"/>
        </w:rPr>
        <w:t>Innovazione: “Classe capovolta (Flipped Cl</w:t>
      </w:r>
      <w:r w:rsidR="00615731" w:rsidRPr="00154931">
        <w:rPr>
          <w:rStyle w:val="Enfasigrassetto"/>
          <w:rFonts w:ascii="Verdana" w:hAnsi="Verdana" w:cs="Times"/>
          <w:sz w:val="20"/>
          <w:szCs w:val="20"/>
        </w:rPr>
        <w:t xml:space="preserve">assroom) </w:t>
      </w:r>
      <w:proofErr w:type="gramStart"/>
      <w:r w:rsidR="00615731" w:rsidRPr="00154931">
        <w:rPr>
          <w:rStyle w:val="Enfasigrassetto"/>
          <w:rFonts w:ascii="Verdana" w:hAnsi="Verdana" w:cs="Times"/>
          <w:sz w:val="20"/>
          <w:szCs w:val="20"/>
        </w:rPr>
        <w:t>e “</w:t>
      </w:r>
      <w:proofErr w:type="gramEnd"/>
      <w:r w:rsidR="00615731" w:rsidRPr="00154931">
        <w:rPr>
          <w:rStyle w:val="Enfasigrassetto"/>
          <w:rFonts w:ascii="Verdana" w:hAnsi="Verdana" w:cs="Times"/>
          <w:sz w:val="20"/>
          <w:szCs w:val="20"/>
        </w:rPr>
        <w:t>Coding</w:t>
      </w:r>
      <w:r w:rsidRPr="00154931">
        <w:rPr>
          <w:rStyle w:val="Enfasigrassetto"/>
          <w:rFonts w:ascii="Verdana" w:hAnsi="Verdana" w:cs="Times"/>
          <w:sz w:val="20"/>
          <w:szCs w:val="20"/>
        </w:rPr>
        <w:t>”</w:t>
      </w:r>
    </w:p>
    <w:p w14:paraId="21B0D892" w14:textId="77777777" w:rsidR="00154931" w:rsidRPr="00154931" w:rsidRDefault="00154931" w:rsidP="00154931">
      <w:pPr>
        <w:pStyle w:val="Paragrafoelenco"/>
        <w:numPr>
          <w:ilvl w:val="0"/>
          <w:numId w:val="18"/>
        </w:numPr>
        <w:tabs>
          <w:tab w:val="left" w:pos="6337"/>
        </w:tabs>
        <w:autoSpaceDE w:val="0"/>
        <w:spacing w:line="360" w:lineRule="auto"/>
        <w:jc w:val="both"/>
        <w:rPr>
          <w:rStyle w:val="Enfasigrassetto"/>
          <w:rFonts w:ascii="Verdana" w:hAnsi="Verdana" w:cs="Times"/>
          <w:sz w:val="20"/>
          <w:szCs w:val="20"/>
        </w:rPr>
      </w:pPr>
      <w:r w:rsidRPr="00154931">
        <w:rPr>
          <w:rStyle w:val="Enfasigrassetto"/>
          <w:rFonts w:ascii="Verdana" w:hAnsi="Verdana" w:cs="Times"/>
          <w:sz w:val="20"/>
          <w:szCs w:val="20"/>
        </w:rPr>
        <w:t>Dibattito</w:t>
      </w:r>
    </w:p>
    <w:p w14:paraId="1871264B" w14:textId="77777777" w:rsidR="0022539E" w:rsidRPr="001F380D" w:rsidRDefault="006B4D2B" w:rsidP="001F380D">
      <w:pPr>
        <w:pStyle w:val="Paragrafoelenco"/>
        <w:numPr>
          <w:ilvl w:val="0"/>
          <w:numId w:val="18"/>
        </w:numPr>
        <w:tabs>
          <w:tab w:val="left" w:pos="6337"/>
        </w:tabs>
        <w:autoSpaceDE w:val="0"/>
        <w:spacing w:line="360" w:lineRule="auto"/>
        <w:jc w:val="both"/>
        <w:rPr>
          <w:rFonts w:ascii="Verdana" w:hAnsi="Verdana" w:cs="Times"/>
          <w:b/>
          <w:bCs/>
          <w:sz w:val="20"/>
          <w:szCs w:val="20"/>
        </w:rPr>
      </w:pPr>
      <w:r w:rsidRPr="00154931">
        <w:rPr>
          <w:rStyle w:val="Enfasigrassetto"/>
          <w:rFonts w:ascii="Verdana" w:hAnsi="Verdana" w:cs="Times"/>
          <w:sz w:val="20"/>
          <w:szCs w:val="20"/>
        </w:rPr>
        <w:t xml:space="preserve">Altro </w:t>
      </w:r>
      <w:r w:rsidR="001F380D">
        <w:rPr>
          <w:rStyle w:val="Enfasigrassetto"/>
          <w:rFonts w:ascii="Verdana" w:hAnsi="Verdana" w:cs="Times"/>
          <w:sz w:val="20"/>
          <w:szCs w:val="20"/>
        </w:rPr>
        <w:t>…......</w:t>
      </w:r>
    </w:p>
    <w:p w14:paraId="47D6C923" w14:textId="77777777" w:rsidR="0022539E" w:rsidRDefault="0022539E" w:rsidP="006B4D2B">
      <w:pPr>
        <w:tabs>
          <w:tab w:val="left" w:pos="6337"/>
        </w:tabs>
        <w:autoSpaceDE w:val="0"/>
        <w:spacing w:line="360" w:lineRule="auto"/>
        <w:ind w:left="709"/>
        <w:jc w:val="both"/>
        <w:rPr>
          <w:rFonts w:ascii="Times" w:hAnsi="Times" w:cs="Times"/>
          <w:color w:val="3333FF"/>
        </w:rPr>
      </w:pPr>
    </w:p>
    <w:p w14:paraId="15EF1EE8" w14:textId="77777777" w:rsidR="001F380D" w:rsidRDefault="001F380D" w:rsidP="006B4D2B">
      <w:pPr>
        <w:tabs>
          <w:tab w:val="left" w:pos="6337"/>
        </w:tabs>
        <w:autoSpaceDE w:val="0"/>
        <w:spacing w:line="360" w:lineRule="auto"/>
        <w:ind w:left="709"/>
        <w:jc w:val="both"/>
        <w:rPr>
          <w:rFonts w:ascii="Times" w:hAnsi="Times" w:cs="Times"/>
          <w:color w:val="3333FF"/>
        </w:rPr>
      </w:pPr>
    </w:p>
    <w:p w14:paraId="11815FEF" w14:textId="77777777" w:rsidR="001F380D" w:rsidRDefault="001F380D" w:rsidP="006B4D2B">
      <w:pPr>
        <w:tabs>
          <w:tab w:val="left" w:pos="6337"/>
        </w:tabs>
        <w:autoSpaceDE w:val="0"/>
        <w:spacing w:line="360" w:lineRule="auto"/>
        <w:ind w:left="709"/>
        <w:jc w:val="both"/>
        <w:rPr>
          <w:rFonts w:ascii="Times" w:hAnsi="Times" w:cs="Times"/>
          <w:color w:val="3333FF"/>
        </w:rPr>
      </w:pPr>
    </w:p>
    <w:p w14:paraId="2B4A0966" w14:textId="77777777" w:rsidR="001F380D" w:rsidRDefault="001F380D" w:rsidP="006B4D2B">
      <w:pPr>
        <w:tabs>
          <w:tab w:val="left" w:pos="6337"/>
        </w:tabs>
        <w:autoSpaceDE w:val="0"/>
        <w:spacing w:line="360" w:lineRule="auto"/>
        <w:ind w:left="709"/>
        <w:jc w:val="both"/>
        <w:rPr>
          <w:rFonts w:ascii="Times" w:hAnsi="Times" w:cs="Times"/>
          <w:color w:val="3333FF"/>
        </w:rPr>
      </w:pPr>
    </w:p>
    <w:p w14:paraId="52576306" w14:textId="77777777" w:rsidR="001F380D" w:rsidRDefault="001F380D" w:rsidP="006B4D2B">
      <w:pPr>
        <w:tabs>
          <w:tab w:val="left" w:pos="6337"/>
        </w:tabs>
        <w:autoSpaceDE w:val="0"/>
        <w:spacing w:line="360" w:lineRule="auto"/>
        <w:ind w:left="709"/>
        <w:jc w:val="both"/>
        <w:rPr>
          <w:rFonts w:ascii="Times" w:hAnsi="Times" w:cs="Times"/>
          <w:color w:val="3333FF"/>
        </w:rPr>
      </w:pPr>
    </w:p>
    <w:p w14:paraId="7D7EB644" w14:textId="77777777" w:rsidR="001F380D" w:rsidRDefault="001F380D" w:rsidP="006B4D2B">
      <w:pPr>
        <w:tabs>
          <w:tab w:val="left" w:pos="6337"/>
        </w:tabs>
        <w:autoSpaceDE w:val="0"/>
        <w:spacing w:line="360" w:lineRule="auto"/>
        <w:ind w:left="709"/>
        <w:jc w:val="both"/>
        <w:rPr>
          <w:rFonts w:ascii="Times" w:hAnsi="Times" w:cs="Times"/>
          <w:color w:val="3333FF"/>
        </w:rPr>
      </w:pPr>
    </w:p>
    <w:p w14:paraId="01234DC9" w14:textId="77777777" w:rsidR="001F380D" w:rsidRDefault="001F380D" w:rsidP="006B4D2B">
      <w:pPr>
        <w:tabs>
          <w:tab w:val="left" w:pos="6337"/>
        </w:tabs>
        <w:autoSpaceDE w:val="0"/>
        <w:spacing w:line="360" w:lineRule="auto"/>
        <w:ind w:left="709"/>
        <w:jc w:val="both"/>
        <w:rPr>
          <w:rFonts w:ascii="Times" w:hAnsi="Times" w:cs="Times"/>
          <w:color w:val="3333FF"/>
        </w:rPr>
      </w:pPr>
    </w:p>
    <w:p w14:paraId="426BCDE5" w14:textId="77777777" w:rsidR="001F380D" w:rsidRDefault="001F380D" w:rsidP="006B4D2B">
      <w:pPr>
        <w:tabs>
          <w:tab w:val="left" w:pos="6337"/>
        </w:tabs>
        <w:autoSpaceDE w:val="0"/>
        <w:spacing w:line="360" w:lineRule="auto"/>
        <w:ind w:left="709"/>
        <w:jc w:val="both"/>
        <w:rPr>
          <w:rFonts w:ascii="Times" w:hAnsi="Times" w:cs="Times"/>
          <w:color w:val="3333FF"/>
        </w:rPr>
      </w:pPr>
    </w:p>
    <w:p w14:paraId="3CC694AC" w14:textId="77777777" w:rsidR="001F380D" w:rsidRDefault="001F380D" w:rsidP="006B4D2B">
      <w:pPr>
        <w:tabs>
          <w:tab w:val="left" w:pos="6337"/>
        </w:tabs>
        <w:autoSpaceDE w:val="0"/>
        <w:spacing w:line="360" w:lineRule="auto"/>
        <w:ind w:left="709"/>
        <w:jc w:val="both"/>
        <w:rPr>
          <w:rFonts w:ascii="Times" w:hAnsi="Times" w:cs="Times"/>
          <w:color w:val="3333FF"/>
        </w:rPr>
      </w:pPr>
    </w:p>
    <w:p w14:paraId="29425E8E" w14:textId="77777777" w:rsidR="001F380D" w:rsidRDefault="001F380D" w:rsidP="006B4D2B">
      <w:pPr>
        <w:tabs>
          <w:tab w:val="left" w:pos="6337"/>
        </w:tabs>
        <w:autoSpaceDE w:val="0"/>
        <w:spacing w:line="360" w:lineRule="auto"/>
        <w:ind w:left="709"/>
        <w:jc w:val="both"/>
        <w:rPr>
          <w:rFonts w:ascii="Times" w:hAnsi="Times" w:cs="Times"/>
          <w:color w:val="3333FF"/>
        </w:rPr>
      </w:pPr>
    </w:p>
    <w:p w14:paraId="72323FC8" w14:textId="77777777" w:rsidR="001F380D" w:rsidRDefault="001F380D" w:rsidP="006B4D2B">
      <w:pPr>
        <w:tabs>
          <w:tab w:val="left" w:pos="6337"/>
        </w:tabs>
        <w:autoSpaceDE w:val="0"/>
        <w:spacing w:line="360" w:lineRule="auto"/>
        <w:ind w:left="709"/>
        <w:jc w:val="both"/>
        <w:rPr>
          <w:rFonts w:ascii="Times" w:hAnsi="Times" w:cs="Times"/>
          <w:color w:val="3333FF"/>
        </w:rPr>
      </w:pPr>
    </w:p>
    <w:p w14:paraId="0CC5BF77" w14:textId="77777777" w:rsidR="001F380D" w:rsidRDefault="001F380D" w:rsidP="006B4D2B">
      <w:pPr>
        <w:tabs>
          <w:tab w:val="left" w:pos="6337"/>
        </w:tabs>
        <w:autoSpaceDE w:val="0"/>
        <w:spacing w:line="360" w:lineRule="auto"/>
        <w:ind w:left="709"/>
        <w:jc w:val="both"/>
        <w:rPr>
          <w:rFonts w:ascii="Times" w:hAnsi="Times" w:cs="Times"/>
          <w:color w:val="3333FF"/>
        </w:rPr>
      </w:pPr>
    </w:p>
    <w:p w14:paraId="194EE99C" w14:textId="77777777" w:rsidR="00415126" w:rsidRDefault="00415126" w:rsidP="006B4D2B">
      <w:pPr>
        <w:tabs>
          <w:tab w:val="left" w:pos="6337"/>
        </w:tabs>
        <w:autoSpaceDE w:val="0"/>
        <w:spacing w:line="360" w:lineRule="auto"/>
        <w:ind w:left="709"/>
        <w:jc w:val="both"/>
        <w:rPr>
          <w:rFonts w:ascii="Times" w:hAnsi="Times" w:cs="Times"/>
          <w:color w:val="3333FF"/>
        </w:rPr>
      </w:pPr>
    </w:p>
    <w:p w14:paraId="0364D40D" w14:textId="77777777" w:rsidR="00415126" w:rsidRDefault="00415126" w:rsidP="006B4D2B">
      <w:pPr>
        <w:tabs>
          <w:tab w:val="left" w:pos="6337"/>
        </w:tabs>
        <w:autoSpaceDE w:val="0"/>
        <w:spacing w:line="360" w:lineRule="auto"/>
        <w:ind w:left="709"/>
        <w:jc w:val="both"/>
        <w:rPr>
          <w:rFonts w:ascii="Times" w:hAnsi="Times" w:cs="Times"/>
          <w:color w:val="3333FF"/>
        </w:rPr>
      </w:pPr>
    </w:p>
    <w:p w14:paraId="4E27AA0C" w14:textId="77777777" w:rsidR="00415126" w:rsidRDefault="00415126" w:rsidP="006B4D2B">
      <w:pPr>
        <w:tabs>
          <w:tab w:val="left" w:pos="6337"/>
        </w:tabs>
        <w:autoSpaceDE w:val="0"/>
        <w:spacing w:line="360" w:lineRule="auto"/>
        <w:ind w:left="709"/>
        <w:jc w:val="both"/>
        <w:rPr>
          <w:rFonts w:ascii="Times" w:hAnsi="Times" w:cs="Times"/>
          <w:color w:val="3333FF"/>
        </w:rPr>
      </w:pPr>
    </w:p>
    <w:p w14:paraId="62B37875" w14:textId="77777777" w:rsidR="00415126" w:rsidRDefault="00415126" w:rsidP="006B4D2B">
      <w:pPr>
        <w:tabs>
          <w:tab w:val="left" w:pos="6337"/>
        </w:tabs>
        <w:autoSpaceDE w:val="0"/>
        <w:spacing w:line="360" w:lineRule="auto"/>
        <w:ind w:left="709"/>
        <w:jc w:val="both"/>
        <w:rPr>
          <w:rFonts w:ascii="Times" w:hAnsi="Times" w:cs="Times"/>
          <w:color w:val="3333FF"/>
        </w:rPr>
      </w:pPr>
    </w:p>
    <w:p w14:paraId="1A210223" w14:textId="77777777" w:rsidR="001F380D" w:rsidRPr="003B23A2" w:rsidRDefault="001F380D" w:rsidP="001F380D">
      <w:pPr>
        <w:pStyle w:val="Nessunaspaziatura1"/>
        <w:numPr>
          <w:ilvl w:val="0"/>
          <w:numId w:val="2"/>
        </w:numPr>
        <w:rPr>
          <w:rFonts w:ascii="Verdana" w:hAnsi="Verdana"/>
          <w:b/>
          <w:color w:val="0070C0"/>
          <w:w w:val="105"/>
        </w:rPr>
      </w:pPr>
      <w:r w:rsidRPr="003B23A2">
        <w:rPr>
          <w:rFonts w:ascii="Verdana" w:hAnsi="Verdana"/>
          <w:b/>
          <w:color w:val="0070C0"/>
          <w:w w:val="105"/>
        </w:rPr>
        <w:t>UDA SVOLTE:</w:t>
      </w:r>
    </w:p>
    <w:p w14:paraId="7F5BC630" w14:textId="77777777" w:rsidR="00875196" w:rsidRDefault="00875196">
      <w:pPr>
        <w:pStyle w:val="Stile"/>
        <w:spacing w:before="100" w:after="100" w:line="240" w:lineRule="exact"/>
        <w:rPr>
          <w:rFonts w:ascii="Calibri" w:hAnsi="Calibri" w:cs="Calibri"/>
          <w:b/>
          <w:i w:val="0"/>
          <w:iCs w:val="0"/>
          <w:color w:val="0070C0"/>
          <w:sz w:val="19"/>
          <w:szCs w:val="19"/>
        </w:rPr>
      </w:pPr>
    </w:p>
    <w:tbl>
      <w:tblPr>
        <w:tblW w:w="9154" w:type="dxa"/>
        <w:tblInd w:w="287" w:type="dxa"/>
        <w:tblBorders>
          <w:top w:val="double" w:sz="1" w:space="0" w:color="7F7F7F"/>
          <w:left w:val="double" w:sz="1" w:space="0" w:color="7F7F7F"/>
          <w:bottom w:val="double" w:sz="1" w:space="0" w:color="7F7F7F"/>
          <w:right w:val="double" w:sz="1" w:space="0" w:color="7F7F7F"/>
          <w:insideH w:val="double" w:sz="1" w:space="0" w:color="7F7F7F"/>
          <w:insideV w:val="double" w:sz="1" w:space="0" w:color="7F7F7F"/>
        </w:tblBorders>
        <w:tblLayout w:type="fixed"/>
        <w:tblCellMar>
          <w:left w:w="0" w:type="dxa"/>
          <w:right w:w="0" w:type="dxa"/>
        </w:tblCellMar>
        <w:tblLook w:val="01E0" w:firstRow="1" w:lastRow="1" w:firstColumn="1" w:lastColumn="1" w:noHBand="0" w:noVBand="0"/>
      </w:tblPr>
      <w:tblGrid>
        <w:gridCol w:w="2626"/>
        <w:gridCol w:w="1854"/>
        <w:gridCol w:w="2472"/>
        <w:gridCol w:w="2202"/>
      </w:tblGrid>
      <w:tr w:rsidR="003B3BF5" w:rsidRPr="005017A1" w14:paraId="69EF747B" w14:textId="77777777" w:rsidTr="00DE4DDD">
        <w:trPr>
          <w:trHeight w:val="379"/>
        </w:trPr>
        <w:tc>
          <w:tcPr>
            <w:tcW w:w="9154" w:type="dxa"/>
            <w:gridSpan w:val="4"/>
          </w:tcPr>
          <w:p w14:paraId="7ECF1898" w14:textId="77777777" w:rsidR="003B3BF5" w:rsidRPr="0022539E" w:rsidRDefault="003B23A2" w:rsidP="003B23A2">
            <w:pPr>
              <w:pStyle w:val="TableParagraph"/>
              <w:spacing w:before="21"/>
              <w:ind w:left="64"/>
              <w:jc w:val="center"/>
              <w:rPr>
                <w:rFonts w:ascii="Verdana" w:hAnsi="Verdana"/>
                <w:b/>
                <w:sz w:val="20"/>
                <w:szCs w:val="20"/>
              </w:rPr>
            </w:pPr>
            <w:r>
              <w:rPr>
                <w:rFonts w:ascii="Verdana" w:hAnsi="Verdana"/>
                <w:b/>
                <w:color w:val="FF3300"/>
                <w:sz w:val="20"/>
                <w:szCs w:val="20"/>
              </w:rPr>
              <w:t>SECONDARIA</w:t>
            </w:r>
          </w:p>
        </w:tc>
      </w:tr>
      <w:tr w:rsidR="003B3BF5" w:rsidRPr="005017A1" w14:paraId="262BC500" w14:textId="77777777" w:rsidTr="00DE4DDD">
        <w:trPr>
          <w:trHeight w:val="370"/>
        </w:trPr>
        <w:tc>
          <w:tcPr>
            <w:tcW w:w="4480" w:type="dxa"/>
            <w:gridSpan w:val="2"/>
            <w:tcBorders>
              <w:bottom w:val="nil"/>
            </w:tcBorders>
          </w:tcPr>
          <w:p w14:paraId="225476DD" w14:textId="77777777" w:rsidR="003B3BF5" w:rsidRPr="0022539E" w:rsidRDefault="003B3BF5" w:rsidP="003B3BF5">
            <w:pPr>
              <w:pStyle w:val="TableParagraph"/>
              <w:rPr>
                <w:rFonts w:ascii="Verdana" w:hAnsi="Verdana"/>
                <w:sz w:val="20"/>
                <w:szCs w:val="20"/>
              </w:rPr>
            </w:pPr>
          </w:p>
        </w:tc>
        <w:tc>
          <w:tcPr>
            <w:tcW w:w="4674" w:type="dxa"/>
            <w:gridSpan w:val="2"/>
            <w:tcBorders>
              <w:bottom w:val="nil"/>
            </w:tcBorders>
          </w:tcPr>
          <w:p w14:paraId="1D60D082" w14:textId="77777777" w:rsidR="003B3BF5" w:rsidRPr="0022539E" w:rsidRDefault="003B3BF5" w:rsidP="003B3BF5">
            <w:pPr>
              <w:pStyle w:val="TableParagraph"/>
              <w:rPr>
                <w:rFonts w:ascii="Verdana" w:hAnsi="Verdana"/>
                <w:sz w:val="20"/>
                <w:szCs w:val="20"/>
              </w:rPr>
            </w:pPr>
          </w:p>
        </w:tc>
      </w:tr>
      <w:tr w:rsidR="003B3BF5" w:rsidRPr="005017A1" w14:paraId="56140FAD" w14:textId="77777777" w:rsidTr="00DE4DDD">
        <w:trPr>
          <w:trHeight w:val="565"/>
        </w:trPr>
        <w:tc>
          <w:tcPr>
            <w:tcW w:w="4480" w:type="dxa"/>
            <w:gridSpan w:val="2"/>
            <w:tcBorders>
              <w:top w:val="nil"/>
              <w:bottom w:val="nil"/>
            </w:tcBorders>
            <w:shd w:val="clear" w:color="auto" w:fill="FFFF99"/>
          </w:tcPr>
          <w:p w14:paraId="78314632" w14:textId="77777777" w:rsidR="003B3BF5" w:rsidRPr="0022539E" w:rsidRDefault="003B3BF5" w:rsidP="003B3BF5">
            <w:pPr>
              <w:pStyle w:val="TableParagraph"/>
              <w:spacing w:line="242" w:lineRule="exact"/>
              <w:ind w:left="248" w:right="1291"/>
              <w:jc w:val="center"/>
              <w:rPr>
                <w:rFonts w:ascii="Verdana" w:hAnsi="Verdana"/>
                <w:b/>
                <w:sz w:val="20"/>
                <w:szCs w:val="20"/>
              </w:rPr>
            </w:pPr>
            <w:r w:rsidRPr="0022539E">
              <w:rPr>
                <w:rFonts w:ascii="Verdana" w:hAnsi="Verdana"/>
                <w:b/>
                <w:color w:val="9999FF"/>
                <w:sz w:val="20"/>
                <w:szCs w:val="20"/>
              </w:rPr>
              <w:t>MACROTEMA</w:t>
            </w:r>
            <w:r w:rsidRPr="0022539E">
              <w:rPr>
                <w:rFonts w:ascii="Verdana" w:hAnsi="Verdana"/>
                <w:b/>
                <w:color w:val="0000CC"/>
                <w:sz w:val="20"/>
                <w:szCs w:val="20"/>
              </w:rPr>
              <w:t xml:space="preserve">: </w:t>
            </w:r>
          </w:p>
          <w:p w14:paraId="155EEB05" w14:textId="77777777" w:rsidR="003B3BF5" w:rsidRPr="0022539E" w:rsidRDefault="003B3BF5" w:rsidP="003B3BF5">
            <w:pPr>
              <w:pStyle w:val="TableParagraph"/>
              <w:spacing w:line="244" w:lineRule="exact"/>
              <w:ind w:left="1236" w:right="1231"/>
              <w:jc w:val="center"/>
              <w:rPr>
                <w:rFonts w:ascii="Verdana" w:hAnsi="Verdana"/>
                <w:b/>
                <w:sz w:val="20"/>
                <w:szCs w:val="20"/>
              </w:rPr>
            </w:pPr>
            <w:r w:rsidRPr="0022539E">
              <w:rPr>
                <w:rFonts w:ascii="Verdana" w:hAnsi="Verdana"/>
                <w:b/>
                <w:color w:val="285E94"/>
                <w:sz w:val="20"/>
                <w:szCs w:val="20"/>
              </w:rPr>
              <w:t>I quadrimestre</w:t>
            </w:r>
          </w:p>
        </w:tc>
        <w:tc>
          <w:tcPr>
            <w:tcW w:w="4674" w:type="dxa"/>
            <w:gridSpan w:val="2"/>
            <w:tcBorders>
              <w:top w:val="nil"/>
              <w:bottom w:val="nil"/>
            </w:tcBorders>
            <w:shd w:val="clear" w:color="auto" w:fill="FFFF99"/>
          </w:tcPr>
          <w:p w14:paraId="756AE638" w14:textId="77777777" w:rsidR="003B3BF5" w:rsidRPr="0022539E" w:rsidRDefault="003B3BF5" w:rsidP="003B3BF5">
            <w:pPr>
              <w:pStyle w:val="TableParagraph"/>
              <w:spacing w:line="243" w:lineRule="exact"/>
              <w:ind w:left="-44" w:firstLine="44"/>
              <w:jc w:val="center"/>
              <w:rPr>
                <w:rFonts w:ascii="Verdana" w:hAnsi="Verdana"/>
                <w:b/>
                <w:color w:val="0000CC"/>
                <w:sz w:val="20"/>
                <w:szCs w:val="20"/>
              </w:rPr>
            </w:pPr>
            <w:r w:rsidRPr="0022539E">
              <w:rPr>
                <w:rFonts w:ascii="Verdana" w:hAnsi="Verdana"/>
                <w:b/>
                <w:color w:val="285E94"/>
                <w:sz w:val="20"/>
                <w:szCs w:val="20"/>
              </w:rPr>
              <w:t xml:space="preserve">MACROTEMA: </w:t>
            </w:r>
          </w:p>
          <w:p w14:paraId="210EF685" w14:textId="77777777" w:rsidR="003B3BF5" w:rsidRPr="0022539E" w:rsidRDefault="003B3BF5" w:rsidP="003B3BF5">
            <w:pPr>
              <w:pStyle w:val="TableParagraph"/>
              <w:spacing w:line="243" w:lineRule="exact"/>
              <w:ind w:left="-44" w:firstLine="44"/>
              <w:jc w:val="center"/>
              <w:rPr>
                <w:rFonts w:ascii="Verdana" w:hAnsi="Verdana"/>
                <w:b/>
                <w:sz w:val="20"/>
                <w:szCs w:val="20"/>
              </w:rPr>
            </w:pPr>
            <w:r w:rsidRPr="0022539E">
              <w:rPr>
                <w:rFonts w:ascii="Verdana" w:hAnsi="Verdana"/>
                <w:b/>
                <w:color w:val="0000CC"/>
                <w:sz w:val="20"/>
                <w:szCs w:val="20"/>
              </w:rPr>
              <w:t>II quadrimestre</w:t>
            </w:r>
          </w:p>
        </w:tc>
      </w:tr>
      <w:tr w:rsidR="003B3BF5" w:rsidRPr="005017A1" w14:paraId="37EB3D8D" w14:textId="77777777" w:rsidTr="00DE4DDD">
        <w:trPr>
          <w:trHeight w:val="370"/>
        </w:trPr>
        <w:tc>
          <w:tcPr>
            <w:tcW w:w="4480" w:type="dxa"/>
            <w:gridSpan w:val="2"/>
            <w:tcBorders>
              <w:top w:val="nil"/>
            </w:tcBorders>
          </w:tcPr>
          <w:p w14:paraId="5AAA4500" w14:textId="77777777" w:rsidR="003B3BF5" w:rsidRPr="0022539E" w:rsidRDefault="003B3BF5" w:rsidP="003B3BF5">
            <w:pPr>
              <w:pStyle w:val="TableParagraph"/>
              <w:rPr>
                <w:rFonts w:ascii="Verdana" w:hAnsi="Verdana"/>
                <w:sz w:val="20"/>
                <w:szCs w:val="20"/>
              </w:rPr>
            </w:pPr>
          </w:p>
        </w:tc>
        <w:tc>
          <w:tcPr>
            <w:tcW w:w="4674" w:type="dxa"/>
            <w:gridSpan w:val="2"/>
            <w:tcBorders>
              <w:top w:val="nil"/>
            </w:tcBorders>
          </w:tcPr>
          <w:p w14:paraId="5125F315" w14:textId="77777777" w:rsidR="003B3BF5" w:rsidRPr="0022539E" w:rsidRDefault="003B3BF5" w:rsidP="003B3BF5">
            <w:pPr>
              <w:pStyle w:val="TableParagraph"/>
              <w:rPr>
                <w:rFonts w:ascii="Verdana" w:hAnsi="Verdana"/>
                <w:sz w:val="20"/>
                <w:szCs w:val="20"/>
              </w:rPr>
            </w:pPr>
          </w:p>
        </w:tc>
      </w:tr>
      <w:tr w:rsidR="003B3BF5" w:rsidRPr="005017A1" w14:paraId="1FF3383C" w14:textId="77777777" w:rsidTr="00DE4DDD">
        <w:trPr>
          <w:trHeight w:val="378"/>
        </w:trPr>
        <w:tc>
          <w:tcPr>
            <w:tcW w:w="2626" w:type="dxa"/>
          </w:tcPr>
          <w:p w14:paraId="56A52AA8" w14:textId="77777777" w:rsidR="003B3BF5" w:rsidRPr="0022539E" w:rsidRDefault="003B3BF5" w:rsidP="003B3BF5">
            <w:pPr>
              <w:pStyle w:val="TableParagraph"/>
              <w:spacing w:before="21"/>
              <w:ind w:left="673" w:right="567"/>
              <w:jc w:val="center"/>
              <w:rPr>
                <w:rFonts w:ascii="Verdana" w:hAnsi="Verdana"/>
                <w:b/>
                <w:sz w:val="20"/>
                <w:szCs w:val="20"/>
              </w:rPr>
            </w:pPr>
            <w:r w:rsidRPr="0022539E">
              <w:rPr>
                <w:rFonts w:ascii="Verdana" w:hAnsi="Verdana"/>
                <w:b/>
                <w:color w:val="285E94"/>
                <w:sz w:val="20"/>
                <w:szCs w:val="20"/>
              </w:rPr>
              <w:t>UdA n°1</w:t>
            </w:r>
          </w:p>
        </w:tc>
        <w:tc>
          <w:tcPr>
            <w:tcW w:w="1854" w:type="dxa"/>
          </w:tcPr>
          <w:p w14:paraId="1962401B" w14:textId="77777777" w:rsidR="003B3BF5" w:rsidRPr="0022539E" w:rsidRDefault="003B3BF5" w:rsidP="003B3BF5">
            <w:pPr>
              <w:pStyle w:val="TableParagraph"/>
              <w:spacing w:before="21"/>
              <w:ind w:left="283"/>
              <w:rPr>
                <w:rFonts w:ascii="Verdana" w:hAnsi="Verdana"/>
                <w:b/>
                <w:sz w:val="20"/>
                <w:szCs w:val="20"/>
              </w:rPr>
            </w:pPr>
            <w:r w:rsidRPr="0022539E">
              <w:rPr>
                <w:rFonts w:ascii="Verdana" w:hAnsi="Verdana"/>
                <w:b/>
                <w:color w:val="285E94"/>
                <w:sz w:val="20"/>
                <w:szCs w:val="20"/>
              </w:rPr>
              <w:t>UdA n°2</w:t>
            </w:r>
          </w:p>
        </w:tc>
        <w:tc>
          <w:tcPr>
            <w:tcW w:w="2472" w:type="dxa"/>
          </w:tcPr>
          <w:p w14:paraId="694213D0" w14:textId="77777777" w:rsidR="003B3BF5" w:rsidRPr="0022539E" w:rsidRDefault="003B3BF5" w:rsidP="003B3BF5">
            <w:pPr>
              <w:pStyle w:val="TableParagraph"/>
              <w:spacing w:before="21"/>
              <w:ind w:left="538"/>
              <w:rPr>
                <w:rFonts w:ascii="Verdana" w:hAnsi="Verdana"/>
                <w:b/>
                <w:sz w:val="20"/>
                <w:szCs w:val="20"/>
              </w:rPr>
            </w:pPr>
            <w:r w:rsidRPr="0022539E">
              <w:rPr>
                <w:rFonts w:ascii="Verdana" w:hAnsi="Verdana"/>
                <w:b/>
                <w:color w:val="285E94"/>
                <w:sz w:val="20"/>
                <w:szCs w:val="20"/>
              </w:rPr>
              <w:t>UdA n°3</w:t>
            </w:r>
          </w:p>
        </w:tc>
        <w:tc>
          <w:tcPr>
            <w:tcW w:w="2202" w:type="dxa"/>
          </w:tcPr>
          <w:p w14:paraId="26FF01C2" w14:textId="77777777" w:rsidR="003B3BF5" w:rsidRPr="0022539E" w:rsidRDefault="003B3BF5" w:rsidP="003B3BF5">
            <w:pPr>
              <w:pStyle w:val="TableParagraph"/>
              <w:spacing w:before="21"/>
              <w:ind w:left="660"/>
              <w:rPr>
                <w:rFonts w:ascii="Verdana" w:hAnsi="Verdana"/>
                <w:b/>
                <w:sz w:val="20"/>
                <w:szCs w:val="20"/>
              </w:rPr>
            </w:pPr>
            <w:r w:rsidRPr="0022539E">
              <w:rPr>
                <w:rFonts w:ascii="Verdana" w:hAnsi="Verdana"/>
                <w:b/>
                <w:color w:val="285E94"/>
                <w:sz w:val="20"/>
                <w:szCs w:val="20"/>
              </w:rPr>
              <w:t>UdA n°4</w:t>
            </w:r>
          </w:p>
        </w:tc>
      </w:tr>
      <w:tr w:rsidR="003B3BF5" w:rsidRPr="005017A1" w14:paraId="65548E75" w14:textId="77777777" w:rsidTr="00DE4DDD">
        <w:trPr>
          <w:trHeight w:val="1703"/>
        </w:trPr>
        <w:tc>
          <w:tcPr>
            <w:tcW w:w="2626" w:type="dxa"/>
          </w:tcPr>
          <w:p w14:paraId="50C11795" w14:textId="77777777" w:rsidR="003B3BF5" w:rsidRPr="0022539E" w:rsidRDefault="003B3BF5" w:rsidP="003B3BF5">
            <w:pPr>
              <w:pStyle w:val="TableParagraph"/>
              <w:rPr>
                <w:rFonts w:ascii="Verdana" w:hAnsi="Verdana"/>
                <w:b/>
                <w:sz w:val="20"/>
                <w:szCs w:val="20"/>
              </w:rPr>
            </w:pPr>
          </w:p>
          <w:p w14:paraId="1AB29B67" w14:textId="77777777" w:rsidR="003B3BF5" w:rsidRPr="0022539E" w:rsidRDefault="003B3BF5" w:rsidP="003B3BF5">
            <w:pPr>
              <w:pStyle w:val="TableParagraph"/>
              <w:ind w:left="248" w:hanging="70"/>
              <w:rPr>
                <w:rFonts w:ascii="Verdana" w:hAnsi="Verdana"/>
                <w:sz w:val="20"/>
                <w:szCs w:val="20"/>
              </w:rPr>
            </w:pPr>
          </w:p>
        </w:tc>
        <w:tc>
          <w:tcPr>
            <w:tcW w:w="1854" w:type="dxa"/>
          </w:tcPr>
          <w:p w14:paraId="510083F3" w14:textId="77777777" w:rsidR="003B3BF5" w:rsidRPr="0022539E" w:rsidRDefault="003B3BF5" w:rsidP="003B3BF5">
            <w:pPr>
              <w:pStyle w:val="TableParagraph"/>
              <w:rPr>
                <w:rFonts w:ascii="Verdana" w:hAnsi="Verdana"/>
                <w:b/>
                <w:sz w:val="20"/>
                <w:szCs w:val="20"/>
              </w:rPr>
            </w:pPr>
          </w:p>
          <w:p w14:paraId="1BD2F0B3" w14:textId="77777777" w:rsidR="003B3BF5" w:rsidRPr="0022539E" w:rsidRDefault="003B3BF5" w:rsidP="003B3BF5">
            <w:pPr>
              <w:pStyle w:val="TableParagraph"/>
              <w:spacing w:before="1"/>
              <w:ind w:left="98" w:right="93"/>
              <w:jc w:val="center"/>
              <w:rPr>
                <w:rFonts w:ascii="Verdana" w:hAnsi="Verdana"/>
                <w:sz w:val="20"/>
                <w:szCs w:val="20"/>
              </w:rPr>
            </w:pPr>
          </w:p>
        </w:tc>
        <w:tc>
          <w:tcPr>
            <w:tcW w:w="2472" w:type="dxa"/>
          </w:tcPr>
          <w:p w14:paraId="0668BA54" w14:textId="77777777" w:rsidR="003B3BF5" w:rsidRPr="0022539E" w:rsidRDefault="003B3BF5" w:rsidP="003B3BF5">
            <w:pPr>
              <w:pStyle w:val="TableParagraph"/>
              <w:spacing w:before="10"/>
              <w:rPr>
                <w:rFonts w:ascii="Verdana" w:hAnsi="Verdana"/>
                <w:b/>
                <w:sz w:val="20"/>
                <w:szCs w:val="20"/>
              </w:rPr>
            </w:pPr>
          </w:p>
          <w:p w14:paraId="7AC0DDF0" w14:textId="77777777" w:rsidR="003B3BF5" w:rsidRPr="0022539E" w:rsidRDefault="003B3BF5" w:rsidP="003B3BF5">
            <w:pPr>
              <w:pStyle w:val="TableParagraph"/>
              <w:spacing w:before="1"/>
              <w:ind w:left="141" w:right="180" w:firstLine="47"/>
              <w:jc w:val="center"/>
              <w:rPr>
                <w:rFonts w:ascii="Verdana" w:hAnsi="Verdana"/>
                <w:sz w:val="20"/>
                <w:szCs w:val="20"/>
              </w:rPr>
            </w:pPr>
          </w:p>
        </w:tc>
        <w:tc>
          <w:tcPr>
            <w:tcW w:w="2202" w:type="dxa"/>
          </w:tcPr>
          <w:p w14:paraId="540F2D95" w14:textId="77777777" w:rsidR="003B3BF5" w:rsidRPr="0022539E" w:rsidRDefault="003B3BF5" w:rsidP="00154931">
            <w:pPr>
              <w:pStyle w:val="TableParagraph"/>
              <w:spacing w:before="11"/>
              <w:jc w:val="center"/>
              <w:rPr>
                <w:rFonts w:ascii="Verdana" w:hAnsi="Verdana"/>
                <w:sz w:val="20"/>
                <w:szCs w:val="20"/>
              </w:rPr>
            </w:pPr>
          </w:p>
        </w:tc>
      </w:tr>
      <w:tr w:rsidR="00232FD9" w:rsidRPr="005017A1" w14:paraId="2A867502" w14:textId="77777777" w:rsidTr="00DE4DDD">
        <w:trPr>
          <w:trHeight w:val="819"/>
        </w:trPr>
        <w:tc>
          <w:tcPr>
            <w:tcW w:w="2626" w:type="dxa"/>
            <w:vAlign w:val="center"/>
          </w:tcPr>
          <w:p w14:paraId="77EA1CD4" w14:textId="77777777" w:rsidR="00232FD9" w:rsidRPr="0022539E" w:rsidRDefault="00232FD9" w:rsidP="00416E98">
            <w:pPr>
              <w:pStyle w:val="Contenutotabella"/>
              <w:spacing w:before="300" w:after="300"/>
              <w:jc w:val="center"/>
              <w:rPr>
                <w:rFonts w:ascii="Verdana" w:hAnsi="Verdana"/>
                <w:color w:val="295F95"/>
                <w:sz w:val="20"/>
                <w:szCs w:val="20"/>
              </w:rPr>
            </w:pPr>
            <w:r w:rsidRPr="0022539E">
              <w:rPr>
                <w:rFonts w:ascii="Verdana" w:hAnsi="Verdana"/>
                <w:color w:val="295F95"/>
                <w:sz w:val="20"/>
                <w:szCs w:val="20"/>
              </w:rPr>
              <w:t>titolo</w:t>
            </w:r>
          </w:p>
        </w:tc>
        <w:tc>
          <w:tcPr>
            <w:tcW w:w="1854" w:type="dxa"/>
            <w:vAlign w:val="center"/>
          </w:tcPr>
          <w:p w14:paraId="6B60FAA8" w14:textId="77777777" w:rsidR="00232FD9" w:rsidRPr="0022539E" w:rsidRDefault="00232FD9" w:rsidP="00416E98">
            <w:pPr>
              <w:pStyle w:val="Contenutotabella"/>
              <w:spacing w:before="300" w:after="300"/>
              <w:jc w:val="center"/>
              <w:rPr>
                <w:rFonts w:ascii="Verdana" w:hAnsi="Verdana"/>
                <w:color w:val="295F95"/>
                <w:sz w:val="20"/>
                <w:szCs w:val="20"/>
              </w:rPr>
            </w:pPr>
            <w:r w:rsidRPr="0022539E">
              <w:rPr>
                <w:rFonts w:ascii="Verdana" w:hAnsi="Verdana"/>
                <w:color w:val="295F95"/>
                <w:sz w:val="20"/>
                <w:szCs w:val="20"/>
              </w:rPr>
              <w:t>titolo</w:t>
            </w:r>
          </w:p>
        </w:tc>
        <w:tc>
          <w:tcPr>
            <w:tcW w:w="2472" w:type="dxa"/>
            <w:vAlign w:val="center"/>
          </w:tcPr>
          <w:p w14:paraId="027CF2CD" w14:textId="77777777" w:rsidR="00232FD9" w:rsidRPr="0022539E" w:rsidRDefault="00232FD9" w:rsidP="00416E98">
            <w:pPr>
              <w:pStyle w:val="Contenutotabella"/>
              <w:spacing w:before="300" w:after="300"/>
              <w:jc w:val="center"/>
              <w:rPr>
                <w:rFonts w:ascii="Verdana" w:hAnsi="Verdana"/>
                <w:color w:val="295F95"/>
                <w:sz w:val="20"/>
                <w:szCs w:val="20"/>
              </w:rPr>
            </w:pPr>
            <w:r w:rsidRPr="0022539E">
              <w:rPr>
                <w:rFonts w:ascii="Verdana" w:hAnsi="Verdana"/>
                <w:color w:val="295F95"/>
                <w:sz w:val="20"/>
                <w:szCs w:val="20"/>
              </w:rPr>
              <w:t>titolo</w:t>
            </w:r>
          </w:p>
        </w:tc>
        <w:tc>
          <w:tcPr>
            <w:tcW w:w="2202" w:type="dxa"/>
            <w:vAlign w:val="center"/>
          </w:tcPr>
          <w:p w14:paraId="0E7B4804" w14:textId="77777777" w:rsidR="00232FD9" w:rsidRPr="0022539E" w:rsidRDefault="00232FD9" w:rsidP="00416E98">
            <w:pPr>
              <w:pStyle w:val="Contenutotabella"/>
              <w:spacing w:before="300" w:after="300"/>
              <w:jc w:val="center"/>
              <w:rPr>
                <w:rFonts w:ascii="Verdana" w:hAnsi="Verdana"/>
                <w:sz w:val="20"/>
                <w:szCs w:val="20"/>
              </w:rPr>
            </w:pPr>
            <w:r w:rsidRPr="0022539E">
              <w:rPr>
                <w:rFonts w:ascii="Verdana" w:hAnsi="Verdana"/>
                <w:color w:val="295F95"/>
                <w:sz w:val="20"/>
                <w:szCs w:val="20"/>
              </w:rPr>
              <w:t>titolo</w:t>
            </w:r>
          </w:p>
        </w:tc>
      </w:tr>
      <w:tr w:rsidR="00232FD9" w:rsidRPr="005017A1" w14:paraId="2033FED4" w14:textId="77777777" w:rsidTr="00DE4DDD">
        <w:trPr>
          <w:trHeight w:val="504"/>
        </w:trPr>
        <w:tc>
          <w:tcPr>
            <w:tcW w:w="2626" w:type="dxa"/>
            <w:vAlign w:val="center"/>
          </w:tcPr>
          <w:p w14:paraId="03439703" w14:textId="77777777" w:rsidR="00232FD9" w:rsidRPr="0022539E" w:rsidRDefault="00232FD9" w:rsidP="00416E98">
            <w:pPr>
              <w:pStyle w:val="Contenutotabella"/>
              <w:jc w:val="center"/>
              <w:rPr>
                <w:rStyle w:val="Enfasigrassetto"/>
                <w:rFonts w:ascii="Verdana" w:hAnsi="Verdana"/>
                <w:color w:val="FF3300"/>
                <w:sz w:val="16"/>
                <w:szCs w:val="16"/>
              </w:rPr>
            </w:pPr>
            <w:r w:rsidRPr="0022539E">
              <w:rPr>
                <w:rStyle w:val="Enfasigrassetto"/>
                <w:rFonts w:ascii="Verdana" w:hAnsi="Verdana"/>
                <w:color w:val="FF3300"/>
                <w:sz w:val="16"/>
                <w:szCs w:val="16"/>
              </w:rPr>
              <w:t>settembre-novembre</w:t>
            </w:r>
          </w:p>
        </w:tc>
        <w:tc>
          <w:tcPr>
            <w:tcW w:w="1854" w:type="dxa"/>
            <w:vAlign w:val="center"/>
          </w:tcPr>
          <w:p w14:paraId="5304F3EE" w14:textId="77777777" w:rsidR="00232FD9" w:rsidRPr="0022539E" w:rsidRDefault="00232FD9" w:rsidP="00416E98">
            <w:pPr>
              <w:pStyle w:val="Contenutotabella"/>
              <w:jc w:val="center"/>
              <w:rPr>
                <w:rStyle w:val="Enfasigrassetto"/>
                <w:rFonts w:ascii="Verdana" w:hAnsi="Verdana"/>
                <w:color w:val="FF3300"/>
                <w:sz w:val="16"/>
                <w:szCs w:val="16"/>
              </w:rPr>
            </w:pPr>
            <w:r w:rsidRPr="0022539E">
              <w:rPr>
                <w:rStyle w:val="Enfasigrassetto"/>
                <w:rFonts w:ascii="Verdana" w:hAnsi="Verdana"/>
                <w:color w:val="FF3300"/>
                <w:sz w:val="16"/>
                <w:szCs w:val="16"/>
              </w:rPr>
              <w:t>dicembre -gennaio</w:t>
            </w:r>
          </w:p>
        </w:tc>
        <w:tc>
          <w:tcPr>
            <w:tcW w:w="2472" w:type="dxa"/>
            <w:vAlign w:val="center"/>
          </w:tcPr>
          <w:p w14:paraId="000EC0E4" w14:textId="77777777" w:rsidR="00232FD9" w:rsidRPr="0022539E" w:rsidRDefault="00232FD9" w:rsidP="00416E98">
            <w:pPr>
              <w:pStyle w:val="Contenutotabella"/>
              <w:jc w:val="center"/>
              <w:rPr>
                <w:rStyle w:val="Enfasigrassetto"/>
                <w:rFonts w:ascii="Verdana" w:hAnsi="Verdana"/>
                <w:color w:val="FF3300"/>
                <w:sz w:val="16"/>
                <w:szCs w:val="16"/>
              </w:rPr>
            </w:pPr>
            <w:r w:rsidRPr="0022539E">
              <w:rPr>
                <w:rStyle w:val="Enfasigrassetto"/>
                <w:rFonts w:ascii="Verdana" w:hAnsi="Verdana"/>
                <w:color w:val="FF3300"/>
                <w:sz w:val="16"/>
                <w:szCs w:val="16"/>
              </w:rPr>
              <w:t>febbraio-marzo</w:t>
            </w:r>
          </w:p>
        </w:tc>
        <w:tc>
          <w:tcPr>
            <w:tcW w:w="2202" w:type="dxa"/>
            <w:vAlign w:val="center"/>
          </w:tcPr>
          <w:p w14:paraId="510AA3A0" w14:textId="77777777" w:rsidR="00232FD9" w:rsidRPr="0022539E" w:rsidRDefault="00232FD9" w:rsidP="00416E98">
            <w:pPr>
              <w:pStyle w:val="Contenutotabella"/>
              <w:jc w:val="center"/>
              <w:rPr>
                <w:rFonts w:ascii="Verdana" w:hAnsi="Verdana"/>
                <w:sz w:val="16"/>
                <w:szCs w:val="16"/>
              </w:rPr>
            </w:pPr>
            <w:r w:rsidRPr="0022539E">
              <w:rPr>
                <w:rStyle w:val="Enfasigrassetto"/>
                <w:rFonts w:ascii="Verdana" w:hAnsi="Verdana"/>
                <w:color w:val="FF3300"/>
                <w:sz w:val="16"/>
                <w:szCs w:val="16"/>
              </w:rPr>
              <w:t>aprile-maggio</w:t>
            </w:r>
          </w:p>
        </w:tc>
      </w:tr>
    </w:tbl>
    <w:p w14:paraId="05C3D9FE" w14:textId="77777777" w:rsidR="003B3BF5" w:rsidRDefault="003B3BF5">
      <w:pPr>
        <w:pStyle w:val="Stile"/>
        <w:spacing w:before="100" w:after="100" w:line="240" w:lineRule="exact"/>
        <w:rPr>
          <w:rFonts w:ascii="Calibri" w:hAnsi="Calibri" w:cs="Calibri"/>
          <w:b/>
          <w:i w:val="0"/>
          <w:iCs w:val="0"/>
          <w:color w:val="0070C0"/>
          <w:sz w:val="19"/>
          <w:szCs w:val="19"/>
        </w:rPr>
      </w:pPr>
    </w:p>
    <w:p w14:paraId="458EA9FC" w14:textId="77777777" w:rsidR="0022539E" w:rsidRPr="003B23A2" w:rsidRDefault="0022539E" w:rsidP="0022539E">
      <w:pPr>
        <w:pStyle w:val="Nessunaspaziatura1"/>
        <w:numPr>
          <w:ilvl w:val="0"/>
          <w:numId w:val="2"/>
        </w:numPr>
        <w:rPr>
          <w:rFonts w:ascii="Verdana" w:hAnsi="Verdana"/>
          <w:b/>
          <w:color w:val="0070C0"/>
          <w:w w:val="105"/>
        </w:rPr>
      </w:pPr>
      <w:r w:rsidRPr="003B23A2">
        <w:rPr>
          <w:rFonts w:ascii="Verdana" w:hAnsi="Verdana"/>
          <w:b/>
          <w:color w:val="0070C0"/>
          <w:w w:val="105"/>
        </w:rPr>
        <w:t xml:space="preserve">ATTIVITA’ INTEGRATIVE SVOLTE IN ORARIO CURRICOLARE </w:t>
      </w:r>
    </w:p>
    <w:p w14:paraId="0D1BF1AE" w14:textId="77777777" w:rsidR="0022539E" w:rsidRDefault="0022539E" w:rsidP="0022539E">
      <w:pPr>
        <w:rPr>
          <w:rFonts w:ascii="Verdana" w:hAnsi="Verdana"/>
          <w:i w:val="0"/>
          <w:sz w:val="20"/>
          <w:szCs w:val="20"/>
        </w:rPr>
      </w:pPr>
      <w:r w:rsidRPr="0022539E">
        <w:rPr>
          <w:rFonts w:ascii="Verdana" w:hAnsi="Verdana"/>
          <w:i w:val="0"/>
          <w:sz w:val="20"/>
          <w:szCs w:val="20"/>
        </w:rPr>
        <w:tab/>
      </w:r>
      <w:r w:rsidRPr="0022539E">
        <w:rPr>
          <w:rFonts w:ascii="Verdana" w:hAnsi="Verdana"/>
          <w:i w:val="0"/>
          <w:sz w:val="20"/>
          <w:szCs w:val="20"/>
        </w:rPr>
        <w:tab/>
      </w:r>
    </w:p>
    <w:p w14:paraId="04135E7B" w14:textId="77777777" w:rsidR="0022539E" w:rsidRDefault="0022539E" w:rsidP="0022539E">
      <w:pPr>
        <w:rPr>
          <w:rFonts w:ascii="Verdana" w:hAnsi="Verdana"/>
          <w:i w:val="0"/>
          <w:sz w:val="20"/>
          <w:szCs w:val="20"/>
        </w:rPr>
      </w:pPr>
      <w:r w:rsidRPr="0022539E">
        <w:rPr>
          <w:rFonts w:ascii="Verdana" w:hAnsi="Verdana"/>
          <w:i w:val="0"/>
          <w:sz w:val="20"/>
          <w:szCs w:val="20"/>
        </w:rPr>
        <w:sym w:font="Symbol" w:char="F0F0"/>
      </w:r>
      <w:r w:rsidRPr="0022539E">
        <w:rPr>
          <w:rFonts w:ascii="Verdana" w:hAnsi="Verdana"/>
          <w:i w:val="0"/>
          <w:sz w:val="20"/>
          <w:szCs w:val="20"/>
        </w:rPr>
        <w:t xml:space="preserve"> potenziamento di……………. </w:t>
      </w:r>
      <w:r w:rsidRPr="0022539E">
        <w:rPr>
          <w:rFonts w:ascii="Verdana" w:hAnsi="Verdana"/>
          <w:i w:val="0"/>
          <w:sz w:val="20"/>
          <w:szCs w:val="20"/>
        </w:rPr>
        <w:tab/>
      </w:r>
    </w:p>
    <w:p w14:paraId="761C45FC" w14:textId="77777777" w:rsidR="0022539E" w:rsidRPr="0022539E" w:rsidRDefault="0022539E" w:rsidP="0022539E">
      <w:pPr>
        <w:rPr>
          <w:rFonts w:ascii="Verdana" w:hAnsi="Verdana"/>
          <w:i w:val="0"/>
          <w:sz w:val="20"/>
          <w:szCs w:val="20"/>
        </w:rPr>
      </w:pPr>
      <w:r w:rsidRPr="0022539E">
        <w:rPr>
          <w:rFonts w:ascii="Verdana" w:hAnsi="Verdana"/>
          <w:i w:val="0"/>
          <w:sz w:val="20"/>
          <w:szCs w:val="20"/>
        </w:rPr>
        <w:sym w:font="Symbol" w:char="F0F0"/>
      </w:r>
      <w:r w:rsidRPr="0022539E">
        <w:rPr>
          <w:rFonts w:ascii="Verdana" w:hAnsi="Verdana"/>
          <w:i w:val="0"/>
          <w:sz w:val="20"/>
          <w:szCs w:val="20"/>
        </w:rPr>
        <w:t xml:space="preserve"> CLIL</w:t>
      </w:r>
      <w:r w:rsidRPr="0022539E">
        <w:rPr>
          <w:rFonts w:ascii="Verdana" w:hAnsi="Verdana"/>
          <w:i w:val="0"/>
          <w:sz w:val="20"/>
          <w:szCs w:val="20"/>
        </w:rPr>
        <w:tab/>
      </w:r>
    </w:p>
    <w:p w14:paraId="35B5C251" w14:textId="77777777" w:rsidR="0022539E" w:rsidRPr="0022539E" w:rsidRDefault="0022539E" w:rsidP="0022539E">
      <w:pPr>
        <w:rPr>
          <w:rFonts w:ascii="Verdana" w:hAnsi="Verdana"/>
          <w:i w:val="0"/>
          <w:sz w:val="20"/>
          <w:szCs w:val="20"/>
        </w:rPr>
      </w:pPr>
      <w:r w:rsidRPr="0022539E">
        <w:rPr>
          <w:rFonts w:ascii="Verdana" w:hAnsi="Verdana"/>
          <w:i w:val="0"/>
          <w:sz w:val="20"/>
          <w:szCs w:val="20"/>
        </w:rPr>
        <w:sym w:font="Symbol" w:char="F0F0"/>
      </w:r>
      <w:r>
        <w:rPr>
          <w:rFonts w:ascii="Verdana" w:hAnsi="Verdana"/>
          <w:i w:val="0"/>
          <w:sz w:val="20"/>
          <w:szCs w:val="20"/>
        </w:rPr>
        <w:t xml:space="preserve"> altro</w:t>
      </w:r>
      <w:r w:rsidRPr="0022539E">
        <w:rPr>
          <w:rFonts w:ascii="Verdana" w:hAnsi="Verdana"/>
          <w:i w:val="0"/>
          <w:sz w:val="20"/>
          <w:szCs w:val="20"/>
        </w:rPr>
        <w:tab/>
      </w:r>
      <w:r w:rsidRPr="0022539E">
        <w:rPr>
          <w:rFonts w:ascii="Verdana" w:hAnsi="Verdana"/>
          <w:i w:val="0"/>
          <w:sz w:val="20"/>
          <w:szCs w:val="20"/>
        </w:rPr>
        <w:tab/>
      </w:r>
      <w:r w:rsidRPr="0022539E">
        <w:rPr>
          <w:rFonts w:ascii="Verdana" w:hAnsi="Verdana"/>
          <w:i w:val="0"/>
          <w:sz w:val="20"/>
          <w:szCs w:val="20"/>
        </w:rPr>
        <w:tab/>
      </w:r>
    </w:p>
    <w:p w14:paraId="18EC7B50" w14:textId="77777777" w:rsidR="00875196" w:rsidRDefault="00875196">
      <w:pPr>
        <w:pStyle w:val="Stile"/>
        <w:spacing w:before="100" w:after="100" w:line="240" w:lineRule="exact"/>
        <w:rPr>
          <w:rFonts w:ascii="Calibri" w:hAnsi="Calibri" w:cs="Calibri"/>
          <w:b/>
          <w:i w:val="0"/>
          <w:iCs w:val="0"/>
          <w:color w:val="0070C0"/>
          <w:sz w:val="19"/>
          <w:szCs w:val="19"/>
        </w:rPr>
      </w:pPr>
    </w:p>
    <w:p w14:paraId="43437664" w14:textId="77777777" w:rsidR="00875196" w:rsidRDefault="00875196">
      <w:pPr>
        <w:spacing w:before="100" w:after="100" w:line="240" w:lineRule="exact"/>
        <w:rPr>
          <w:b/>
          <w:i w:val="0"/>
          <w:iCs w:val="0"/>
          <w:color w:val="0070C0"/>
          <w:sz w:val="19"/>
          <w:szCs w:val="19"/>
        </w:rPr>
      </w:pPr>
    </w:p>
    <w:p w14:paraId="0E21BB5D" w14:textId="77777777" w:rsidR="00875196" w:rsidRPr="003B23A2" w:rsidRDefault="00875196">
      <w:pPr>
        <w:pStyle w:val="Nessunaspaziatura1"/>
        <w:numPr>
          <w:ilvl w:val="0"/>
          <w:numId w:val="2"/>
        </w:numPr>
        <w:rPr>
          <w:rFonts w:ascii="Verdana" w:hAnsi="Verdana"/>
          <w:b/>
          <w:color w:val="0070C0"/>
          <w:w w:val="105"/>
        </w:rPr>
      </w:pPr>
      <w:r w:rsidRPr="003B23A2">
        <w:rPr>
          <w:rFonts w:ascii="Verdana" w:hAnsi="Verdana"/>
          <w:b/>
          <w:color w:val="0070C0"/>
          <w:w w:val="105"/>
        </w:rPr>
        <w:t xml:space="preserve">ATTIVITÀ PROGETTUALI REALIZZATE </w:t>
      </w:r>
    </w:p>
    <w:p w14:paraId="3F1D9AE1" w14:textId="77777777" w:rsidR="00875196" w:rsidRPr="0022539E" w:rsidRDefault="00875196">
      <w:pPr>
        <w:pStyle w:val="Nessunaspaziatura1"/>
        <w:ind w:left="720"/>
        <w:rPr>
          <w:rFonts w:ascii="Verdana" w:hAnsi="Verdana"/>
          <w:b/>
          <w:color w:val="0070C0"/>
          <w:w w:val="105"/>
          <w:sz w:val="20"/>
          <w:szCs w:val="20"/>
        </w:rPr>
      </w:pPr>
    </w:p>
    <w:tbl>
      <w:tblPr>
        <w:tblW w:w="0" w:type="auto"/>
        <w:tblInd w:w="-25" w:type="dxa"/>
        <w:tblLayout w:type="fixed"/>
        <w:tblCellMar>
          <w:left w:w="10" w:type="dxa"/>
          <w:right w:w="10" w:type="dxa"/>
        </w:tblCellMar>
        <w:tblLook w:val="0000" w:firstRow="0" w:lastRow="0" w:firstColumn="0" w:lastColumn="0" w:noHBand="0" w:noVBand="0"/>
      </w:tblPr>
      <w:tblGrid>
        <w:gridCol w:w="3788"/>
        <w:gridCol w:w="60"/>
        <w:gridCol w:w="1766"/>
        <w:gridCol w:w="2759"/>
        <w:gridCol w:w="1829"/>
        <w:gridCol w:w="39"/>
        <w:gridCol w:w="10"/>
      </w:tblGrid>
      <w:tr w:rsidR="00875196" w:rsidRPr="0022539E" w14:paraId="10446211" w14:textId="77777777">
        <w:tc>
          <w:tcPr>
            <w:tcW w:w="3788" w:type="dxa"/>
            <w:tcBorders>
              <w:top w:val="single" w:sz="4" w:space="0" w:color="000000"/>
              <w:left w:val="single" w:sz="4" w:space="0" w:color="000000"/>
              <w:bottom w:val="single" w:sz="4" w:space="0" w:color="000000"/>
            </w:tcBorders>
            <w:shd w:val="clear" w:color="auto" w:fill="auto"/>
            <w:vAlign w:val="center"/>
          </w:tcPr>
          <w:p w14:paraId="6DCB7723" w14:textId="77777777" w:rsidR="00875196" w:rsidRPr="0022539E" w:rsidRDefault="00875196">
            <w:pPr>
              <w:ind w:left="284"/>
              <w:rPr>
                <w:rFonts w:ascii="Verdana" w:hAnsi="Verdana" w:cs="Arial Narrow"/>
                <w:sz w:val="20"/>
              </w:rPr>
            </w:pPr>
            <w:r w:rsidRPr="0022539E">
              <w:rPr>
                <w:rFonts w:ascii="Verdana" w:hAnsi="Verdana" w:cs="Arial Narrow"/>
                <w:b/>
              </w:rPr>
              <w:t>Attività svolte</w:t>
            </w:r>
          </w:p>
        </w:tc>
        <w:tc>
          <w:tcPr>
            <w:tcW w:w="1826" w:type="dxa"/>
            <w:gridSpan w:val="2"/>
            <w:tcBorders>
              <w:top w:val="single" w:sz="4" w:space="0" w:color="000000"/>
              <w:left w:val="single" w:sz="4" w:space="0" w:color="000000"/>
              <w:bottom w:val="single" w:sz="4" w:space="0" w:color="000000"/>
            </w:tcBorders>
            <w:shd w:val="clear" w:color="auto" w:fill="auto"/>
            <w:vAlign w:val="center"/>
          </w:tcPr>
          <w:p w14:paraId="31A66BE8" w14:textId="77777777" w:rsidR="00875196" w:rsidRPr="0022539E" w:rsidRDefault="00875196">
            <w:pPr>
              <w:jc w:val="center"/>
              <w:rPr>
                <w:rFonts w:ascii="Verdana" w:hAnsi="Verdana" w:cs="Arial Narrow"/>
                <w:sz w:val="20"/>
              </w:rPr>
            </w:pPr>
            <w:r w:rsidRPr="0022539E">
              <w:rPr>
                <w:rFonts w:ascii="Verdana" w:hAnsi="Verdana" w:cs="Arial Narrow"/>
                <w:sz w:val="20"/>
              </w:rPr>
              <w:t>Curricolare</w:t>
            </w:r>
          </w:p>
          <w:p w14:paraId="5886763A" w14:textId="77777777" w:rsidR="00875196" w:rsidRPr="0022539E" w:rsidRDefault="00875196">
            <w:pPr>
              <w:jc w:val="center"/>
              <w:rPr>
                <w:rFonts w:ascii="Verdana" w:hAnsi="Verdana" w:cs="Arial Narrow"/>
                <w:sz w:val="20"/>
              </w:rPr>
            </w:pPr>
            <w:r w:rsidRPr="0022539E">
              <w:rPr>
                <w:rFonts w:ascii="Verdana" w:hAnsi="Verdana" w:cs="Arial Narrow"/>
                <w:sz w:val="20"/>
              </w:rPr>
              <w:t>in orario scolastico</w:t>
            </w:r>
          </w:p>
        </w:tc>
        <w:tc>
          <w:tcPr>
            <w:tcW w:w="2759" w:type="dxa"/>
            <w:tcBorders>
              <w:top w:val="single" w:sz="4" w:space="0" w:color="000000"/>
              <w:left w:val="single" w:sz="4" w:space="0" w:color="000000"/>
              <w:bottom w:val="single" w:sz="4" w:space="0" w:color="000000"/>
            </w:tcBorders>
            <w:shd w:val="clear" w:color="auto" w:fill="auto"/>
            <w:vAlign w:val="center"/>
          </w:tcPr>
          <w:p w14:paraId="39726BD5" w14:textId="77777777" w:rsidR="00875196" w:rsidRPr="0022539E" w:rsidRDefault="00875196">
            <w:pPr>
              <w:jc w:val="center"/>
              <w:rPr>
                <w:rFonts w:ascii="Verdana" w:hAnsi="Verdana" w:cs="Arial Narrow"/>
                <w:sz w:val="20"/>
              </w:rPr>
            </w:pPr>
            <w:r w:rsidRPr="0022539E">
              <w:rPr>
                <w:rFonts w:ascii="Verdana" w:hAnsi="Verdana" w:cs="Arial Narrow"/>
                <w:sz w:val="20"/>
              </w:rPr>
              <w:t>Facoltativo/</w:t>
            </w:r>
          </w:p>
          <w:p w14:paraId="759F9F45" w14:textId="77777777" w:rsidR="00875196" w:rsidRPr="0022539E" w:rsidRDefault="00875196">
            <w:pPr>
              <w:jc w:val="center"/>
              <w:rPr>
                <w:rFonts w:ascii="Verdana" w:hAnsi="Verdana" w:cs="Arial Narrow"/>
                <w:sz w:val="20"/>
              </w:rPr>
            </w:pPr>
            <w:r w:rsidRPr="0022539E">
              <w:rPr>
                <w:rFonts w:ascii="Verdana" w:hAnsi="Verdana" w:cs="Arial Narrow"/>
                <w:sz w:val="20"/>
              </w:rPr>
              <w:t>opzionale</w:t>
            </w:r>
          </w:p>
          <w:p w14:paraId="07AE128E" w14:textId="77777777" w:rsidR="00875196" w:rsidRPr="0022539E" w:rsidRDefault="00875196">
            <w:pPr>
              <w:jc w:val="center"/>
              <w:rPr>
                <w:rFonts w:ascii="Verdana" w:hAnsi="Verdana" w:cs="Arial Narrow"/>
                <w:sz w:val="20"/>
              </w:rPr>
            </w:pPr>
          </w:p>
          <w:p w14:paraId="3C0A880F" w14:textId="77777777" w:rsidR="00875196" w:rsidRPr="0022539E" w:rsidRDefault="00875196">
            <w:pPr>
              <w:jc w:val="center"/>
              <w:rPr>
                <w:rFonts w:ascii="Verdana" w:hAnsi="Verdana" w:cs="Arial Narrow"/>
                <w:sz w:val="20"/>
              </w:rPr>
            </w:pPr>
            <w:r w:rsidRPr="0022539E">
              <w:rPr>
                <w:rFonts w:ascii="Verdana" w:hAnsi="Verdana" w:cs="Arial Narrow"/>
                <w:sz w:val="20"/>
              </w:rPr>
              <w:t xml:space="preserve">  in orario extrascolastico</w:t>
            </w:r>
          </w:p>
        </w:tc>
        <w:tc>
          <w:tcPr>
            <w:tcW w:w="1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12834F" w14:textId="77777777" w:rsidR="00875196" w:rsidRPr="0022539E" w:rsidRDefault="00875196">
            <w:pPr>
              <w:jc w:val="center"/>
              <w:rPr>
                <w:rFonts w:ascii="Verdana" w:hAnsi="Verdana"/>
              </w:rPr>
            </w:pPr>
            <w:r w:rsidRPr="0022539E">
              <w:rPr>
                <w:rFonts w:ascii="Verdana" w:hAnsi="Verdana" w:cs="Arial Narrow"/>
                <w:sz w:val="20"/>
              </w:rPr>
              <w:t>Discipline coinvolte</w:t>
            </w:r>
          </w:p>
        </w:tc>
      </w:tr>
      <w:tr w:rsidR="00875196" w:rsidRPr="0022539E" w14:paraId="34D15D31" w14:textId="77777777" w:rsidTr="00646942">
        <w:tblPrEx>
          <w:tblCellMar>
            <w:left w:w="0" w:type="dxa"/>
            <w:right w:w="0" w:type="dxa"/>
          </w:tblCellMar>
        </w:tblPrEx>
        <w:trPr>
          <w:gridAfter w:val="1"/>
          <w:wAfter w:w="10" w:type="dxa"/>
        </w:trPr>
        <w:tc>
          <w:tcPr>
            <w:tcW w:w="3848" w:type="dxa"/>
            <w:gridSpan w:val="2"/>
            <w:tcBorders>
              <w:top w:val="single" w:sz="4" w:space="0" w:color="000000"/>
              <w:left w:val="single" w:sz="4" w:space="0" w:color="000000"/>
              <w:bottom w:val="single" w:sz="4" w:space="0" w:color="000000"/>
            </w:tcBorders>
            <w:shd w:val="clear" w:color="auto" w:fill="9CC2E5" w:themeFill="accent1" w:themeFillTint="99"/>
            <w:vAlign w:val="center"/>
          </w:tcPr>
          <w:p w14:paraId="2A72DD1A" w14:textId="77777777" w:rsidR="00875196" w:rsidRPr="00BE741E" w:rsidRDefault="00875196">
            <w:pPr>
              <w:rPr>
                <w:rFonts w:ascii="Verdana" w:hAnsi="Verdana"/>
                <w:sz w:val="20"/>
                <w:szCs w:val="20"/>
              </w:rPr>
            </w:pPr>
            <w:r w:rsidRPr="00BE741E">
              <w:rPr>
                <w:rFonts w:ascii="Verdana" w:hAnsi="Verdana" w:cs="Arial Narrow"/>
                <w:b/>
                <w:sz w:val="20"/>
                <w:szCs w:val="20"/>
              </w:rPr>
              <w:t>Progetti PTOF</w:t>
            </w:r>
          </w:p>
        </w:tc>
        <w:tc>
          <w:tcPr>
            <w:tcW w:w="6354" w:type="dxa"/>
            <w:gridSpan w:val="3"/>
            <w:tcBorders>
              <w:left w:val="single" w:sz="4" w:space="0" w:color="000000"/>
            </w:tcBorders>
            <w:shd w:val="clear" w:color="auto" w:fill="auto"/>
          </w:tcPr>
          <w:p w14:paraId="1398E765" w14:textId="77777777" w:rsidR="00875196" w:rsidRPr="0022539E" w:rsidRDefault="00875196">
            <w:pPr>
              <w:snapToGrid w:val="0"/>
              <w:rPr>
                <w:rFonts w:ascii="Verdana" w:hAnsi="Verdana"/>
              </w:rPr>
            </w:pPr>
          </w:p>
        </w:tc>
        <w:tc>
          <w:tcPr>
            <w:tcW w:w="39" w:type="dxa"/>
            <w:tcBorders>
              <w:left w:val="single" w:sz="4" w:space="0" w:color="000000"/>
            </w:tcBorders>
            <w:shd w:val="clear" w:color="auto" w:fill="auto"/>
          </w:tcPr>
          <w:p w14:paraId="6BF1C2F7" w14:textId="77777777" w:rsidR="00875196" w:rsidRPr="0022539E" w:rsidRDefault="00875196">
            <w:pPr>
              <w:snapToGrid w:val="0"/>
              <w:rPr>
                <w:rFonts w:ascii="Verdana" w:hAnsi="Verdana"/>
              </w:rPr>
            </w:pPr>
          </w:p>
        </w:tc>
      </w:tr>
      <w:tr w:rsidR="00875196" w:rsidRPr="0022539E" w14:paraId="59EC87E3" w14:textId="77777777">
        <w:tc>
          <w:tcPr>
            <w:tcW w:w="3788" w:type="dxa"/>
            <w:tcBorders>
              <w:top w:val="single" w:sz="4" w:space="0" w:color="000000"/>
              <w:left w:val="single" w:sz="4" w:space="0" w:color="000000"/>
              <w:bottom w:val="single" w:sz="4" w:space="0" w:color="000000"/>
            </w:tcBorders>
            <w:shd w:val="clear" w:color="auto" w:fill="auto"/>
            <w:vAlign w:val="center"/>
          </w:tcPr>
          <w:p w14:paraId="5EF0E429" w14:textId="77777777" w:rsidR="00875196" w:rsidRPr="0022539E" w:rsidRDefault="00875196">
            <w:pPr>
              <w:snapToGrid w:val="0"/>
              <w:rPr>
                <w:rFonts w:ascii="Verdana" w:hAnsi="Verdana" w:cs="Arial Narrow"/>
              </w:rPr>
            </w:pPr>
          </w:p>
        </w:tc>
        <w:tc>
          <w:tcPr>
            <w:tcW w:w="1826" w:type="dxa"/>
            <w:gridSpan w:val="2"/>
            <w:tcBorders>
              <w:top w:val="single" w:sz="4" w:space="0" w:color="000000"/>
              <w:left w:val="single" w:sz="4" w:space="0" w:color="000000"/>
              <w:bottom w:val="single" w:sz="4" w:space="0" w:color="000000"/>
            </w:tcBorders>
            <w:shd w:val="clear" w:color="auto" w:fill="auto"/>
            <w:vAlign w:val="center"/>
          </w:tcPr>
          <w:p w14:paraId="5A6DDE0C" w14:textId="77777777" w:rsidR="00875196" w:rsidRPr="0022539E" w:rsidRDefault="00875196">
            <w:pPr>
              <w:snapToGrid w:val="0"/>
              <w:jc w:val="center"/>
              <w:rPr>
                <w:rFonts w:ascii="Verdana" w:hAnsi="Verdana" w:cs="Arial Narrow"/>
                <w:b/>
                <w:bCs/>
              </w:rPr>
            </w:pPr>
          </w:p>
        </w:tc>
        <w:tc>
          <w:tcPr>
            <w:tcW w:w="2759" w:type="dxa"/>
            <w:tcBorders>
              <w:top w:val="single" w:sz="4" w:space="0" w:color="000000"/>
              <w:left w:val="single" w:sz="4" w:space="0" w:color="000000"/>
              <w:bottom w:val="single" w:sz="4" w:space="0" w:color="000000"/>
            </w:tcBorders>
            <w:shd w:val="clear" w:color="auto" w:fill="auto"/>
            <w:vAlign w:val="center"/>
          </w:tcPr>
          <w:p w14:paraId="43EC5471" w14:textId="77777777" w:rsidR="00875196" w:rsidRPr="0022539E" w:rsidRDefault="00875196">
            <w:pPr>
              <w:snapToGrid w:val="0"/>
              <w:jc w:val="center"/>
              <w:rPr>
                <w:rFonts w:ascii="Verdana" w:hAnsi="Verdana" w:cs="Arial Narrow"/>
                <w:b/>
                <w:bCs/>
              </w:rPr>
            </w:pPr>
          </w:p>
        </w:tc>
        <w:tc>
          <w:tcPr>
            <w:tcW w:w="1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7043F9" w14:textId="77777777" w:rsidR="00875196" w:rsidRPr="0022539E" w:rsidRDefault="00875196">
            <w:pPr>
              <w:snapToGrid w:val="0"/>
              <w:jc w:val="center"/>
              <w:rPr>
                <w:rFonts w:ascii="Verdana" w:hAnsi="Verdana" w:cs="Arial Narrow"/>
              </w:rPr>
            </w:pPr>
          </w:p>
        </w:tc>
      </w:tr>
      <w:tr w:rsidR="00875196" w:rsidRPr="0022539E" w14:paraId="5D127821" w14:textId="77777777">
        <w:tc>
          <w:tcPr>
            <w:tcW w:w="3788" w:type="dxa"/>
            <w:tcBorders>
              <w:top w:val="single" w:sz="4" w:space="0" w:color="000000"/>
              <w:left w:val="single" w:sz="4" w:space="0" w:color="000000"/>
              <w:bottom w:val="single" w:sz="4" w:space="0" w:color="000000"/>
            </w:tcBorders>
            <w:shd w:val="clear" w:color="auto" w:fill="auto"/>
            <w:vAlign w:val="center"/>
          </w:tcPr>
          <w:p w14:paraId="622606E6" w14:textId="77777777" w:rsidR="00875196" w:rsidRPr="0022539E" w:rsidRDefault="00875196">
            <w:pPr>
              <w:snapToGrid w:val="0"/>
              <w:rPr>
                <w:rFonts w:ascii="Verdana" w:hAnsi="Verdana" w:cs="Arial Narrow"/>
              </w:rPr>
            </w:pPr>
          </w:p>
        </w:tc>
        <w:tc>
          <w:tcPr>
            <w:tcW w:w="1826" w:type="dxa"/>
            <w:gridSpan w:val="2"/>
            <w:tcBorders>
              <w:top w:val="single" w:sz="4" w:space="0" w:color="000000"/>
              <w:left w:val="single" w:sz="4" w:space="0" w:color="000000"/>
              <w:bottom w:val="single" w:sz="4" w:space="0" w:color="000000"/>
            </w:tcBorders>
            <w:shd w:val="clear" w:color="auto" w:fill="auto"/>
            <w:vAlign w:val="center"/>
          </w:tcPr>
          <w:p w14:paraId="67E393EC" w14:textId="77777777" w:rsidR="00875196" w:rsidRPr="0022539E" w:rsidRDefault="00875196">
            <w:pPr>
              <w:snapToGrid w:val="0"/>
              <w:jc w:val="center"/>
              <w:rPr>
                <w:rFonts w:ascii="Verdana" w:hAnsi="Verdana" w:cs="Arial Narrow"/>
                <w:b/>
                <w:bCs/>
              </w:rPr>
            </w:pPr>
          </w:p>
        </w:tc>
        <w:tc>
          <w:tcPr>
            <w:tcW w:w="2759" w:type="dxa"/>
            <w:tcBorders>
              <w:top w:val="single" w:sz="4" w:space="0" w:color="000000"/>
              <w:left w:val="single" w:sz="4" w:space="0" w:color="000000"/>
              <w:bottom w:val="single" w:sz="4" w:space="0" w:color="000000"/>
            </w:tcBorders>
            <w:shd w:val="clear" w:color="auto" w:fill="auto"/>
            <w:vAlign w:val="center"/>
          </w:tcPr>
          <w:p w14:paraId="20AEB3EE" w14:textId="77777777" w:rsidR="00875196" w:rsidRPr="0022539E" w:rsidRDefault="00875196">
            <w:pPr>
              <w:snapToGrid w:val="0"/>
              <w:jc w:val="center"/>
              <w:rPr>
                <w:rFonts w:ascii="Verdana" w:hAnsi="Verdana" w:cs="Arial Narrow"/>
                <w:b/>
                <w:bCs/>
              </w:rPr>
            </w:pPr>
          </w:p>
        </w:tc>
        <w:tc>
          <w:tcPr>
            <w:tcW w:w="1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397A37" w14:textId="77777777" w:rsidR="00875196" w:rsidRPr="0022539E" w:rsidRDefault="00875196">
            <w:pPr>
              <w:snapToGrid w:val="0"/>
              <w:jc w:val="center"/>
              <w:rPr>
                <w:rFonts w:ascii="Verdana" w:hAnsi="Verdana" w:cs="Arial Narrow"/>
              </w:rPr>
            </w:pPr>
          </w:p>
        </w:tc>
      </w:tr>
      <w:tr w:rsidR="00875196" w:rsidRPr="0022539E" w14:paraId="50260F8C" w14:textId="77777777">
        <w:tc>
          <w:tcPr>
            <w:tcW w:w="3788" w:type="dxa"/>
            <w:tcBorders>
              <w:top w:val="single" w:sz="4" w:space="0" w:color="000000"/>
              <w:left w:val="single" w:sz="4" w:space="0" w:color="000000"/>
              <w:bottom w:val="single" w:sz="4" w:space="0" w:color="000000"/>
            </w:tcBorders>
            <w:shd w:val="clear" w:color="auto" w:fill="auto"/>
            <w:vAlign w:val="center"/>
          </w:tcPr>
          <w:p w14:paraId="28977643" w14:textId="77777777" w:rsidR="00875196" w:rsidRPr="0022539E" w:rsidRDefault="00875196">
            <w:pPr>
              <w:snapToGrid w:val="0"/>
              <w:rPr>
                <w:rFonts w:ascii="Verdana" w:hAnsi="Verdana" w:cs="Arial Narrow"/>
              </w:rPr>
            </w:pPr>
          </w:p>
        </w:tc>
        <w:tc>
          <w:tcPr>
            <w:tcW w:w="1826" w:type="dxa"/>
            <w:gridSpan w:val="2"/>
            <w:tcBorders>
              <w:top w:val="single" w:sz="4" w:space="0" w:color="000000"/>
              <w:left w:val="single" w:sz="4" w:space="0" w:color="000000"/>
              <w:bottom w:val="single" w:sz="4" w:space="0" w:color="000000"/>
            </w:tcBorders>
            <w:shd w:val="clear" w:color="auto" w:fill="auto"/>
            <w:vAlign w:val="center"/>
          </w:tcPr>
          <w:p w14:paraId="55A0ADDF" w14:textId="77777777" w:rsidR="00875196" w:rsidRPr="0022539E" w:rsidRDefault="00875196">
            <w:pPr>
              <w:snapToGrid w:val="0"/>
              <w:jc w:val="center"/>
              <w:rPr>
                <w:rFonts w:ascii="Verdana" w:hAnsi="Verdana" w:cs="Arial Narrow"/>
                <w:b/>
                <w:bCs/>
              </w:rPr>
            </w:pPr>
          </w:p>
        </w:tc>
        <w:tc>
          <w:tcPr>
            <w:tcW w:w="2759" w:type="dxa"/>
            <w:tcBorders>
              <w:top w:val="single" w:sz="4" w:space="0" w:color="000000"/>
              <w:left w:val="single" w:sz="4" w:space="0" w:color="000000"/>
              <w:bottom w:val="single" w:sz="4" w:space="0" w:color="000000"/>
            </w:tcBorders>
            <w:shd w:val="clear" w:color="auto" w:fill="auto"/>
            <w:vAlign w:val="center"/>
          </w:tcPr>
          <w:p w14:paraId="103B336F" w14:textId="77777777" w:rsidR="00875196" w:rsidRPr="0022539E" w:rsidRDefault="00875196">
            <w:pPr>
              <w:snapToGrid w:val="0"/>
              <w:jc w:val="center"/>
              <w:rPr>
                <w:rFonts w:ascii="Verdana" w:hAnsi="Verdana" w:cs="Arial Narrow"/>
                <w:b/>
                <w:bCs/>
              </w:rPr>
            </w:pPr>
          </w:p>
        </w:tc>
        <w:tc>
          <w:tcPr>
            <w:tcW w:w="1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30E09F" w14:textId="77777777" w:rsidR="00875196" w:rsidRPr="0022539E" w:rsidRDefault="00875196">
            <w:pPr>
              <w:snapToGrid w:val="0"/>
              <w:jc w:val="center"/>
              <w:rPr>
                <w:rFonts w:ascii="Verdana" w:hAnsi="Verdana" w:cs="Arial Narrow"/>
              </w:rPr>
            </w:pPr>
          </w:p>
        </w:tc>
      </w:tr>
      <w:tr w:rsidR="00875196" w:rsidRPr="0022539E" w14:paraId="35A27025" w14:textId="77777777">
        <w:tc>
          <w:tcPr>
            <w:tcW w:w="3788" w:type="dxa"/>
            <w:tcBorders>
              <w:top w:val="single" w:sz="4" w:space="0" w:color="000000"/>
              <w:left w:val="single" w:sz="4" w:space="0" w:color="000000"/>
              <w:bottom w:val="single" w:sz="4" w:space="0" w:color="000000"/>
            </w:tcBorders>
            <w:shd w:val="clear" w:color="auto" w:fill="auto"/>
            <w:vAlign w:val="center"/>
          </w:tcPr>
          <w:p w14:paraId="5F2F5B41" w14:textId="77777777" w:rsidR="00875196" w:rsidRPr="0022539E" w:rsidRDefault="00875196">
            <w:pPr>
              <w:snapToGrid w:val="0"/>
              <w:rPr>
                <w:rFonts w:ascii="Verdana" w:hAnsi="Verdana" w:cs="Arial Narrow"/>
              </w:rPr>
            </w:pPr>
          </w:p>
        </w:tc>
        <w:tc>
          <w:tcPr>
            <w:tcW w:w="1826" w:type="dxa"/>
            <w:gridSpan w:val="2"/>
            <w:tcBorders>
              <w:top w:val="single" w:sz="4" w:space="0" w:color="000000"/>
              <w:left w:val="single" w:sz="4" w:space="0" w:color="000000"/>
              <w:bottom w:val="single" w:sz="4" w:space="0" w:color="000000"/>
            </w:tcBorders>
            <w:shd w:val="clear" w:color="auto" w:fill="auto"/>
            <w:vAlign w:val="center"/>
          </w:tcPr>
          <w:p w14:paraId="36CCADF2" w14:textId="77777777" w:rsidR="00875196" w:rsidRPr="0022539E" w:rsidRDefault="00875196">
            <w:pPr>
              <w:snapToGrid w:val="0"/>
              <w:jc w:val="center"/>
              <w:rPr>
                <w:rFonts w:ascii="Verdana" w:hAnsi="Verdana" w:cs="Arial Narrow"/>
                <w:b/>
                <w:bCs/>
              </w:rPr>
            </w:pPr>
          </w:p>
        </w:tc>
        <w:tc>
          <w:tcPr>
            <w:tcW w:w="2759" w:type="dxa"/>
            <w:tcBorders>
              <w:top w:val="single" w:sz="4" w:space="0" w:color="000000"/>
              <w:left w:val="single" w:sz="4" w:space="0" w:color="000000"/>
              <w:bottom w:val="single" w:sz="4" w:space="0" w:color="000000"/>
            </w:tcBorders>
            <w:shd w:val="clear" w:color="auto" w:fill="auto"/>
            <w:vAlign w:val="center"/>
          </w:tcPr>
          <w:p w14:paraId="6539F4E1" w14:textId="77777777" w:rsidR="00875196" w:rsidRPr="0022539E" w:rsidRDefault="00875196">
            <w:pPr>
              <w:snapToGrid w:val="0"/>
              <w:jc w:val="center"/>
              <w:rPr>
                <w:rFonts w:ascii="Verdana" w:hAnsi="Verdana" w:cs="Arial Narrow"/>
                <w:b/>
                <w:bCs/>
              </w:rPr>
            </w:pPr>
          </w:p>
        </w:tc>
        <w:tc>
          <w:tcPr>
            <w:tcW w:w="1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743F04" w14:textId="77777777" w:rsidR="00875196" w:rsidRPr="0022539E" w:rsidRDefault="00875196">
            <w:pPr>
              <w:snapToGrid w:val="0"/>
              <w:jc w:val="center"/>
              <w:rPr>
                <w:rFonts w:ascii="Verdana" w:hAnsi="Verdana" w:cs="Arial Narrow"/>
              </w:rPr>
            </w:pPr>
          </w:p>
        </w:tc>
      </w:tr>
      <w:tr w:rsidR="00875196" w:rsidRPr="0022539E" w14:paraId="7FCF1728" w14:textId="77777777">
        <w:tc>
          <w:tcPr>
            <w:tcW w:w="3788" w:type="dxa"/>
            <w:tcBorders>
              <w:top w:val="single" w:sz="4" w:space="0" w:color="000000"/>
              <w:left w:val="single" w:sz="4" w:space="0" w:color="000000"/>
              <w:bottom w:val="single" w:sz="4" w:space="0" w:color="000000"/>
            </w:tcBorders>
            <w:shd w:val="clear" w:color="auto" w:fill="auto"/>
            <w:vAlign w:val="center"/>
          </w:tcPr>
          <w:p w14:paraId="33B5004D" w14:textId="77777777" w:rsidR="00875196" w:rsidRPr="0022539E" w:rsidRDefault="00875196">
            <w:pPr>
              <w:snapToGrid w:val="0"/>
              <w:rPr>
                <w:rFonts w:ascii="Verdana" w:hAnsi="Verdana" w:cs="Arial Narrow"/>
              </w:rPr>
            </w:pPr>
          </w:p>
        </w:tc>
        <w:tc>
          <w:tcPr>
            <w:tcW w:w="1826" w:type="dxa"/>
            <w:gridSpan w:val="2"/>
            <w:tcBorders>
              <w:top w:val="single" w:sz="4" w:space="0" w:color="000000"/>
              <w:left w:val="single" w:sz="4" w:space="0" w:color="000000"/>
              <w:bottom w:val="single" w:sz="4" w:space="0" w:color="000000"/>
            </w:tcBorders>
            <w:shd w:val="clear" w:color="auto" w:fill="auto"/>
            <w:vAlign w:val="center"/>
          </w:tcPr>
          <w:p w14:paraId="41D9610A" w14:textId="77777777" w:rsidR="00875196" w:rsidRPr="0022539E" w:rsidRDefault="00875196">
            <w:pPr>
              <w:snapToGrid w:val="0"/>
              <w:jc w:val="center"/>
              <w:rPr>
                <w:rFonts w:ascii="Verdana" w:hAnsi="Verdana" w:cs="Arial Narrow"/>
                <w:b/>
                <w:bCs/>
              </w:rPr>
            </w:pPr>
          </w:p>
        </w:tc>
        <w:tc>
          <w:tcPr>
            <w:tcW w:w="2759" w:type="dxa"/>
            <w:tcBorders>
              <w:top w:val="single" w:sz="4" w:space="0" w:color="000000"/>
              <w:left w:val="single" w:sz="4" w:space="0" w:color="000000"/>
              <w:bottom w:val="single" w:sz="4" w:space="0" w:color="000000"/>
            </w:tcBorders>
            <w:shd w:val="clear" w:color="auto" w:fill="auto"/>
            <w:vAlign w:val="center"/>
          </w:tcPr>
          <w:p w14:paraId="4B6C9905" w14:textId="77777777" w:rsidR="00875196" w:rsidRPr="0022539E" w:rsidRDefault="00875196">
            <w:pPr>
              <w:snapToGrid w:val="0"/>
              <w:jc w:val="center"/>
              <w:rPr>
                <w:rFonts w:ascii="Verdana" w:hAnsi="Verdana" w:cs="Arial Narrow"/>
                <w:b/>
                <w:bCs/>
              </w:rPr>
            </w:pPr>
          </w:p>
        </w:tc>
        <w:tc>
          <w:tcPr>
            <w:tcW w:w="1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372D3C" w14:textId="77777777" w:rsidR="00875196" w:rsidRPr="0022539E" w:rsidRDefault="00875196">
            <w:pPr>
              <w:snapToGrid w:val="0"/>
              <w:jc w:val="center"/>
              <w:rPr>
                <w:rFonts w:ascii="Verdana" w:hAnsi="Verdana" w:cs="Arial Narrow"/>
              </w:rPr>
            </w:pPr>
          </w:p>
        </w:tc>
      </w:tr>
      <w:tr w:rsidR="00875196" w:rsidRPr="0022539E" w14:paraId="28757420" w14:textId="77777777">
        <w:tc>
          <w:tcPr>
            <w:tcW w:w="3788" w:type="dxa"/>
            <w:tcBorders>
              <w:left w:val="single" w:sz="4" w:space="0" w:color="000000"/>
              <w:bottom w:val="single" w:sz="4" w:space="0" w:color="000000"/>
            </w:tcBorders>
            <w:shd w:val="clear" w:color="auto" w:fill="auto"/>
            <w:vAlign w:val="center"/>
          </w:tcPr>
          <w:p w14:paraId="46B85ADB" w14:textId="77777777" w:rsidR="00875196" w:rsidRPr="0022539E" w:rsidRDefault="00875196">
            <w:pPr>
              <w:snapToGrid w:val="0"/>
              <w:rPr>
                <w:rFonts w:ascii="Verdana" w:hAnsi="Verdana" w:cs="Arial Narrow"/>
              </w:rPr>
            </w:pPr>
          </w:p>
        </w:tc>
        <w:tc>
          <w:tcPr>
            <w:tcW w:w="1826" w:type="dxa"/>
            <w:gridSpan w:val="2"/>
            <w:tcBorders>
              <w:left w:val="single" w:sz="4" w:space="0" w:color="000000"/>
              <w:bottom w:val="single" w:sz="4" w:space="0" w:color="000000"/>
            </w:tcBorders>
            <w:shd w:val="clear" w:color="auto" w:fill="auto"/>
            <w:vAlign w:val="center"/>
          </w:tcPr>
          <w:p w14:paraId="2982712E" w14:textId="77777777" w:rsidR="00875196" w:rsidRPr="0022539E" w:rsidRDefault="00875196">
            <w:pPr>
              <w:snapToGrid w:val="0"/>
              <w:jc w:val="center"/>
              <w:rPr>
                <w:rFonts w:ascii="Verdana" w:hAnsi="Verdana" w:cs="Arial Narrow"/>
                <w:b/>
                <w:bCs/>
              </w:rPr>
            </w:pPr>
          </w:p>
        </w:tc>
        <w:tc>
          <w:tcPr>
            <w:tcW w:w="2759" w:type="dxa"/>
            <w:tcBorders>
              <w:top w:val="single" w:sz="4" w:space="0" w:color="000000"/>
              <w:left w:val="single" w:sz="4" w:space="0" w:color="000000"/>
              <w:bottom w:val="single" w:sz="4" w:space="0" w:color="000000"/>
            </w:tcBorders>
            <w:shd w:val="clear" w:color="auto" w:fill="auto"/>
            <w:vAlign w:val="center"/>
          </w:tcPr>
          <w:p w14:paraId="0C3CC197" w14:textId="77777777" w:rsidR="00875196" w:rsidRPr="0022539E" w:rsidRDefault="00875196">
            <w:pPr>
              <w:snapToGrid w:val="0"/>
              <w:jc w:val="center"/>
              <w:rPr>
                <w:rFonts w:ascii="Verdana" w:hAnsi="Verdana" w:cs="Arial Narrow"/>
                <w:b/>
                <w:bCs/>
              </w:rPr>
            </w:pPr>
          </w:p>
        </w:tc>
        <w:tc>
          <w:tcPr>
            <w:tcW w:w="1878" w:type="dxa"/>
            <w:gridSpan w:val="3"/>
            <w:tcBorders>
              <w:left w:val="single" w:sz="4" w:space="0" w:color="000000"/>
              <w:bottom w:val="single" w:sz="4" w:space="0" w:color="000000"/>
              <w:right w:val="single" w:sz="4" w:space="0" w:color="000000"/>
            </w:tcBorders>
            <w:shd w:val="clear" w:color="auto" w:fill="auto"/>
            <w:vAlign w:val="center"/>
          </w:tcPr>
          <w:p w14:paraId="11DB6319" w14:textId="77777777" w:rsidR="00875196" w:rsidRPr="0022539E" w:rsidRDefault="00875196">
            <w:pPr>
              <w:snapToGrid w:val="0"/>
              <w:jc w:val="center"/>
              <w:rPr>
                <w:rFonts w:ascii="Verdana" w:hAnsi="Verdana" w:cs="Arial Narrow"/>
              </w:rPr>
            </w:pPr>
          </w:p>
        </w:tc>
      </w:tr>
      <w:tr w:rsidR="00875196" w:rsidRPr="0022539E" w14:paraId="7A188C32" w14:textId="77777777">
        <w:tc>
          <w:tcPr>
            <w:tcW w:w="3788" w:type="dxa"/>
            <w:tcBorders>
              <w:left w:val="single" w:sz="4" w:space="0" w:color="000000"/>
              <w:bottom w:val="single" w:sz="4" w:space="0" w:color="000000"/>
            </w:tcBorders>
            <w:shd w:val="clear" w:color="auto" w:fill="auto"/>
            <w:vAlign w:val="center"/>
          </w:tcPr>
          <w:p w14:paraId="3CF4B263" w14:textId="77777777" w:rsidR="00875196" w:rsidRPr="0022539E" w:rsidRDefault="00875196">
            <w:pPr>
              <w:snapToGrid w:val="0"/>
              <w:rPr>
                <w:rFonts w:ascii="Verdana" w:hAnsi="Verdana" w:cs="Arial Narrow"/>
              </w:rPr>
            </w:pPr>
          </w:p>
        </w:tc>
        <w:tc>
          <w:tcPr>
            <w:tcW w:w="1826" w:type="dxa"/>
            <w:gridSpan w:val="2"/>
            <w:tcBorders>
              <w:left w:val="single" w:sz="4" w:space="0" w:color="000000"/>
              <w:bottom w:val="single" w:sz="4" w:space="0" w:color="000000"/>
            </w:tcBorders>
            <w:shd w:val="clear" w:color="auto" w:fill="auto"/>
            <w:vAlign w:val="center"/>
          </w:tcPr>
          <w:p w14:paraId="126C53BD" w14:textId="77777777" w:rsidR="00875196" w:rsidRPr="0022539E" w:rsidRDefault="00875196">
            <w:pPr>
              <w:snapToGrid w:val="0"/>
              <w:rPr>
                <w:rFonts w:ascii="Verdana" w:hAnsi="Verdana" w:cs="Arial Narrow"/>
              </w:rPr>
            </w:pPr>
          </w:p>
        </w:tc>
        <w:tc>
          <w:tcPr>
            <w:tcW w:w="2759" w:type="dxa"/>
            <w:tcBorders>
              <w:top w:val="single" w:sz="4" w:space="0" w:color="000000"/>
              <w:left w:val="single" w:sz="4" w:space="0" w:color="000000"/>
              <w:bottom w:val="single" w:sz="4" w:space="0" w:color="000000"/>
            </w:tcBorders>
            <w:shd w:val="clear" w:color="auto" w:fill="auto"/>
            <w:vAlign w:val="center"/>
          </w:tcPr>
          <w:p w14:paraId="60D52FFB" w14:textId="77777777" w:rsidR="00875196" w:rsidRPr="0022539E" w:rsidRDefault="00875196">
            <w:pPr>
              <w:snapToGrid w:val="0"/>
              <w:rPr>
                <w:rFonts w:ascii="Verdana" w:hAnsi="Verdana" w:cs="Arial Narrow"/>
              </w:rPr>
            </w:pPr>
          </w:p>
        </w:tc>
        <w:tc>
          <w:tcPr>
            <w:tcW w:w="1878" w:type="dxa"/>
            <w:gridSpan w:val="3"/>
            <w:tcBorders>
              <w:left w:val="single" w:sz="4" w:space="0" w:color="000000"/>
              <w:bottom w:val="single" w:sz="4" w:space="0" w:color="000000"/>
              <w:right w:val="single" w:sz="4" w:space="0" w:color="000000"/>
            </w:tcBorders>
            <w:shd w:val="clear" w:color="auto" w:fill="auto"/>
            <w:vAlign w:val="center"/>
          </w:tcPr>
          <w:p w14:paraId="6D9EA478" w14:textId="77777777" w:rsidR="00875196" w:rsidRPr="0022539E" w:rsidRDefault="00875196">
            <w:pPr>
              <w:snapToGrid w:val="0"/>
              <w:rPr>
                <w:rFonts w:ascii="Verdana" w:hAnsi="Verdana" w:cs="Arial Narrow"/>
              </w:rPr>
            </w:pPr>
          </w:p>
        </w:tc>
      </w:tr>
      <w:tr w:rsidR="00875196" w:rsidRPr="0022539E" w14:paraId="6F2140AA" w14:textId="77777777">
        <w:tc>
          <w:tcPr>
            <w:tcW w:w="3788" w:type="dxa"/>
            <w:tcBorders>
              <w:left w:val="single" w:sz="4" w:space="0" w:color="000000"/>
              <w:bottom w:val="single" w:sz="4" w:space="0" w:color="000000"/>
            </w:tcBorders>
            <w:shd w:val="clear" w:color="auto" w:fill="auto"/>
            <w:vAlign w:val="center"/>
          </w:tcPr>
          <w:p w14:paraId="1AC75D11" w14:textId="77777777" w:rsidR="00875196" w:rsidRPr="0022539E" w:rsidRDefault="00875196">
            <w:pPr>
              <w:snapToGrid w:val="0"/>
              <w:rPr>
                <w:rFonts w:ascii="Verdana" w:hAnsi="Verdana" w:cs="Arial Narrow"/>
                <w:b/>
              </w:rPr>
            </w:pPr>
          </w:p>
        </w:tc>
        <w:tc>
          <w:tcPr>
            <w:tcW w:w="1826" w:type="dxa"/>
            <w:gridSpan w:val="2"/>
            <w:tcBorders>
              <w:left w:val="single" w:sz="4" w:space="0" w:color="000000"/>
              <w:bottom w:val="single" w:sz="4" w:space="0" w:color="000000"/>
            </w:tcBorders>
            <w:shd w:val="clear" w:color="auto" w:fill="auto"/>
            <w:vAlign w:val="center"/>
          </w:tcPr>
          <w:p w14:paraId="6D4A153D" w14:textId="77777777" w:rsidR="00875196" w:rsidRPr="0022539E" w:rsidRDefault="00875196">
            <w:pPr>
              <w:snapToGrid w:val="0"/>
              <w:rPr>
                <w:rFonts w:ascii="Verdana" w:hAnsi="Verdana" w:cs="Arial Narrow"/>
              </w:rPr>
            </w:pPr>
          </w:p>
        </w:tc>
        <w:tc>
          <w:tcPr>
            <w:tcW w:w="2759" w:type="dxa"/>
            <w:tcBorders>
              <w:top w:val="single" w:sz="4" w:space="0" w:color="000000"/>
              <w:left w:val="single" w:sz="4" w:space="0" w:color="000000"/>
              <w:bottom w:val="single" w:sz="4" w:space="0" w:color="000000"/>
            </w:tcBorders>
            <w:shd w:val="clear" w:color="auto" w:fill="auto"/>
            <w:vAlign w:val="center"/>
          </w:tcPr>
          <w:p w14:paraId="4E1DAA9D" w14:textId="77777777" w:rsidR="00875196" w:rsidRPr="0022539E" w:rsidRDefault="00875196">
            <w:pPr>
              <w:snapToGrid w:val="0"/>
              <w:rPr>
                <w:rFonts w:ascii="Verdana" w:hAnsi="Verdana" w:cs="Arial Narrow"/>
              </w:rPr>
            </w:pPr>
          </w:p>
        </w:tc>
        <w:tc>
          <w:tcPr>
            <w:tcW w:w="1878" w:type="dxa"/>
            <w:gridSpan w:val="3"/>
            <w:tcBorders>
              <w:left w:val="single" w:sz="4" w:space="0" w:color="000000"/>
              <w:bottom w:val="single" w:sz="4" w:space="0" w:color="000000"/>
              <w:right w:val="single" w:sz="4" w:space="0" w:color="000000"/>
            </w:tcBorders>
            <w:shd w:val="clear" w:color="auto" w:fill="auto"/>
            <w:vAlign w:val="center"/>
          </w:tcPr>
          <w:p w14:paraId="632720C6" w14:textId="77777777" w:rsidR="00875196" w:rsidRPr="0022539E" w:rsidRDefault="00875196">
            <w:pPr>
              <w:snapToGrid w:val="0"/>
              <w:rPr>
                <w:rFonts w:ascii="Verdana" w:hAnsi="Verdana" w:cs="Arial Narrow"/>
              </w:rPr>
            </w:pPr>
          </w:p>
        </w:tc>
      </w:tr>
      <w:tr w:rsidR="00875196" w:rsidRPr="0022539E" w14:paraId="5262BBFF" w14:textId="77777777">
        <w:tc>
          <w:tcPr>
            <w:tcW w:w="3788" w:type="dxa"/>
            <w:tcBorders>
              <w:top w:val="single" w:sz="4" w:space="0" w:color="000000"/>
              <w:left w:val="single" w:sz="4" w:space="0" w:color="000000"/>
              <w:bottom w:val="single" w:sz="4" w:space="0" w:color="000000"/>
            </w:tcBorders>
            <w:shd w:val="clear" w:color="auto" w:fill="auto"/>
            <w:vAlign w:val="center"/>
          </w:tcPr>
          <w:p w14:paraId="69BAB9CF" w14:textId="77777777" w:rsidR="00875196" w:rsidRPr="00BE741E" w:rsidRDefault="00875196">
            <w:pPr>
              <w:snapToGrid w:val="0"/>
              <w:rPr>
                <w:rFonts w:ascii="Verdana" w:hAnsi="Verdana" w:cs="Arial Narrow"/>
                <w:b/>
                <w:sz w:val="20"/>
                <w:szCs w:val="20"/>
              </w:rPr>
            </w:pPr>
          </w:p>
        </w:tc>
        <w:tc>
          <w:tcPr>
            <w:tcW w:w="1826" w:type="dxa"/>
            <w:gridSpan w:val="2"/>
            <w:tcBorders>
              <w:top w:val="single" w:sz="4" w:space="0" w:color="000000"/>
              <w:left w:val="single" w:sz="4" w:space="0" w:color="000000"/>
              <w:bottom w:val="single" w:sz="4" w:space="0" w:color="000000"/>
            </w:tcBorders>
            <w:shd w:val="clear" w:color="auto" w:fill="auto"/>
            <w:vAlign w:val="center"/>
          </w:tcPr>
          <w:p w14:paraId="3B772460" w14:textId="77777777" w:rsidR="00875196" w:rsidRPr="0022539E" w:rsidRDefault="00875196">
            <w:pPr>
              <w:snapToGrid w:val="0"/>
              <w:jc w:val="center"/>
              <w:rPr>
                <w:rFonts w:ascii="Verdana" w:hAnsi="Verdana" w:cs="Arial Narrow"/>
              </w:rPr>
            </w:pPr>
          </w:p>
        </w:tc>
        <w:tc>
          <w:tcPr>
            <w:tcW w:w="2759" w:type="dxa"/>
            <w:tcBorders>
              <w:top w:val="single" w:sz="4" w:space="0" w:color="000000"/>
              <w:left w:val="single" w:sz="4" w:space="0" w:color="000000"/>
              <w:bottom w:val="single" w:sz="4" w:space="0" w:color="000000"/>
            </w:tcBorders>
            <w:shd w:val="clear" w:color="auto" w:fill="auto"/>
            <w:vAlign w:val="center"/>
          </w:tcPr>
          <w:p w14:paraId="64BB391C" w14:textId="77777777" w:rsidR="00875196" w:rsidRPr="0022539E" w:rsidRDefault="00875196">
            <w:pPr>
              <w:snapToGrid w:val="0"/>
              <w:jc w:val="center"/>
              <w:rPr>
                <w:rFonts w:ascii="Verdana" w:hAnsi="Verdana" w:cs="Arial Narrow"/>
              </w:rPr>
            </w:pPr>
          </w:p>
        </w:tc>
        <w:tc>
          <w:tcPr>
            <w:tcW w:w="1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8AD6E3" w14:textId="77777777" w:rsidR="00875196" w:rsidRPr="0022539E" w:rsidRDefault="00875196">
            <w:pPr>
              <w:snapToGrid w:val="0"/>
              <w:jc w:val="center"/>
              <w:rPr>
                <w:rFonts w:ascii="Verdana" w:hAnsi="Verdana" w:cs="Arial Narrow"/>
              </w:rPr>
            </w:pPr>
          </w:p>
        </w:tc>
      </w:tr>
      <w:tr w:rsidR="00EF131E" w:rsidRPr="0022539E" w14:paraId="46AE2D61" w14:textId="77777777" w:rsidTr="00BE741E">
        <w:tc>
          <w:tcPr>
            <w:tcW w:w="3788" w:type="dxa"/>
            <w:tcBorders>
              <w:top w:val="single" w:sz="4" w:space="0" w:color="000000"/>
              <w:left w:val="single" w:sz="4" w:space="0" w:color="000000"/>
              <w:bottom w:val="single" w:sz="4" w:space="0" w:color="000000"/>
            </w:tcBorders>
            <w:shd w:val="clear" w:color="auto" w:fill="9CC2E5" w:themeFill="accent1" w:themeFillTint="99"/>
            <w:vAlign w:val="center"/>
          </w:tcPr>
          <w:p w14:paraId="30D31774" w14:textId="77777777" w:rsidR="00EF131E" w:rsidRPr="00BE741E" w:rsidRDefault="00EF131E" w:rsidP="00EF131E">
            <w:pPr>
              <w:rPr>
                <w:rFonts w:ascii="Verdana" w:hAnsi="Verdana" w:cs="Arial Narrow"/>
                <w:b/>
                <w:sz w:val="20"/>
                <w:szCs w:val="20"/>
              </w:rPr>
            </w:pPr>
            <w:r w:rsidRPr="00BE741E">
              <w:rPr>
                <w:rFonts w:ascii="Verdana" w:hAnsi="Verdana" w:cs="Arial Narrow"/>
                <w:b/>
                <w:sz w:val="20"/>
                <w:szCs w:val="20"/>
              </w:rPr>
              <w:t>Partecipazione a gare/concorsi</w:t>
            </w:r>
          </w:p>
        </w:tc>
        <w:tc>
          <w:tcPr>
            <w:tcW w:w="1826" w:type="dxa"/>
            <w:gridSpan w:val="2"/>
            <w:tcBorders>
              <w:top w:val="single" w:sz="4" w:space="0" w:color="000000"/>
              <w:left w:val="single" w:sz="4" w:space="0" w:color="000000"/>
              <w:bottom w:val="single" w:sz="4" w:space="0" w:color="000000"/>
            </w:tcBorders>
            <w:shd w:val="clear" w:color="auto" w:fill="auto"/>
            <w:vAlign w:val="center"/>
          </w:tcPr>
          <w:p w14:paraId="2D37939C" w14:textId="77777777" w:rsidR="00EF131E" w:rsidRPr="0022539E" w:rsidRDefault="00EF131E">
            <w:pPr>
              <w:snapToGrid w:val="0"/>
              <w:jc w:val="center"/>
              <w:rPr>
                <w:rFonts w:ascii="Verdana" w:hAnsi="Verdana" w:cs="Arial Narrow"/>
              </w:rPr>
            </w:pPr>
          </w:p>
        </w:tc>
        <w:tc>
          <w:tcPr>
            <w:tcW w:w="2759" w:type="dxa"/>
            <w:tcBorders>
              <w:top w:val="single" w:sz="4" w:space="0" w:color="000000"/>
              <w:left w:val="single" w:sz="4" w:space="0" w:color="000000"/>
              <w:bottom w:val="single" w:sz="4" w:space="0" w:color="000000"/>
            </w:tcBorders>
            <w:shd w:val="clear" w:color="auto" w:fill="auto"/>
            <w:vAlign w:val="center"/>
          </w:tcPr>
          <w:p w14:paraId="482692AD" w14:textId="77777777" w:rsidR="00EF131E" w:rsidRPr="0022539E" w:rsidRDefault="00EF131E">
            <w:pPr>
              <w:snapToGrid w:val="0"/>
              <w:jc w:val="center"/>
              <w:rPr>
                <w:rFonts w:ascii="Verdana" w:hAnsi="Verdana" w:cs="Arial Narrow"/>
              </w:rPr>
            </w:pPr>
          </w:p>
        </w:tc>
        <w:tc>
          <w:tcPr>
            <w:tcW w:w="18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D5C9DF" w14:textId="77777777" w:rsidR="00EF131E" w:rsidRPr="0022539E" w:rsidRDefault="00EF131E">
            <w:pPr>
              <w:snapToGrid w:val="0"/>
              <w:jc w:val="center"/>
              <w:rPr>
                <w:rFonts w:ascii="Verdana" w:hAnsi="Verdana" w:cs="Arial Narrow"/>
              </w:rPr>
            </w:pPr>
          </w:p>
        </w:tc>
      </w:tr>
    </w:tbl>
    <w:p w14:paraId="230FB303" w14:textId="77777777" w:rsidR="00875196" w:rsidRPr="0022539E" w:rsidRDefault="00875196">
      <w:pPr>
        <w:pStyle w:val="Nessunaspaziatura1"/>
        <w:rPr>
          <w:rFonts w:ascii="Verdana" w:hAnsi="Verdana"/>
          <w:b/>
          <w:color w:val="0070C0"/>
          <w:w w:val="105"/>
          <w:sz w:val="19"/>
          <w:szCs w:val="19"/>
        </w:rPr>
      </w:pPr>
    </w:p>
    <w:p w14:paraId="2C534C96" w14:textId="77777777" w:rsidR="0022539E" w:rsidRDefault="0022539E">
      <w:pPr>
        <w:pStyle w:val="Nessunaspaziatura1"/>
        <w:rPr>
          <w:b/>
          <w:color w:val="0070C0"/>
          <w:w w:val="105"/>
          <w:sz w:val="19"/>
          <w:szCs w:val="19"/>
        </w:rPr>
      </w:pPr>
    </w:p>
    <w:p w14:paraId="12ADEFCF" w14:textId="77777777" w:rsidR="001F380D" w:rsidRDefault="001F380D">
      <w:pPr>
        <w:pStyle w:val="Nessunaspaziatura1"/>
        <w:rPr>
          <w:b/>
          <w:color w:val="0070C0"/>
          <w:w w:val="105"/>
          <w:sz w:val="19"/>
          <w:szCs w:val="19"/>
        </w:rPr>
      </w:pPr>
    </w:p>
    <w:p w14:paraId="35D59F75" w14:textId="77777777" w:rsidR="001F380D" w:rsidRDefault="001F380D">
      <w:pPr>
        <w:pStyle w:val="Nessunaspaziatura1"/>
        <w:rPr>
          <w:b/>
          <w:color w:val="0070C0"/>
          <w:w w:val="105"/>
          <w:sz w:val="19"/>
          <w:szCs w:val="19"/>
        </w:rPr>
      </w:pPr>
    </w:p>
    <w:p w14:paraId="5F531B60" w14:textId="77777777" w:rsidR="00BE741E" w:rsidRDefault="00BE741E">
      <w:pPr>
        <w:pStyle w:val="Nessunaspaziatura1"/>
        <w:rPr>
          <w:b/>
          <w:color w:val="0070C0"/>
          <w:w w:val="105"/>
          <w:sz w:val="19"/>
          <w:szCs w:val="19"/>
        </w:rPr>
      </w:pPr>
    </w:p>
    <w:p w14:paraId="124E23D8" w14:textId="77777777" w:rsidR="00BE741E" w:rsidRPr="00BE741E" w:rsidRDefault="00BE741E">
      <w:pPr>
        <w:pStyle w:val="Nessunaspaziatura1"/>
        <w:rPr>
          <w:rFonts w:ascii="Verdana" w:hAnsi="Verdana"/>
          <w:b/>
          <w:color w:val="0070C0"/>
          <w:w w:val="105"/>
          <w:sz w:val="18"/>
          <w:szCs w:val="18"/>
        </w:rPr>
      </w:pPr>
    </w:p>
    <w:p w14:paraId="5AC1D382" w14:textId="77777777" w:rsidR="00BE741E" w:rsidRDefault="00BE741E">
      <w:pPr>
        <w:pStyle w:val="Nessunaspaziatura1"/>
        <w:rPr>
          <w:b/>
          <w:color w:val="0070C0"/>
          <w:w w:val="105"/>
          <w:sz w:val="19"/>
          <w:szCs w:val="19"/>
        </w:rPr>
      </w:pPr>
    </w:p>
    <w:p w14:paraId="58DC0B5A" w14:textId="77777777" w:rsidR="001F380D" w:rsidRDefault="001F380D">
      <w:pPr>
        <w:pStyle w:val="Nessunaspaziatura1"/>
        <w:rPr>
          <w:b/>
          <w:color w:val="0070C0"/>
          <w:w w:val="105"/>
          <w:sz w:val="19"/>
          <w:szCs w:val="19"/>
        </w:rPr>
      </w:pPr>
    </w:p>
    <w:p w14:paraId="0CAC4F78" w14:textId="77777777" w:rsidR="001F380D" w:rsidRPr="00EF131E" w:rsidRDefault="001F380D" w:rsidP="001F380D">
      <w:pPr>
        <w:pStyle w:val="Corpotesto"/>
        <w:pBdr>
          <w:top w:val="single" w:sz="4" w:space="1" w:color="auto"/>
          <w:left w:val="single" w:sz="4" w:space="4" w:color="auto"/>
          <w:bottom w:val="single" w:sz="4" w:space="1" w:color="auto"/>
          <w:right w:val="single" w:sz="4" w:space="4" w:color="auto"/>
        </w:pBdr>
        <w:shd w:val="clear" w:color="auto" w:fill="8EAADB" w:themeFill="accent5" w:themeFillTint="99"/>
        <w:spacing w:before="0" w:beforeAutospacing="0" w:after="0" w:afterAutospacing="0"/>
        <w:ind w:right="-18"/>
        <w:jc w:val="left"/>
        <w:rPr>
          <w:rFonts w:ascii="Verdana" w:hAnsi="Verdana" w:cs="Arial"/>
          <w:b/>
          <w:sz w:val="20"/>
          <w:lang w:val="it-IT"/>
        </w:rPr>
      </w:pPr>
      <w:r w:rsidRPr="00415126">
        <w:rPr>
          <w:rFonts w:ascii="Verdana" w:hAnsi="Verdana" w:cs="Arial"/>
          <w:b/>
          <w:sz w:val="20"/>
          <w:lang w:val="it-IT"/>
        </w:rPr>
        <w:t>INTERVENTI EFFETTUATI</w:t>
      </w:r>
      <w:r w:rsidRPr="00845ECD">
        <w:rPr>
          <w:rFonts w:ascii="Arial" w:hAnsi="Arial" w:cs="Arial"/>
          <w:b/>
          <w:sz w:val="20"/>
          <w:lang w:val="it-IT"/>
        </w:rPr>
        <w:t xml:space="preserve"> </w:t>
      </w:r>
      <w:r w:rsidRPr="00EF131E">
        <w:rPr>
          <w:rFonts w:ascii="Verdana" w:hAnsi="Verdana" w:cs="Arial"/>
          <w:b/>
          <w:sz w:val="20"/>
          <w:lang w:val="it-IT"/>
        </w:rPr>
        <w:t>NEL CORSO DELL'ANNO</w:t>
      </w:r>
    </w:p>
    <w:p w14:paraId="497164EB" w14:textId="77777777" w:rsidR="001F380D" w:rsidRPr="00EF131E" w:rsidRDefault="001F380D" w:rsidP="001F380D">
      <w:pPr>
        <w:pStyle w:val="Standard"/>
        <w:ind w:right="-18"/>
        <w:rPr>
          <w:rFonts w:ascii="Verdana" w:hAnsi="Verdana"/>
          <w:sz w:val="20"/>
          <w:szCs w:val="20"/>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3449"/>
        <w:gridCol w:w="3730"/>
      </w:tblGrid>
      <w:tr w:rsidR="001F380D" w:rsidRPr="00EF131E" w14:paraId="2B7A956B" w14:textId="77777777" w:rsidTr="00B35A44">
        <w:tc>
          <w:tcPr>
            <w:tcW w:w="3448" w:type="dxa"/>
            <w:shd w:val="clear" w:color="auto" w:fill="auto"/>
          </w:tcPr>
          <w:p w14:paraId="1E39594D" w14:textId="77777777" w:rsidR="001F380D" w:rsidRPr="00EF131E" w:rsidRDefault="001F380D" w:rsidP="00B35A44">
            <w:pPr>
              <w:pStyle w:val="Standard"/>
              <w:ind w:right="-18"/>
              <w:rPr>
                <w:rFonts w:ascii="Verdana" w:hAnsi="Verdana"/>
                <w:sz w:val="20"/>
                <w:szCs w:val="20"/>
              </w:rPr>
            </w:pPr>
          </w:p>
        </w:tc>
        <w:tc>
          <w:tcPr>
            <w:tcW w:w="3449" w:type="dxa"/>
            <w:shd w:val="clear" w:color="auto" w:fill="auto"/>
          </w:tcPr>
          <w:p w14:paraId="19238EDB" w14:textId="77777777" w:rsidR="001F380D" w:rsidRPr="00EF131E" w:rsidRDefault="001F380D" w:rsidP="00B35A44">
            <w:pPr>
              <w:pStyle w:val="Standard"/>
              <w:ind w:right="-18"/>
              <w:rPr>
                <w:rFonts w:ascii="Verdana" w:hAnsi="Verdana"/>
                <w:sz w:val="20"/>
                <w:szCs w:val="20"/>
              </w:rPr>
            </w:pPr>
            <w:r w:rsidRPr="00EF131E">
              <w:rPr>
                <w:rFonts w:ascii="Verdana" w:hAnsi="Verdana"/>
                <w:b/>
                <w:bCs/>
                <w:sz w:val="20"/>
                <w:szCs w:val="20"/>
              </w:rPr>
              <w:t>Disciplina</w:t>
            </w:r>
          </w:p>
        </w:tc>
        <w:tc>
          <w:tcPr>
            <w:tcW w:w="3730" w:type="dxa"/>
            <w:shd w:val="clear" w:color="auto" w:fill="auto"/>
          </w:tcPr>
          <w:p w14:paraId="042C1DA9" w14:textId="77777777" w:rsidR="001F380D" w:rsidRPr="00EF131E" w:rsidRDefault="001F380D" w:rsidP="00B35A44">
            <w:pPr>
              <w:pStyle w:val="Standard"/>
              <w:ind w:right="-18"/>
              <w:rPr>
                <w:rFonts w:ascii="Verdana" w:hAnsi="Verdana"/>
                <w:sz w:val="20"/>
                <w:szCs w:val="20"/>
              </w:rPr>
            </w:pPr>
            <w:r w:rsidRPr="00EF131E">
              <w:rPr>
                <w:rFonts w:ascii="Verdana" w:hAnsi="Verdana"/>
                <w:b/>
                <w:bCs/>
                <w:sz w:val="20"/>
                <w:szCs w:val="20"/>
              </w:rPr>
              <w:t>Nomi alunni</w:t>
            </w:r>
          </w:p>
        </w:tc>
      </w:tr>
      <w:tr w:rsidR="001F380D" w:rsidRPr="00EF131E" w14:paraId="068DB054" w14:textId="77777777" w:rsidTr="00646942">
        <w:tc>
          <w:tcPr>
            <w:tcW w:w="3448" w:type="dxa"/>
            <w:vMerge w:val="restart"/>
            <w:shd w:val="clear" w:color="auto" w:fill="FFFF00"/>
          </w:tcPr>
          <w:p w14:paraId="18C2E61E" w14:textId="77777777" w:rsidR="001F380D" w:rsidRPr="00EF131E" w:rsidRDefault="001F380D" w:rsidP="00B35A44">
            <w:pPr>
              <w:pStyle w:val="Standard"/>
              <w:ind w:right="-18"/>
              <w:rPr>
                <w:rFonts w:ascii="Verdana" w:hAnsi="Verdana"/>
                <w:b/>
                <w:bCs/>
                <w:sz w:val="20"/>
                <w:szCs w:val="20"/>
              </w:rPr>
            </w:pPr>
            <w:r w:rsidRPr="00EF131E">
              <w:rPr>
                <w:rFonts w:ascii="Verdana" w:hAnsi="Verdana"/>
                <w:b/>
                <w:bCs/>
                <w:sz w:val="20"/>
                <w:szCs w:val="20"/>
              </w:rPr>
              <w:t>Recupero</w:t>
            </w:r>
          </w:p>
          <w:p w14:paraId="0802C1E0" w14:textId="77777777" w:rsidR="001F380D" w:rsidRPr="00EF131E" w:rsidRDefault="001F380D" w:rsidP="00B35A44">
            <w:pPr>
              <w:pStyle w:val="Standard"/>
              <w:ind w:right="-18"/>
              <w:rPr>
                <w:rFonts w:ascii="Verdana" w:hAnsi="Verdana"/>
                <w:b/>
                <w:bCs/>
                <w:sz w:val="20"/>
                <w:szCs w:val="20"/>
              </w:rPr>
            </w:pPr>
          </w:p>
          <w:p w14:paraId="6CD471F5" w14:textId="77777777" w:rsidR="001F380D" w:rsidRPr="00EF131E" w:rsidRDefault="001F380D" w:rsidP="00B35A44">
            <w:pPr>
              <w:pStyle w:val="Standard"/>
              <w:ind w:right="-18"/>
              <w:rPr>
                <w:rFonts w:ascii="Verdana" w:hAnsi="Verdana"/>
                <w:sz w:val="20"/>
                <w:szCs w:val="20"/>
              </w:rPr>
            </w:pPr>
          </w:p>
        </w:tc>
        <w:tc>
          <w:tcPr>
            <w:tcW w:w="3449" w:type="dxa"/>
            <w:tcBorders>
              <w:bottom w:val="single" w:sz="4" w:space="0" w:color="000000"/>
            </w:tcBorders>
            <w:shd w:val="clear" w:color="auto" w:fill="auto"/>
          </w:tcPr>
          <w:p w14:paraId="2D24BE10" w14:textId="77777777" w:rsidR="001F380D" w:rsidRPr="00EF131E" w:rsidRDefault="001F380D" w:rsidP="00B35A44">
            <w:pPr>
              <w:pStyle w:val="Standard"/>
              <w:ind w:right="-18"/>
              <w:rPr>
                <w:rFonts w:ascii="Verdana" w:hAnsi="Verdana"/>
                <w:sz w:val="20"/>
                <w:szCs w:val="20"/>
              </w:rPr>
            </w:pPr>
          </w:p>
        </w:tc>
        <w:tc>
          <w:tcPr>
            <w:tcW w:w="3730" w:type="dxa"/>
            <w:tcBorders>
              <w:bottom w:val="single" w:sz="4" w:space="0" w:color="000000"/>
            </w:tcBorders>
            <w:shd w:val="clear" w:color="auto" w:fill="auto"/>
          </w:tcPr>
          <w:p w14:paraId="759C419A" w14:textId="77777777" w:rsidR="001F380D" w:rsidRPr="00EF131E" w:rsidRDefault="001F380D" w:rsidP="00B35A44">
            <w:pPr>
              <w:pStyle w:val="Standard"/>
              <w:ind w:right="-18"/>
              <w:rPr>
                <w:rFonts w:ascii="Verdana" w:hAnsi="Verdana"/>
                <w:sz w:val="20"/>
                <w:szCs w:val="20"/>
              </w:rPr>
            </w:pPr>
          </w:p>
        </w:tc>
      </w:tr>
      <w:tr w:rsidR="001F380D" w:rsidRPr="00EF131E" w14:paraId="7B1EF7A9" w14:textId="77777777" w:rsidTr="00B35A44">
        <w:tc>
          <w:tcPr>
            <w:tcW w:w="3448" w:type="dxa"/>
            <w:vMerge/>
            <w:shd w:val="clear" w:color="auto" w:fill="FFFF00"/>
          </w:tcPr>
          <w:p w14:paraId="04B231E7" w14:textId="77777777" w:rsidR="001F380D" w:rsidRPr="00EF131E" w:rsidRDefault="001F380D" w:rsidP="00B35A44">
            <w:pPr>
              <w:pStyle w:val="Standard"/>
              <w:ind w:right="-18"/>
              <w:rPr>
                <w:rFonts w:ascii="Verdana" w:hAnsi="Verdana"/>
                <w:b/>
                <w:bCs/>
                <w:sz w:val="20"/>
                <w:szCs w:val="20"/>
              </w:rPr>
            </w:pPr>
          </w:p>
        </w:tc>
        <w:tc>
          <w:tcPr>
            <w:tcW w:w="3449" w:type="dxa"/>
            <w:shd w:val="clear" w:color="auto" w:fill="auto"/>
          </w:tcPr>
          <w:p w14:paraId="433124EA" w14:textId="77777777" w:rsidR="001F380D" w:rsidRPr="00EF131E" w:rsidRDefault="001F380D" w:rsidP="00B35A44">
            <w:pPr>
              <w:pStyle w:val="Standard"/>
              <w:ind w:right="-18"/>
              <w:rPr>
                <w:rFonts w:ascii="Verdana" w:hAnsi="Verdana"/>
                <w:sz w:val="20"/>
                <w:szCs w:val="20"/>
              </w:rPr>
            </w:pPr>
          </w:p>
        </w:tc>
        <w:tc>
          <w:tcPr>
            <w:tcW w:w="3730" w:type="dxa"/>
            <w:shd w:val="clear" w:color="auto" w:fill="auto"/>
          </w:tcPr>
          <w:p w14:paraId="4F61EF1C" w14:textId="77777777" w:rsidR="001F380D" w:rsidRPr="00EF131E" w:rsidRDefault="001F380D" w:rsidP="00B35A44">
            <w:pPr>
              <w:pStyle w:val="Standard"/>
              <w:ind w:right="-18"/>
              <w:rPr>
                <w:rFonts w:ascii="Verdana" w:hAnsi="Verdana"/>
                <w:sz w:val="20"/>
                <w:szCs w:val="20"/>
              </w:rPr>
            </w:pPr>
          </w:p>
        </w:tc>
      </w:tr>
      <w:tr w:rsidR="001F380D" w:rsidRPr="00EF131E" w14:paraId="2D20A762" w14:textId="77777777" w:rsidTr="00646942">
        <w:tc>
          <w:tcPr>
            <w:tcW w:w="3448" w:type="dxa"/>
            <w:vMerge/>
            <w:shd w:val="clear" w:color="auto" w:fill="FFFF00"/>
          </w:tcPr>
          <w:p w14:paraId="6E0FFD36" w14:textId="77777777" w:rsidR="001F380D" w:rsidRPr="00EF131E" w:rsidRDefault="001F380D" w:rsidP="00B35A44">
            <w:pPr>
              <w:pStyle w:val="Standard"/>
              <w:ind w:right="-18"/>
              <w:rPr>
                <w:rFonts w:ascii="Verdana" w:hAnsi="Verdana"/>
                <w:b/>
                <w:bCs/>
                <w:sz w:val="20"/>
                <w:szCs w:val="20"/>
              </w:rPr>
            </w:pPr>
          </w:p>
        </w:tc>
        <w:tc>
          <w:tcPr>
            <w:tcW w:w="3449" w:type="dxa"/>
            <w:tcBorders>
              <w:bottom w:val="single" w:sz="12" w:space="0" w:color="000000"/>
            </w:tcBorders>
            <w:shd w:val="clear" w:color="auto" w:fill="auto"/>
          </w:tcPr>
          <w:p w14:paraId="7671F354" w14:textId="77777777" w:rsidR="001F380D" w:rsidRPr="00EF131E" w:rsidRDefault="001F380D" w:rsidP="00B35A44">
            <w:pPr>
              <w:pStyle w:val="Standard"/>
              <w:ind w:right="-18"/>
              <w:rPr>
                <w:rFonts w:ascii="Verdana" w:hAnsi="Verdana"/>
                <w:sz w:val="20"/>
                <w:szCs w:val="20"/>
              </w:rPr>
            </w:pPr>
          </w:p>
        </w:tc>
        <w:tc>
          <w:tcPr>
            <w:tcW w:w="3730" w:type="dxa"/>
            <w:tcBorders>
              <w:bottom w:val="single" w:sz="12" w:space="0" w:color="000000"/>
            </w:tcBorders>
            <w:shd w:val="clear" w:color="auto" w:fill="auto"/>
          </w:tcPr>
          <w:p w14:paraId="0C90E151" w14:textId="77777777" w:rsidR="001F380D" w:rsidRPr="00EF131E" w:rsidRDefault="001F380D" w:rsidP="00B35A44">
            <w:pPr>
              <w:pStyle w:val="Standard"/>
              <w:ind w:right="-18"/>
              <w:rPr>
                <w:rFonts w:ascii="Verdana" w:hAnsi="Verdana"/>
                <w:sz w:val="20"/>
                <w:szCs w:val="20"/>
              </w:rPr>
            </w:pPr>
          </w:p>
        </w:tc>
      </w:tr>
      <w:tr w:rsidR="00646942" w:rsidRPr="00EF131E" w14:paraId="784351F6" w14:textId="77777777" w:rsidTr="00646942">
        <w:trPr>
          <w:trHeight w:val="245"/>
        </w:trPr>
        <w:tc>
          <w:tcPr>
            <w:tcW w:w="3448" w:type="dxa"/>
            <w:vMerge w:val="restart"/>
            <w:shd w:val="clear" w:color="auto" w:fill="FF0000"/>
          </w:tcPr>
          <w:p w14:paraId="58C234F7" w14:textId="77777777" w:rsidR="00646942" w:rsidRPr="00EF131E" w:rsidRDefault="00646942" w:rsidP="00B35A44">
            <w:pPr>
              <w:pStyle w:val="Standard"/>
              <w:ind w:right="-18"/>
              <w:rPr>
                <w:rFonts w:ascii="Verdana" w:hAnsi="Verdana"/>
                <w:b/>
                <w:bCs/>
                <w:sz w:val="20"/>
                <w:szCs w:val="20"/>
              </w:rPr>
            </w:pPr>
            <w:r w:rsidRPr="00EF131E">
              <w:rPr>
                <w:rFonts w:ascii="Verdana" w:hAnsi="Verdana"/>
                <w:b/>
                <w:bCs/>
                <w:sz w:val="20"/>
                <w:szCs w:val="20"/>
              </w:rPr>
              <w:t>Potenziamento</w:t>
            </w:r>
          </w:p>
          <w:p w14:paraId="2D76C3D2" w14:textId="77777777" w:rsidR="00646942" w:rsidRPr="00EF131E" w:rsidRDefault="00646942" w:rsidP="00B35A44">
            <w:pPr>
              <w:pStyle w:val="Standard"/>
              <w:ind w:right="-18"/>
              <w:rPr>
                <w:rFonts w:ascii="Verdana" w:hAnsi="Verdana"/>
                <w:b/>
                <w:bCs/>
                <w:sz w:val="20"/>
                <w:szCs w:val="20"/>
              </w:rPr>
            </w:pPr>
          </w:p>
          <w:p w14:paraId="40430BD5" w14:textId="77777777" w:rsidR="00646942" w:rsidRPr="00EF131E" w:rsidRDefault="00646942" w:rsidP="00B35A44">
            <w:pPr>
              <w:pStyle w:val="Standard"/>
              <w:ind w:right="-18"/>
              <w:rPr>
                <w:rFonts w:ascii="Verdana" w:hAnsi="Verdana"/>
                <w:sz w:val="20"/>
                <w:szCs w:val="20"/>
              </w:rPr>
            </w:pPr>
          </w:p>
        </w:tc>
        <w:tc>
          <w:tcPr>
            <w:tcW w:w="3449" w:type="dxa"/>
            <w:tcBorders>
              <w:top w:val="single" w:sz="12" w:space="0" w:color="000000"/>
            </w:tcBorders>
            <w:shd w:val="clear" w:color="auto" w:fill="auto"/>
          </w:tcPr>
          <w:p w14:paraId="6729BB39" w14:textId="77777777" w:rsidR="00646942" w:rsidRPr="00EF131E" w:rsidRDefault="00646942" w:rsidP="00B35A44">
            <w:pPr>
              <w:pStyle w:val="Standard"/>
              <w:ind w:right="-18"/>
              <w:rPr>
                <w:rFonts w:ascii="Verdana" w:hAnsi="Verdana"/>
                <w:sz w:val="20"/>
                <w:szCs w:val="20"/>
              </w:rPr>
            </w:pPr>
          </w:p>
        </w:tc>
        <w:tc>
          <w:tcPr>
            <w:tcW w:w="3730" w:type="dxa"/>
            <w:tcBorders>
              <w:top w:val="single" w:sz="12" w:space="0" w:color="000000"/>
            </w:tcBorders>
            <w:shd w:val="clear" w:color="auto" w:fill="auto"/>
          </w:tcPr>
          <w:p w14:paraId="47007989" w14:textId="77777777" w:rsidR="00646942" w:rsidRPr="00EF131E" w:rsidRDefault="00646942" w:rsidP="00B35A44">
            <w:pPr>
              <w:pStyle w:val="Standard"/>
              <w:ind w:right="-18"/>
              <w:rPr>
                <w:rFonts w:ascii="Verdana" w:hAnsi="Verdana"/>
                <w:sz w:val="20"/>
                <w:szCs w:val="20"/>
              </w:rPr>
            </w:pPr>
          </w:p>
        </w:tc>
      </w:tr>
      <w:tr w:rsidR="00646942" w:rsidRPr="00EF131E" w14:paraId="0DB29F55" w14:textId="77777777" w:rsidTr="00B35A44">
        <w:trPr>
          <w:trHeight w:val="245"/>
        </w:trPr>
        <w:tc>
          <w:tcPr>
            <w:tcW w:w="3448" w:type="dxa"/>
            <w:vMerge/>
            <w:shd w:val="clear" w:color="auto" w:fill="FF0000"/>
          </w:tcPr>
          <w:p w14:paraId="49AC385D" w14:textId="77777777" w:rsidR="00646942" w:rsidRPr="00EF131E" w:rsidRDefault="00646942" w:rsidP="00B35A44">
            <w:pPr>
              <w:pStyle w:val="Standard"/>
              <w:ind w:right="-18"/>
              <w:rPr>
                <w:rFonts w:ascii="Verdana" w:hAnsi="Verdana"/>
                <w:b/>
                <w:bCs/>
                <w:sz w:val="20"/>
                <w:szCs w:val="20"/>
              </w:rPr>
            </w:pPr>
          </w:p>
        </w:tc>
        <w:tc>
          <w:tcPr>
            <w:tcW w:w="3449" w:type="dxa"/>
            <w:shd w:val="clear" w:color="auto" w:fill="auto"/>
          </w:tcPr>
          <w:p w14:paraId="6EFB1422" w14:textId="77777777" w:rsidR="00646942" w:rsidRPr="00EF131E" w:rsidRDefault="00646942" w:rsidP="00B35A44">
            <w:pPr>
              <w:pStyle w:val="Standard"/>
              <w:ind w:right="-18"/>
              <w:rPr>
                <w:rFonts w:ascii="Verdana" w:hAnsi="Verdana"/>
                <w:sz w:val="20"/>
                <w:szCs w:val="20"/>
              </w:rPr>
            </w:pPr>
          </w:p>
        </w:tc>
        <w:tc>
          <w:tcPr>
            <w:tcW w:w="3730" w:type="dxa"/>
            <w:shd w:val="clear" w:color="auto" w:fill="auto"/>
          </w:tcPr>
          <w:p w14:paraId="31406014" w14:textId="77777777" w:rsidR="00646942" w:rsidRPr="00EF131E" w:rsidRDefault="00646942" w:rsidP="00B35A44">
            <w:pPr>
              <w:pStyle w:val="Standard"/>
              <w:ind w:right="-18"/>
              <w:rPr>
                <w:rFonts w:ascii="Verdana" w:hAnsi="Verdana"/>
                <w:sz w:val="20"/>
                <w:szCs w:val="20"/>
              </w:rPr>
            </w:pPr>
          </w:p>
        </w:tc>
      </w:tr>
      <w:tr w:rsidR="00646942" w:rsidRPr="00EF131E" w14:paraId="0875E3CF" w14:textId="77777777" w:rsidTr="00B35A44">
        <w:trPr>
          <w:trHeight w:val="245"/>
        </w:trPr>
        <w:tc>
          <w:tcPr>
            <w:tcW w:w="3448" w:type="dxa"/>
            <w:vMerge/>
            <w:shd w:val="clear" w:color="auto" w:fill="FF0000"/>
          </w:tcPr>
          <w:p w14:paraId="18973EF9" w14:textId="77777777" w:rsidR="00646942" w:rsidRPr="00EF131E" w:rsidRDefault="00646942" w:rsidP="00B35A44">
            <w:pPr>
              <w:pStyle w:val="Standard"/>
              <w:ind w:right="-18"/>
              <w:rPr>
                <w:rFonts w:ascii="Verdana" w:hAnsi="Verdana"/>
                <w:b/>
                <w:bCs/>
                <w:sz w:val="20"/>
                <w:szCs w:val="20"/>
              </w:rPr>
            </w:pPr>
          </w:p>
        </w:tc>
        <w:tc>
          <w:tcPr>
            <w:tcW w:w="3449" w:type="dxa"/>
            <w:shd w:val="clear" w:color="auto" w:fill="auto"/>
          </w:tcPr>
          <w:p w14:paraId="7D5787AE" w14:textId="77777777" w:rsidR="00646942" w:rsidRPr="00EF131E" w:rsidRDefault="00646942" w:rsidP="00B35A44">
            <w:pPr>
              <w:pStyle w:val="Standard"/>
              <w:ind w:right="-18"/>
              <w:rPr>
                <w:rFonts w:ascii="Verdana" w:hAnsi="Verdana"/>
                <w:sz w:val="20"/>
                <w:szCs w:val="20"/>
              </w:rPr>
            </w:pPr>
          </w:p>
        </w:tc>
        <w:tc>
          <w:tcPr>
            <w:tcW w:w="3730" w:type="dxa"/>
            <w:shd w:val="clear" w:color="auto" w:fill="auto"/>
          </w:tcPr>
          <w:p w14:paraId="21FD2B61" w14:textId="77777777" w:rsidR="00646942" w:rsidRPr="00EF131E" w:rsidRDefault="00646942" w:rsidP="00B35A44">
            <w:pPr>
              <w:pStyle w:val="Standard"/>
              <w:ind w:right="-18"/>
              <w:rPr>
                <w:rFonts w:ascii="Verdana" w:hAnsi="Verdana"/>
                <w:sz w:val="20"/>
                <w:szCs w:val="20"/>
              </w:rPr>
            </w:pPr>
          </w:p>
        </w:tc>
      </w:tr>
    </w:tbl>
    <w:p w14:paraId="2DB13F30" w14:textId="77777777" w:rsidR="001F380D" w:rsidRDefault="001F380D" w:rsidP="001F380D">
      <w:pPr>
        <w:pStyle w:val="Stile"/>
        <w:spacing w:before="100" w:after="100" w:line="240" w:lineRule="exact"/>
        <w:rPr>
          <w:rFonts w:ascii="Verdana" w:hAnsi="Verdana" w:cs="Calibri"/>
          <w:sz w:val="20"/>
          <w:szCs w:val="20"/>
        </w:rPr>
      </w:pPr>
    </w:p>
    <w:p w14:paraId="03D1D6C1" w14:textId="77777777" w:rsidR="001F380D" w:rsidRPr="00415126" w:rsidRDefault="001F380D" w:rsidP="001F380D">
      <w:pPr>
        <w:rPr>
          <w:rFonts w:ascii="Verdana" w:hAnsi="Verdana"/>
          <w:b/>
          <w:color w:val="4A77DA"/>
          <w:sz w:val="20"/>
          <w:szCs w:val="20"/>
        </w:rPr>
      </w:pPr>
      <w:r w:rsidRPr="00415126">
        <w:rPr>
          <w:rFonts w:ascii="Verdana" w:hAnsi="Verdana"/>
          <w:b/>
          <w:color w:val="4A77DA"/>
          <w:sz w:val="20"/>
          <w:szCs w:val="20"/>
        </w:rPr>
        <w:t>RISULTATI DEGLI INTERVENTI PERSONALIZZATI EFFETTUATI SIA NELLA DIDATTICA IN PRESENZA SIA NELLA DIDATTICA A DISTANZA</w:t>
      </w:r>
    </w:p>
    <w:p w14:paraId="24285413" w14:textId="77777777" w:rsidR="001F380D" w:rsidRPr="00D57D9A" w:rsidRDefault="001F380D" w:rsidP="001F380D">
      <w:pPr>
        <w:rPr>
          <w:rFonts w:ascii="Verdana" w:hAnsi="Verdana"/>
          <w:sz w:val="20"/>
          <w:szCs w:val="20"/>
        </w:rPr>
      </w:pPr>
      <w:r w:rsidRPr="00D57D9A">
        <w:rPr>
          <w:rFonts w:ascii="Verdana" w:hAnsi="Verdana"/>
          <w:sz w:val="20"/>
          <w:szCs w:val="20"/>
        </w:rPr>
        <w:t>a) di potenziamento:</w:t>
      </w:r>
      <w:r w:rsidRPr="00D57D9A">
        <w:rPr>
          <w:rFonts w:ascii="Verdana" w:hAnsi="Verdana"/>
          <w:sz w:val="20"/>
          <w:szCs w:val="20"/>
        </w:rPr>
        <w:tab/>
      </w:r>
      <w:r w:rsidRPr="00D57D9A">
        <w:rPr>
          <w:rFonts w:ascii="Verdana" w:hAnsi="Verdana"/>
          <w:sz w:val="20"/>
          <w:szCs w:val="20"/>
        </w:rPr>
        <w:tab/>
      </w:r>
      <w:r>
        <w:rPr>
          <w:rFonts w:ascii="Verdana" w:hAnsi="Verdana"/>
          <w:sz w:val="20"/>
          <w:szCs w:val="20"/>
        </w:rPr>
        <w:t xml:space="preserve">         </w:t>
      </w:r>
      <w:r w:rsidRPr="00D57D9A">
        <w:rPr>
          <w:rFonts w:ascii="Verdana" w:hAnsi="Verdana"/>
          <w:sz w:val="20"/>
          <w:szCs w:val="20"/>
        </w:rPr>
        <w:sym w:font="Symbol" w:char="F0F0"/>
      </w:r>
      <w:r w:rsidRPr="00D57D9A">
        <w:rPr>
          <w:rFonts w:ascii="Verdana" w:hAnsi="Verdana"/>
          <w:sz w:val="20"/>
          <w:szCs w:val="20"/>
        </w:rPr>
        <w:t xml:space="preserve"> efficaci</w:t>
      </w:r>
      <w:r w:rsidRPr="00D57D9A">
        <w:rPr>
          <w:rFonts w:ascii="Verdana" w:hAnsi="Verdana"/>
          <w:sz w:val="20"/>
          <w:szCs w:val="20"/>
        </w:rPr>
        <w:tab/>
      </w:r>
      <w:r w:rsidRPr="00D57D9A">
        <w:rPr>
          <w:rFonts w:ascii="Verdana" w:hAnsi="Verdana"/>
          <w:sz w:val="20"/>
          <w:szCs w:val="20"/>
        </w:rPr>
        <w:sym w:font="Symbol" w:char="F0F0"/>
      </w:r>
      <w:r w:rsidRPr="00D57D9A">
        <w:rPr>
          <w:rFonts w:ascii="Verdana" w:hAnsi="Verdana"/>
          <w:sz w:val="20"/>
          <w:szCs w:val="20"/>
        </w:rPr>
        <w:t xml:space="preserve"> abbastanza efficaci</w:t>
      </w:r>
      <w:r w:rsidRPr="00D57D9A">
        <w:rPr>
          <w:rFonts w:ascii="Verdana" w:hAnsi="Verdana"/>
          <w:sz w:val="20"/>
          <w:szCs w:val="20"/>
        </w:rPr>
        <w:tab/>
      </w:r>
      <w:r w:rsidRPr="00D57D9A">
        <w:rPr>
          <w:rFonts w:ascii="Verdana" w:hAnsi="Verdana"/>
          <w:sz w:val="20"/>
          <w:szCs w:val="20"/>
        </w:rPr>
        <w:tab/>
      </w:r>
      <w:r w:rsidRPr="00D57D9A">
        <w:rPr>
          <w:rFonts w:ascii="Verdana" w:hAnsi="Verdana"/>
          <w:sz w:val="20"/>
          <w:szCs w:val="20"/>
        </w:rPr>
        <w:sym w:font="Symbol" w:char="F0F0"/>
      </w:r>
      <w:r w:rsidRPr="00D57D9A">
        <w:rPr>
          <w:rFonts w:ascii="Verdana" w:hAnsi="Verdana"/>
          <w:sz w:val="20"/>
          <w:szCs w:val="20"/>
        </w:rPr>
        <w:t xml:space="preserve"> poco efficaci</w:t>
      </w:r>
    </w:p>
    <w:p w14:paraId="3A2E2BF4" w14:textId="77777777" w:rsidR="001F380D" w:rsidRPr="00D57D9A" w:rsidRDefault="001F380D" w:rsidP="001F380D">
      <w:pPr>
        <w:rPr>
          <w:rFonts w:ascii="Verdana" w:hAnsi="Verdana"/>
          <w:sz w:val="20"/>
          <w:szCs w:val="20"/>
        </w:rPr>
      </w:pPr>
      <w:r w:rsidRPr="00D57D9A">
        <w:rPr>
          <w:rFonts w:ascii="Verdana" w:hAnsi="Verdana"/>
          <w:sz w:val="20"/>
          <w:szCs w:val="20"/>
        </w:rPr>
        <w:t>b) di consolidamento:</w:t>
      </w:r>
      <w:r w:rsidRPr="00D57D9A">
        <w:rPr>
          <w:rFonts w:ascii="Verdana" w:hAnsi="Verdana"/>
          <w:sz w:val="20"/>
          <w:szCs w:val="20"/>
        </w:rPr>
        <w:tab/>
      </w:r>
      <w:r w:rsidRPr="00D57D9A">
        <w:rPr>
          <w:rFonts w:ascii="Verdana" w:hAnsi="Verdana"/>
          <w:sz w:val="20"/>
          <w:szCs w:val="20"/>
        </w:rPr>
        <w:tab/>
      </w:r>
      <w:r w:rsidRPr="00D57D9A">
        <w:rPr>
          <w:rFonts w:ascii="Verdana" w:hAnsi="Verdana"/>
          <w:sz w:val="20"/>
          <w:szCs w:val="20"/>
        </w:rPr>
        <w:sym w:font="Symbol" w:char="F0F0"/>
      </w:r>
      <w:r w:rsidRPr="00D57D9A">
        <w:rPr>
          <w:rFonts w:ascii="Verdana" w:hAnsi="Verdana"/>
          <w:sz w:val="20"/>
          <w:szCs w:val="20"/>
        </w:rPr>
        <w:t xml:space="preserve"> efficaci</w:t>
      </w:r>
      <w:r w:rsidRPr="00D57D9A">
        <w:rPr>
          <w:rFonts w:ascii="Verdana" w:hAnsi="Verdana"/>
          <w:sz w:val="20"/>
          <w:szCs w:val="20"/>
        </w:rPr>
        <w:tab/>
      </w:r>
      <w:r w:rsidRPr="00D57D9A">
        <w:rPr>
          <w:rFonts w:ascii="Verdana" w:hAnsi="Verdana"/>
          <w:sz w:val="20"/>
          <w:szCs w:val="20"/>
        </w:rPr>
        <w:sym w:font="Symbol" w:char="F0F0"/>
      </w:r>
      <w:r w:rsidRPr="00D57D9A">
        <w:rPr>
          <w:rFonts w:ascii="Verdana" w:hAnsi="Verdana"/>
          <w:sz w:val="20"/>
          <w:szCs w:val="20"/>
        </w:rPr>
        <w:t xml:space="preserve"> abbastanza efficaci</w:t>
      </w:r>
      <w:r w:rsidRPr="00D57D9A">
        <w:rPr>
          <w:rFonts w:ascii="Verdana" w:hAnsi="Verdana"/>
          <w:sz w:val="20"/>
          <w:szCs w:val="20"/>
        </w:rPr>
        <w:tab/>
      </w:r>
      <w:r w:rsidRPr="00D57D9A">
        <w:rPr>
          <w:rFonts w:ascii="Verdana" w:hAnsi="Verdana"/>
          <w:sz w:val="20"/>
          <w:szCs w:val="20"/>
        </w:rPr>
        <w:tab/>
      </w:r>
      <w:r w:rsidRPr="00D57D9A">
        <w:rPr>
          <w:rFonts w:ascii="Verdana" w:hAnsi="Verdana"/>
          <w:sz w:val="20"/>
          <w:szCs w:val="20"/>
        </w:rPr>
        <w:sym w:font="Symbol" w:char="F0F0"/>
      </w:r>
      <w:r w:rsidRPr="00D57D9A">
        <w:rPr>
          <w:rFonts w:ascii="Verdana" w:hAnsi="Verdana"/>
          <w:sz w:val="20"/>
          <w:szCs w:val="20"/>
        </w:rPr>
        <w:t xml:space="preserve"> poco efficaci</w:t>
      </w:r>
      <w:r w:rsidRPr="00D57D9A">
        <w:rPr>
          <w:rFonts w:ascii="Verdana" w:hAnsi="Verdana"/>
          <w:sz w:val="20"/>
          <w:szCs w:val="20"/>
        </w:rPr>
        <w:tab/>
      </w:r>
    </w:p>
    <w:p w14:paraId="1858FB52" w14:textId="77777777" w:rsidR="001F380D" w:rsidRPr="00D57D9A" w:rsidRDefault="001F380D" w:rsidP="001F380D">
      <w:pPr>
        <w:rPr>
          <w:rFonts w:ascii="Verdana" w:hAnsi="Verdana"/>
          <w:sz w:val="20"/>
          <w:szCs w:val="20"/>
        </w:rPr>
      </w:pPr>
      <w:r w:rsidRPr="00D57D9A">
        <w:rPr>
          <w:rFonts w:ascii="Verdana" w:hAnsi="Verdana"/>
          <w:sz w:val="20"/>
          <w:szCs w:val="20"/>
        </w:rPr>
        <w:lastRenderedPageBreak/>
        <w:t>c) di recupero:</w:t>
      </w:r>
      <w:r w:rsidRPr="00D57D9A">
        <w:rPr>
          <w:rFonts w:ascii="Verdana" w:hAnsi="Verdana"/>
          <w:sz w:val="20"/>
          <w:szCs w:val="20"/>
        </w:rPr>
        <w:tab/>
      </w:r>
      <w:r w:rsidRPr="00D57D9A">
        <w:rPr>
          <w:rFonts w:ascii="Verdana" w:hAnsi="Verdana"/>
          <w:sz w:val="20"/>
          <w:szCs w:val="20"/>
        </w:rPr>
        <w:tab/>
      </w:r>
      <w:r w:rsidRPr="00D57D9A">
        <w:rPr>
          <w:rFonts w:ascii="Verdana" w:hAnsi="Verdana"/>
          <w:sz w:val="20"/>
          <w:szCs w:val="20"/>
        </w:rPr>
        <w:tab/>
      </w:r>
      <w:r w:rsidRPr="00D57D9A">
        <w:rPr>
          <w:rFonts w:ascii="Verdana" w:hAnsi="Verdana"/>
          <w:sz w:val="20"/>
          <w:szCs w:val="20"/>
        </w:rPr>
        <w:sym w:font="Symbol" w:char="F0F0"/>
      </w:r>
      <w:r w:rsidRPr="00D57D9A">
        <w:rPr>
          <w:rFonts w:ascii="Verdana" w:hAnsi="Verdana"/>
          <w:sz w:val="20"/>
          <w:szCs w:val="20"/>
        </w:rPr>
        <w:t xml:space="preserve"> efficaci</w:t>
      </w:r>
      <w:r w:rsidRPr="00D57D9A">
        <w:rPr>
          <w:rFonts w:ascii="Verdana" w:hAnsi="Verdana"/>
          <w:sz w:val="20"/>
          <w:szCs w:val="20"/>
        </w:rPr>
        <w:tab/>
      </w:r>
      <w:r w:rsidRPr="00D57D9A">
        <w:rPr>
          <w:rFonts w:ascii="Verdana" w:hAnsi="Verdana"/>
          <w:sz w:val="20"/>
          <w:szCs w:val="20"/>
        </w:rPr>
        <w:sym w:font="Symbol" w:char="F0F0"/>
      </w:r>
      <w:r w:rsidRPr="00D57D9A">
        <w:rPr>
          <w:rFonts w:ascii="Verdana" w:hAnsi="Verdana"/>
          <w:sz w:val="20"/>
          <w:szCs w:val="20"/>
        </w:rPr>
        <w:t xml:space="preserve"> abbastanza efficaci</w:t>
      </w:r>
      <w:r w:rsidRPr="00D57D9A">
        <w:rPr>
          <w:rFonts w:ascii="Verdana" w:hAnsi="Verdana"/>
          <w:sz w:val="20"/>
          <w:szCs w:val="20"/>
        </w:rPr>
        <w:tab/>
      </w:r>
      <w:r w:rsidRPr="00D57D9A">
        <w:rPr>
          <w:rFonts w:ascii="Verdana" w:hAnsi="Verdana"/>
          <w:sz w:val="20"/>
          <w:szCs w:val="20"/>
        </w:rPr>
        <w:tab/>
      </w:r>
      <w:r w:rsidRPr="00D57D9A">
        <w:rPr>
          <w:rFonts w:ascii="Verdana" w:hAnsi="Verdana"/>
          <w:sz w:val="20"/>
          <w:szCs w:val="20"/>
        </w:rPr>
        <w:sym w:font="Symbol" w:char="F0F0"/>
      </w:r>
      <w:r w:rsidRPr="00D57D9A">
        <w:rPr>
          <w:rFonts w:ascii="Verdana" w:hAnsi="Verdana"/>
          <w:sz w:val="20"/>
          <w:szCs w:val="20"/>
        </w:rPr>
        <w:t xml:space="preserve"> poco efficace</w:t>
      </w:r>
    </w:p>
    <w:p w14:paraId="28AE3DCD" w14:textId="77777777" w:rsidR="001F380D" w:rsidRPr="00D57D9A" w:rsidRDefault="001F380D" w:rsidP="001F380D">
      <w:pPr>
        <w:pStyle w:val="Stile"/>
        <w:spacing w:before="100" w:after="100" w:line="240" w:lineRule="exact"/>
        <w:rPr>
          <w:rFonts w:ascii="Verdana" w:hAnsi="Verdana" w:cs="Calibri"/>
          <w:i w:val="0"/>
          <w:iCs w:val="0"/>
          <w:sz w:val="20"/>
          <w:szCs w:val="20"/>
        </w:rPr>
      </w:pPr>
      <w:r w:rsidRPr="00D57D9A">
        <w:rPr>
          <w:rFonts w:ascii="Verdana" w:hAnsi="Verdana" w:cs="Calibri"/>
          <w:w w:val="105"/>
          <w:sz w:val="20"/>
          <w:szCs w:val="20"/>
        </w:rPr>
        <w:t xml:space="preserve">I fattori che hanno prevalentemente ostacolato o favorito </w:t>
      </w:r>
      <w:r>
        <w:rPr>
          <w:rFonts w:ascii="Verdana" w:hAnsi="Verdana" w:cs="Calibri"/>
          <w:w w:val="105"/>
          <w:sz w:val="20"/>
          <w:szCs w:val="20"/>
        </w:rPr>
        <w:t xml:space="preserve">l’efficacia degli interventi </w:t>
      </w:r>
      <w:r w:rsidRPr="00D57D9A">
        <w:rPr>
          <w:rFonts w:ascii="Verdana" w:hAnsi="Verdana" w:cs="Calibri"/>
          <w:w w:val="105"/>
          <w:sz w:val="20"/>
          <w:szCs w:val="20"/>
        </w:rPr>
        <w:t xml:space="preserve">sono stati: </w:t>
      </w:r>
    </w:p>
    <w:p w14:paraId="3F85A01D" w14:textId="77777777" w:rsidR="001F380D" w:rsidRPr="00D57D9A" w:rsidRDefault="001F380D" w:rsidP="001F380D">
      <w:pPr>
        <w:rPr>
          <w:rFonts w:ascii="Verdana" w:hAnsi="Verdana"/>
          <w:sz w:val="20"/>
          <w:szCs w:val="20"/>
        </w:rPr>
      </w:pPr>
    </w:p>
    <w:p w14:paraId="045C4CAF" w14:textId="77777777" w:rsidR="001F380D" w:rsidRDefault="001F380D" w:rsidP="001F380D">
      <w:pPr>
        <w:jc w:val="both"/>
        <w:rPr>
          <w:rFonts w:ascii="Verdana" w:hAnsi="Verdana"/>
          <w:sz w:val="20"/>
          <w:szCs w:val="20"/>
        </w:rPr>
      </w:pPr>
    </w:p>
    <w:p w14:paraId="63F68860" w14:textId="77777777" w:rsidR="0022539E" w:rsidRDefault="0022539E">
      <w:pPr>
        <w:pStyle w:val="Nessunaspaziatura1"/>
        <w:rPr>
          <w:b/>
          <w:color w:val="0070C0"/>
          <w:w w:val="105"/>
          <w:sz w:val="19"/>
          <w:szCs w:val="19"/>
        </w:rPr>
      </w:pPr>
    </w:p>
    <w:p w14:paraId="03DAAA90" w14:textId="77777777" w:rsidR="00875196" w:rsidRPr="003B23A2" w:rsidRDefault="00875196" w:rsidP="006B4D2B">
      <w:pPr>
        <w:pStyle w:val="Nessunaspaziatura1"/>
        <w:numPr>
          <w:ilvl w:val="0"/>
          <w:numId w:val="2"/>
        </w:numPr>
        <w:rPr>
          <w:rFonts w:ascii="Verdana" w:hAnsi="Verdana"/>
          <w:b/>
          <w:color w:val="0070C0"/>
          <w:w w:val="105"/>
        </w:rPr>
      </w:pPr>
      <w:r w:rsidRPr="003B23A2">
        <w:rPr>
          <w:rFonts w:ascii="Verdana" w:hAnsi="Verdana"/>
          <w:b/>
          <w:color w:val="0070C0"/>
          <w:w w:val="105"/>
        </w:rPr>
        <w:t xml:space="preserve">INTERVENTI INDIVIDUALIZZATI EFFETTIVAMENTE </w:t>
      </w:r>
      <w:proofErr w:type="gramStart"/>
      <w:r w:rsidRPr="003B23A2">
        <w:rPr>
          <w:rFonts w:ascii="Verdana" w:hAnsi="Verdana"/>
          <w:b/>
          <w:color w:val="0070C0"/>
          <w:w w:val="105"/>
        </w:rPr>
        <w:t>REALIZZATI  PER</w:t>
      </w:r>
      <w:proofErr w:type="gramEnd"/>
      <w:r w:rsidRPr="003B23A2">
        <w:rPr>
          <w:rFonts w:ascii="Verdana" w:hAnsi="Verdana"/>
          <w:b/>
          <w:color w:val="0070C0"/>
          <w:w w:val="105"/>
        </w:rPr>
        <w:t xml:space="preserve"> RECUPERO E APPROFONDIMENTO</w:t>
      </w:r>
    </w:p>
    <w:tbl>
      <w:tblPr>
        <w:tblW w:w="14893" w:type="dxa"/>
        <w:tblInd w:w="-137" w:type="dxa"/>
        <w:tblLayout w:type="fixed"/>
        <w:tblCellMar>
          <w:left w:w="0" w:type="dxa"/>
          <w:right w:w="0" w:type="dxa"/>
        </w:tblCellMar>
        <w:tblLook w:val="0000" w:firstRow="0" w:lastRow="0" w:firstColumn="0" w:lastColumn="0" w:noHBand="0" w:noVBand="0"/>
      </w:tblPr>
      <w:tblGrid>
        <w:gridCol w:w="2754"/>
        <w:gridCol w:w="602"/>
        <w:gridCol w:w="2820"/>
        <w:gridCol w:w="674"/>
        <w:gridCol w:w="3009"/>
        <w:gridCol w:w="775"/>
        <w:gridCol w:w="4259"/>
      </w:tblGrid>
      <w:tr w:rsidR="001F380D" w14:paraId="688DA303" w14:textId="77777777" w:rsidTr="001F380D">
        <w:trPr>
          <w:trHeight w:val="227"/>
        </w:trPr>
        <w:tc>
          <w:tcPr>
            <w:tcW w:w="3356" w:type="dxa"/>
            <w:gridSpan w:val="2"/>
            <w:tcBorders>
              <w:top w:val="single" w:sz="4" w:space="0" w:color="000000"/>
              <w:left w:val="single" w:sz="4" w:space="0" w:color="000000"/>
              <w:bottom w:val="single" w:sz="4" w:space="0" w:color="000000"/>
            </w:tcBorders>
            <w:shd w:val="clear" w:color="auto" w:fill="auto"/>
            <w:vAlign w:val="bottom"/>
          </w:tcPr>
          <w:p w14:paraId="76CE0810" w14:textId="77777777" w:rsidR="001F380D" w:rsidRPr="001F380D" w:rsidRDefault="001F380D" w:rsidP="001F380D">
            <w:pPr>
              <w:pStyle w:val="Testonorm"/>
              <w:snapToGrid w:val="0"/>
              <w:jc w:val="center"/>
              <w:rPr>
                <w:rFonts w:ascii="Verdana" w:hAnsi="Verdana" w:cs="Times New Roman"/>
                <w:b/>
                <w:iCs w:val="0"/>
                <w:sz w:val="16"/>
                <w:szCs w:val="16"/>
              </w:rPr>
            </w:pPr>
            <w:r w:rsidRPr="001F380D">
              <w:rPr>
                <w:rFonts w:ascii="Verdana" w:hAnsi="Verdana" w:cs="Times New Roman"/>
                <w:b/>
                <w:iCs w:val="0"/>
                <w:sz w:val="16"/>
                <w:szCs w:val="16"/>
              </w:rPr>
              <w:t>RECUPERO</w:t>
            </w:r>
          </w:p>
        </w:tc>
        <w:tc>
          <w:tcPr>
            <w:tcW w:w="3494" w:type="dxa"/>
            <w:gridSpan w:val="2"/>
            <w:tcBorders>
              <w:top w:val="single" w:sz="4" w:space="0" w:color="000000"/>
              <w:left w:val="single" w:sz="4" w:space="0" w:color="000000"/>
              <w:bottom w:val="single" w:sz="4" w:space="0" w:color="000000"/>
            </w:tcBorders>
            <w:shd w:val="clear" w:color="auto" w:fill="auto"/>
            <w:vAlign w:val="bottom"/>
          </w:tcPr>
          <w:p w14:paraId="59183F07" w14:textId="77777777" w:rsidR="001F380D" w:rsidRPr="001F380D" w:rsidRDefault="001F380D" w:rsidP="001F380D">
            <w:pPr>
              <w:pStyle w:val="Testonorm"/>
              <w:snapToGrid w:val="0"/>
              <w:jc w:val="center"/>
              <w:rPr>
                <w:rFonts w:ascii="Verdana" w:hAnsi="Verdana" w:cs="Times New Roman"/>
                <w:b/>
                <w:iCs w:val="0"/>
                <w:sz w:val="16"/>
                <w:szCs w:val="16"/>
              </w:rPr>
            </w:pPr>
            <w:r w:rsidRPr="001F380D">
              <w:rPr>
                <w:rFonts w:ascii="Verdana" w:hAnsi="Verdana" w:cs="Times New Roman"/>
                <w:b/>
                <w:iCs w:val="0"/>
                <w:sz w:val="16"/>
                <w:szCs w:val="16"/>
              </w:rPr>
              <w:t>CONSOLIDAMENTO</w:t>
            </w:r>
          </w:p>
        </w:tc>
        <w:tc>
          <w:tcPr>
            <w:tcW w:w="3784" w:type="dxa"/>
            <w:gridSpan w:val="2"/>
            <w:tcBorders>
              <w:top w:val="single" w:sz="4" w:space="0" w:color="000000"/>
              <w:left w:val="single" w:sz="4" w:space="0" w:color="000000"/>
              <w:bottom w:val="single" w:sz="4" w:space="0" w:color="000000"/>
            </w:tcBorders>
            <w:shd w:val="clear" w:color="auto" w:fill="auto"/>
            <w:vAlign w:val="bottom"/>
          </w:tcPr>
          <w:p w14:paraId="1236DB11" w14:textId="77777777" w:rsidR="001F380D" w:rsidRPr="001F380D" w:rsidRDefault="001F380D" w:rsidP="001F380D">
            <w:pPr>
              <w:pStyle w:val="Testonorm"/>
              <w:snapToGrid w:val="0"/>
              <w:jc w:val="center"/>
              <w:rPr>
                <w:rFonts w:ascii="Verdana" w:hAnsi="Verdana" w:cs="Times New Roman"/>
                <w:iCs w:val="0"/>
                <w:sz w:val="16"/>
                <w:szCs w:val="16"/>
              </w:rPr>
            </w:pPr>
            <w:r>
              <w:rPr>
                <w:rFonts w:ascii="Verdana" w:hAnsi="Verdana" w:cs="Times New Roman"/>
                <w:iCs w:val="0"/>
                <w:sz w:val="16"/>
                <w:szCs w:val="16"/>
              </w:rPr>
              <w:t>POTENZIAMENTO</w:t>
            </w:r>
          </w:p>
        </w:tc>
        <w:tc>
          <w:tcPr>
            <w:tcW w:w="4259" w:type="dxa"/>
            <w:tcBorders>
              <w:left w:val="single" w:sz="4" w:space="0" w:color="000000"/>
            </w:tcBorders>
            <w:shd w:val="clear" w:color="auto" w:fill="auto"/>
          </w:tcPr>
          <w:p w14:paraId="5D7EE7C0" w14:textId="77777777" w:rsidR="001F380D" w:rsidRDefault="001F380D" w:rsidP="001F380D">
            <w:pPr>
              <w:snapToGrid w:val="0"/>
            </w:pPr>
          </w:p>
        </w:tc>
      </w:tr>
      <w:tr w:rsidR="001F380D" w14:paraId="1D1647C3" w14:textId="77777777" w:rsidTr="001F380D">
        <w:trPr>
          <w:trHeight w:val="227"/>
        </w:trPr>
        <w:tc>
          <w:tcPr>
            <w:tcW w:w="2754" w:type="dxa"/>
            <w:tcBorders>
              <w:top w:val="single" w:sz="4" w:space="0" w:color="000000"/>
              <w:left w:val="single" w:sz="4" w:space="0" w:color="000000"/>
              <w:bottom w:val="single" w:sz="4" w:space="0" w:color="000000"/>
            </w:tcBorders>
            <w:shd w:val="clear" w:color="auto" w:fill="auto"/>
            <w:vAlign w:val="bottom"/>
          </w:tcPr>
          <w:p w14:paraId="1CB3AA5F" w14:textId="77777777" w:rsidR="001F380D" w:rsidRPr="001F380D" w:rsidRDefault="001F380D" w:rsidP="001F380D">
            <w:pPr>
              <w:pStyle w:val="Testonorm"/>
              <w:jc w:val="right"/>
              <w:rPr>
                <w:rFonts w:ascii="Verdana" w:hAnsi="Verdana" w:cs="Times New Roman"/>
                <w:iCs w:val="0"/>
                <w:sz w:val="16"/>
                <w:szCs w:val="16"/>
              </w:rPr>
            </w:pPr>
            <w:r w:rsidRPr="001F380D">
              <w:rPr>
                <w:rFonts w:ascii="Verdana" w:hAnsi="Verdana" w:cs="Times New Roman"/>
                <w:iCs w:val="0"/>
                <w:sz w:val="16"/>
                <w:szCs w:val="16"/>
              </w:rPr>
              <w:t>Semplificazione dei contenuti</w:t>
            </w:r>
          </w:p>
        </w:tc>
        <w:tc>
          <w:tcPr>
            <w:tcW w:w="602" w:type="dxa"/>
            <w:tcBorders>
              <w:top w:val="single" w:sz="4" w:space="0" w:color="000000"/>
              <w:left w:val="single" w:sz="4" w:space="0" w:color="000000"/>
              <w:bottom w:val="single" w:sz="4" w:space="0" w:color="000000"/>
            </w:tcBorders>
            <w:shd w:val="clear" w:color="auto" w:fill="auto"/>
          </w:tcPr>
          <w:p w14:paraId="339BB0CA" w14:textId="77777777" w:rsidR="001F380D" w:rsidRPr="001F380D" w:rsidRDefault="001F380D" w:rsidP="001F380D">
            <w:pPr>
              <w:pStyle w:val="Testonorm"/>
              <w:snapToGrid w:val="0"/>
              <w:jc w:val="right"/>
              <w:rPr>
                <w:rFonts w:ascii="Verdana" w:hAnsi="Verdana" w:cs="Times New Roman"/>
                <w:iCs w:val="0"/>
                <w:sz w:val="16"/>
                <w:szCs w:val="16"/>
              </w:rPr>
            </w:pPr>
          </w:p>
        </w:tc>
        <w:tc>
          <w:tcPr>
            <w:tcW w:w="2820" w:type="dxa"/>
            <w:tcBorders>
              <w:top w:val="single" w:sz="4" w:space="0" w:color="000000"/>
              <w:left w:val="single" w:sz="4" w:space="0" w:color="000000"/>
              <w:bottom w:val="single" w:sz="4" w:space="0" w:color="000000"/>
            </w:tcBorders>
            <w:shd w:val="clear" w:color="auto" w:fill="auto"/>
            <w:vAlign w:val="bottom"/>
          </w:tcPr>
          <w:p w14:paraId="76DA0AA6" w14:textId="77777777" w:rsidR="001F380D" w:rsidRPr="001F380D" w:rsidRDefault="001F380D" w:rsidP="001F380D">
            <w:pPr>
              <w:pStyle w:val="Testonorm"/>
              <w:snapToGrid w:val="0"/>
              <w:jc w:val="right"/>
              <w:rPr>
                <w:rFonts w:ascii="Verdana" w:hAnsi="Verdana" w:cs="Times New Roman"/>
                <w:iCs w:val="0"/>
                <w:sz w:val="16"/>
                <w:szCs w:val="16"/>
              </w:rPr>
            </w:pPr>
          </w:p>
        </w:tc>
        <w:tc>
          <w:tcPr>
            <w:tcW w:w="674" w:type="dxa"/>
            <w:tcBorders>
              <w:top w:val="single" w:sz="4" w:space="0" w:color="000000"/>
              <w:left w:val="single" w:sz="4" w:space="0" w:color="000000"/>
              <w:bottom w:val="single" w:sz="4" w:space="0" w:color="000000"/>
            </w:tcBorders>
            <w:shd w:val="clear" w:color="auto" w:fill="auto"/>
          </w:tcPr>
          <w:p w14:paraId="25D77745" w14:textId="77777777" w:rsidR="001F380D" w:rsidRPr="001F380D" w:rsidRDefault="001F380D" w:rsidP="001F380D">
            <w:pPr>
              <w:pStyle w:val="Testonorm"/>
              <w:snapToGrid w:val="0"/>
              <w:jc w:val="right"/>
              <w:rPr>
                <w:rFonts w:ascii="Verdana" w:hAnsi="Verdana" w:cs="Times New Roman"/>
                <w:iCs w:val="0"/>
                <w:sz w:val="16"/>
                <w:szCs w:val="16"/>
              </w:rPr>
            </w:pPr>
          </w:p>
        </w:tc>
        <w:tc>
          <w:tcPr>
            <w:tcW w:w="3009" w:type="dxa"/>
            <w:tcBorders>
              <w:top w:val="single" w:sz="4" w:space="0" w:color="000000"/>
              <w:left w:val="single" w:sz="4" w:space="0" w:color="000000"/>
              <w:bottom w:val="single" w:sz="4" w:space="0" w:color="000000"/>
            </w:tcBorders>
            <w:shd w:val="clear" w:color="auto" w:fill="auto"/>
            <w:vAlign w:val="bottom"/>
          </w:tcPr>
          <w:p w14:paraId="56075A5F" w14:textId="77777777" w:rsidR="001F380D" w:rsidRPr="001F380D" w:rsidRDefault="001F380D" w:rsidP="001F380D">
            <w:pPr>
              <w:pStyle w:val="Testonorm"/>
              <w:snapToGrid w:val="0"/>
              <w:jc w:val="right"/>
              <w:rPr>
                <w:rFonts w:ascii="Verdana" w:hAnsi="Verdana" w:cs="Times New Roman"/>
                <w:iCs w:val="0"/>
                <w:sz w:val="16"/>
                <w:szCs w:val="16"/>
              </w:rPr>
            </w:pPr>
          </w:p>
        </w:tc>
        <w:tc>
          <w:tcPr>
            <w:tcW w:w="775" w:type="dxa"/>
            <w:tcBorders>
              <w:top w:val="single" w:sz="4" w:space="0" w:color="000000"/>
              <w:left w:val="single" w:sz="4" w:space="0" w:color="000000"/>
              <w:bottom w:val="single" w:sz="4" w:space="0" w:color="000000"/>
            </w:tcBorders>
            <w:shd w:val="clear" w:color="auto" w:fill="auto"/>
            <w:vAlign w:val="bottom"/>
          </w:tcPr>
          <w:p w14:paraId="7322D336" w14:textId="77777777" w:rsidR="001F380D" w:rsidRDefault="001F380D" w:rsidP="001F380D">
            <w:pPr>
              <w:pStyle w:val="Testonorm"/>
              <w:snapToGrid w:val="0"/>
              <w:rPr>
                <w:rFonts w:ascii="Times New Roman" w:hAnsi="Times New Roman" w:cs="Times New Roman"/>
                <w:iCs w:val="0"/>
                <w:szCs w:val="24"/>
              </w:rPr>
            </w:pPr>
          </w:p>
        </w:tc>
        <w:tc>
          <w:tcPr>
            <w:tcW w:w="4259" w:type="dxa"/>
            <w:tcBorders>
              <w:left w:val="single" w:sz="4" w:space="0" w:color="000000"/>
            </w:tcBorders>
            <w:shd w:val="clear" w:color="auto" w:fill="auto"/>
          </w:tcPr>
          <w:p w14:paraId="1A0DC39E" w14:textId="77777777" w:rsidR="001F380D" w:rsidRDefault="001F380D" w:rsidP="001F380D">
            <w:pPr>
              <w:snapToGrid w:val="0"/>
            </w:pPr>
          </w:p>
        </w:tc>
      </w:tr>
      <w:tr w:rsidR="001F380D" w14:paraId="00FE4FDE" w14:textId="77777777" w:rsidTr="001F380D">
        <w:trPr>
          <w:trHeight w:val="227"/>
        </w:trPr>
        <w:tc>
          <w:tcPr>
            <w:tcW w:w="2754" w:type="dxa"/>
            <w:tcBorders>
              <w:top w:val="single" w:sz="4" w:space="0" w:color="000000"/>
              <w:left w:val="single" w:sz="4" w:space="0" w:color="000000"/>
              <w:bottom w:val="single" w:sz="4" w:space="0" w:color="000000"/>
            </w:tcBorders>
            <w:shd w:val="clear" w:color="auto" w:fill="auto"/>
            <w:vAlign w:val="bottom"/>
          </w:tcPr>
          <w:p w14:paraId="7ACBC2A0"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Lavori di gruppo e in coppia (con ruoli esecutivi)</w:t>
            </w:r>
          </w:p>
        </w:tc>
        <w:tc>
          <w:tcPr>
            <w:tcW w:w="602" w:type="dxa"/>
            <w:tcBorders>
              <w:top w:val="single" w:sz="4" w:space="0" w:color="000000"/>
              <w:left w:val="single" w:sz="4" w:space="0" w:color="000000"/>
              <w:bottom w:val="single" w:sz="4" w:space="0" w:color="000000"/>
            </w:tcBorders>
            <w:shd w:val="clear" w:color="auto" w:fill="auto"/>
          </w:tcPr>
          <w:p w14:paraId="75F67C91" w14:textId="77777777" w:rsidR="001F380D" w:rsidRPr="001F380D" w:rsidRDefault="001F380D" w:rsidP="001F380D">
            <w:pPr>
              <w:pStyle w:val="Testonorm"/>
              <w:snapToGrid w:val="0"/>
              <w:rPr>
                <w:rFonts w:ascii="Verdana" w:hAnsi="Verdana" w:cs="Times New Roman"/>
                <w:iCs w:val="0"/>
                <w:sz w:val="16"/>
                <w:szCs w:val="16"/>
              </w:rPr>
            </w:pPr>
          </w:p>
        </w:tc>
        <w:tc>
          <w:tcPr>
            <w:tcW w:w="2820" w:type="dxa"/>
            <w:tcBorders>
              <w:top w:val="single" w:sz="4" w:space="0" w:color="000000"/>
              <w:left w:val="single" w:sz="4" w:space="0" w:color="000000"/>
              <w:bottom w:val="single" w:sz="4" w:space="0" w:color="000000"/>
            </w:tcBorders>
            <w:shd w:val="clear" w:color="auto" w:fill="auto"/>
            <w:vAlign w:val="bottom"/>
          </w:tcPr>
          <w:p w14:paraId="0C15BE0A"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Lavori di gruppo e in coppia (con ruolo esecutivo e/o di guida)</w:t>
            </w:r>
          </w:p>
        </w:tc>
        <w:tc>
          <w:tcPr>
            <w:tcW w:w="674" w:type="dxa"/>
            <w:tcBorders>
              <w:top w:val="single" w:sz="4" w:space="0" w:color="000000"/>
              <w:left w:val="single" w:sz="4" w:space="0" w:color="000000"/>
              <w:bottom w:val="single" w:sz="4" w:space="0" w:color="000000"/>
            </w:tcBorders>
            <w:shd w:val="clear" w:color="auto" w:fill="auto"/>
          </w:tcPr>
          <w:p w14:paraId="392846BF" w14:textId="77777777" w:rsidR="001F380D" w:rsidRPr="001F380D" w:rsidRDefault="001F380D" w:rsidP="001F380D">
            <w:pPr>
              <w:pStyle w:val="Testonorm"/>
              <w:snapToGrid w:val="0"/>
              <w:rPr>
                <w:rFonts w:ascii="Verdana" w:hAnsi="Verdana" w:cs="Times New Roman"/>
                <w:iCs w:val="0"/>
                <w:sz w:val="16"/>
                <w:szCs w:val="16"/>
              </w:rPr>
            </w:pPr>
          </w:p>
        </w:tc>
        <w:tc>
          <w:tcPr>
            <w:tcW w:w="3009" w:type="dxa"/>
            <w:tcBorders>
              <w:top w:val="single" w:sz="4" w:space="0" w:color="000000"/>
              <w:left w:val="single" w:sz="4" w:space="0" w:color="000000"/>
              <w:bottom w:val="single" w:sz="4" w:space="0" w:color="000000"/>
            </w:tcBorders>
            <w:shd w:val="clear" w:color="auto" w:fill="auto"/>
            <w:vAlign w:val="bottom"/>
          </w:tcPr>
          <w:p w14:paraId="592EE14E"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Lavori di gruppo e in coppia (con ruolo di guida)</w:t>
            </w:r>
          </w:p>
        </w:tc>
        <w:tc>
          <w:tcPr>
            <w:tcW w:w="775" w:type="dxa"/>
            <w:tcBorders>
              <w:top w:val="single" w:sz="4" w:space="0" w:color="000000"/>
              <w:left w:val="single" w:sz="4" w:space="0" w:color="000000"/>
              <w:bottom w:val="single" w:sz="4" w:space="0" w:color="000000"/>
            </w:tcBorders>
            <w:shd w:val="clear" w:color="auto" w:fill="auto"/>
            <w:vAlign w:val="bottom"/>
          </w:tcPr>
          <w:p w14:paraId="768657F5" w14:textId="77777777" w:rsidR="001F380D" w:rsidRDefault="001F380D" w:rsidP="001F380D">
            <w:pPr>
              <w:pStyle w:val="Testonorm"/>
              <w:snapToGrid w:val="0"/>
              <w:rPr>
                <w:rFonts w:ascii="Times New Roman" w:hAnsi="Times New Roman" w:cs="Times New Roman"/>
                <w:iCs w:val="0"/>
                <w:szCs w:val="24"/>
              </w:rPr>
            </w:pPr>
          </w:p>
        </w:tc>
        <w:tc>
          <w:tcPr>
            <w:tcW w:w="4259" w:type="dxa"/>
            <w:tcBorders>
              <w:left w:val="single" w:sz="4" w:space="0" w:color="000000"/>
            </w:tcBorders>
            <w:shd w:val="clear" w:color="auto" w:fill="auto"/>
          </w:tcPr>
          <w:p w14:paraId="1AE93E0E" w14:textId="77777777" w:rsidR="001F380D" w:rsidRDefault="001F380D" w:rsidP="001F380D">
            <w:pPr>
              <w:snapToGrid w:val="0"/>
            </w:pPr>
          </w:p>
        </w:tc>
      </w:tr>
      <w:tr w:rsidR="001F380D" w14:paraId="2992F59A" w14:textId="77777777" w:rsidTr="001F380D">
        <w:trPr>
          <w:trHeight w:val="227"/>
        </w:trPr>
        <w:tc>
          <w:tcPr>
            <w:tcW w:w="2754" w:type="dxa"/>
            <w:tcBorders>
              <w:top w:val="single" w:sz="4" w:space="0" w:color="000000"/>
              <w:left w:val="single" w:sz="4" w:space="0" w:color="000000"/>
              <w:bottom w:val="single" w:sz="4" w:space="0" w:color="000000"/>
            </w:tcBorders>
            <w:shd w:val="clear" w:color="auto" w:fill="auto"/>
            <w:vAlign w:val="bottom"/>
          </w:tcPr>
          <w:p w14:paraId="374AB4A4"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Esercitazioni graduate per difficoltà</w:t>
            </w:r>
          </w:p>
          <w:p w14:paraId="4800CBE0" w14:textId="77777777" w:rsidR="001F380D" w:rsidRPr="001F380D" w:rsidRDefault="001F380D" w:rsidP="001F380D">
            <w:pPr>
              <w:pStyle w:val="Testonorm"/>
              <w:jc w:val="center"/>
              <w:rPr>
                <w:rFonts w:ascii="Verdana" w:hAnsi="Verdana" w:cs="Times New Roman"/>
                <w:iCs w:val="0"/>
                <w:sz w:val="16"/>
                <w:szCs w:val="16"/>
              </w:rPr>
            </w:pPr>
          </w:p>
        </w:tc>
        <w:tc>
          <w:tcPr>
            <w:tcW w:w="602" w:type="dxa"/>
            <w:tcBorders>
              <w:top w:val="single" w:sz="4" w:space="0" w:color="000000"/>
              <w:left w:val="single" w:sz="4" w:space="0" w:color="000000"/>
              <w:bottom w:val="single" w:sz="4" w:space="0" w:color="000000"/>
            </w:tcBorders>
            <w:shd w:val="clear" w:color="auto" w:fill="auto"/>
          </w:tcPr>
          <w:p w14:paraId="619A1C93" w14:textId="77777777" w:rsidR="001F380D" w:rsidRPr="001F380D" w:rsidRDefault="001F380D" w:rsidP="001F380D">
            <w:pPr>
              <w:pStyle w:val="Testonorm"/>
              <w:snapToGrid w:val="0"/>
              <w:rPr>
                <w:rFonts w:ascii="Verdana" w:hAnsi="Verdana" w:cs="Times New Roman"/>
                <w:iCs w:val="0"/>
                <w:sz w:val="16"/>
                <w:szCs w:val="16"/>
              </w:rPr>
            </w:pPr>
          </w:p>
        </w:tc>
        <w:tc>
          <w:tcPr>
            <w:tcW w:w="2820" w:type="dxa"/>
            <w:tcBorders>
              <w:top w:val="single" w:sz="4" w:space="0" w:color="000000"/>
              <w:left w:val="single" w:sz="4" w:space="0" w:color="000000"/>
              <w:bottom w:val="single" w:sz="4" w:space="0" w:color="000000"/>
            </w:tcBorders>
            <w:shd w:val="clear" w:color="auto" w:fill="auto"/>
            <w:vAlign w:val="bottom"/>
          </w:tcPr>
          <w:p w14:paraId="70472930"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Esercitazioni graduate per difficoltà</w:t>
            </w:r>
          </w:p>
        </w:tc>
        <w:tc>
          <w:tcPr>
            <w:tcW w:w="674" w:type="dxa"/>
            <w:tcBorders>
              <w:top w:val="single" w:sz="4" w:space="0" w:color="000000"/>
              <w:left w:val="single" w:sz="4" w:space="0" w:color="000000"/>
              <w:bottom w:val="single" w:sz="4" w:space="0" w:color="000000"/>
            </w:tcBorders>
            <w:shd w:val="clear" w:color="auto" w:fill="auto"/>
          </w:tcPr>
          <w:p w14:paraId="750404F4" w14:textId="77777777" w:rsidR="001F380D" w:rsidRPr="001F380D" w:rsidRDefault="001F380D" w:rsidP="001F380D">
            <w:pPr>
              <w:pStyle w:val="Testonorm"/>
              <w:snapToGrid w:val="0"/>
              <w:rPr>
                <w:rFonts w:ascii="Verdana" w:hAnsi="Verdana" w:cs="Times New Roman"/>
                <w:iCs w:val="0"/>
                <w:sz w:val="16"/>
                <w:szCs w:val="16"/>
              </w:rPr>
            </w:pPr>
          </w:p>
        </w:tc>
        <w:tc>
          <w:tcPr>
            <w:tcW w:w="3009" w:type="dxa"/>
            <w:tcBorders>
              <w:top w:val="single" w:sz="4" w:space="0" w:color="000000"/>
              <w:left w:val="single" w:sz="4" w:space="0" w:color="000000"/>
              <w:bottom w:val="single" w:sz="4" w:space="0" w:color="000000"/>
            </w:tcBorders>
            <w:shd w:val="clear" w:color="auto" w:fill="auto"/>
            <w:vAlign w:val="bottom"/>
          </w:tcPr>
          <w:p w14:paraId="363F01D9" w14:textId="77777777" w:rsidR="001F380D" w:rsidRPr="001F380D" w:rsidRDefault="001F380D" w:rsidP="001F380D">
            <w:pPr>
              <w:pStyle w:val="Testonorm"/>
              <w:snapToGrid w:val="0"/>
              <w:jc w:val="center"/>
              <w:rPr>
                <w:rFonts w:ascii="Verdana" w:hAnsi="Verdana" w:cs="Times New Roman"/>
                <w:iCs w:val="0"/>
                <w:sz w:val="16"/>
                <w:szCs w:val="16"/>
              </w:rPr>
            </w:pPr>
            <w:r w:rsidRPr="001F380D">
              <w:rPr>
                <w:rFonts w:ascii="Verdana" w:hAnsi="Verdana" w:cs="Times New Roman"/>
                <w:iCs w:val="0"/>
                <w:sz w:val="16"/>
                <w:szCs w:val="16"/>
              </w:rPr>
              <w:t>Stimolare le capacità creative e progettuali</w:t>
            </w:r>
          </w:p>
        </w:tc>
        <w:tc>
          <w:tcPr>
            <w:tcW w:w="775" w:type="dxa"/>
            <w:tcBorders>
              <w:top w:val="single" w:sz="4" w:space="0" w:color="000000"/>
              <w:left w:val="single" w:sz="4" w:space="0" w:color="000000"/>
              <w:bottom w:val="single" w:sz="4" w:space="0" w:color="000000"/>
            </w:tcBorders>
            <w:shd w:val="clear" w:color="auto" w:fill="auto"/>
            <w:vAlign w:val="bottom"/>
          </w:tcPr>
          <w:p w14:paraId="2A36A964" w14:textId="77777777" w:rsidR="001F380D" w:rsidRDefault="001F380D" w:rsidP="001F380D">
            <w:pPr>
              <w:pStyle w:val="Testonorm"/>
              <w:snapToGrid w:val="0"/>
              <w:rPr>
                <w:rFonts w:ascii="Times New Roman" w:hAnsi="Times New Roman" w:cs="Times New Roman"/>
                <w:iCs w:val="0"/>
                <w:szCs w:val="24"/>
              </w:rPr>
            </w:pPr>
          </w:p>
        </w:tc>
        <w:tc>
          <w:tcPr>
            <w:tcW w:w="4259" w:type="dxa"/>
            <w:tcBorders>
              <w:left w:val="single" w:sz="4" w:space="0" w:color="000000"/>
            </w:tcBorders>
            <w:shd w:val="clear" w:color="auto" w:fill="auto"/>
          </w:tcPr>
          <w:p w14:paraId="0E0D26B7" w14:textId="77777777" w:rsidR="001F380D" w:rsidRDefault="001F380D" w:rsidP="001F380D">
            <w:pPr>
              <w:snapToGrid w:val="0"/>
            </w:pPr>
          </w:p>
        </w:tc>
      </w:tr>
      <w:tr w:rsidR="001F380D" w14:paraId="40008CCD" w14:textId="77777777" w:rsidTr="001F380D">
        <w:trPr>
          <w:trHeight w:val="227"/>
        </w:trPr>
        <w:tc>
          <w:tcPr>
            <w:tcW w:w="2754" w:type="dxa"/>
            <w:tcBorders>
              <w:top w:val="single" w:sz="4" w:space="0" w:color="000000"/>
              <w:left w:val="single" w:sz="4" w:space="0" w:color="000000"/>
              <w:bottom w:val="single" w:sz="4" w:space="0" w:color="000000"/>
            </w:tcBorders>
            <w:shd w:val="clear" w:color="auto" w:fill="auto"/>
          </w:tcPr>
          <w:p w14:paraId="05E4D47D"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Tutoring (studio assistito in classe)</w:t>
            </w:r>
          </w:p>
          <w:p w14:paraId="36B87416" w14:textId="77777777" w:rsidR="001F380D" w:rsidRPr="001F380D" w:rsidRDefault="001F380D" w:rsidP="001F380D">
            <w:pPr>
              <w:pStyle w:val="Testonorm"/>
              <w:jc w:val="center"/>
              <w:rPr>
                <w:rFonts w:ascii="Verdana" w:hAnsi="Verdana" w:cs="Times New Roman"/>
                <w:iCs w:val="0"/>
                <w:sz w:val="16"/>
                <w:szCs w:val="16"/>
              </w:rPr>
            </w:pPr>
          </w:p>
        </w:tc>
        <w:tc>
          <w:tcPr>
            <w:tcW w:w="602" w:type="dxa"/>
            <w:tcBorders>
              <w:top w:val="single" w:sz="4" w:space="0" w:color="000000"/>
              <w:left w:val="single" w:sz="4" w:space="0" w:color="000000"/>
              <w:bottom w:val="single" w:sz="4" w:space="0" w:color="000000"/>
            </w:tcBorders>
            <w:shd w:val="clear" w:color="auto" w:fill="auto"/>
          </w:tcPr>
          <w:p w14:paraId="5D4A3E11" w14:textId="77777777" w:rsidR="001F380D" w:rsidRPr="001F380D" w:rsidRDefault="001F380D" w:rsidP="001F380D">
            <w:pPr>
              <w:pStyle w:val="Testonorm"/>
              <w:snapToGrid w:val="0"/>
              <w:rPr>
                <w:rFonts w:ascii="Verdana" w:hAnsi="Verdana" w:cs="Times New Roman"/>
                <w:iCs w:val="0"/>
                <w:sz w:val="16"/>
                <w:szCs w:val="16"/>
              </w:rPr>
            </w:pPr>
          </w:p>
        </w:tc>
        <w:tc>
          <w:tcPr>
            <w:tcW w:w="2820" w:type="dxa"/>
            <w:tcBorders>
              <w:top w:val="single" w:sz="4" w:space="0" w:color="000000"/>
              <w:left w:val="single" w:sz="4" w:space="0" w:color="000000"/>
              <w:bottom w:val="single" w:sz="4" w:space="0" w:color="000000"/>
            </w:tcBorders>
            <w:shd w:val="clear" w:color="auto" w:fill="auto"/>
            <w:vAlign w:val="bottom"/>
          </w:tcPr>
          <w:p w14:paraId="043BF65C"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Tutoring (studio assistito in classe)</w:t>
            </w:r>
          </w:p>
        </w:tc>
        <w:tc>
          <w:tcPr>
            <w:tcW w:w="674" w:type="dxa"/>
            <w:tcBorders>
              <w:top w:val="single" w:sz="4" w:space="0" w:color="000000"/>
              <w:left w:val="single" w:sz="4" w:space="0" w:color="000000"/>
              <w:bottom w:val="single" w:sz="4" w:space="0" w:color="000000"/>
            </w:tcBorders>
            <w:shd w:val="clear" w:color="auto" w:fill="auto"/>
          </w:tcPr>
          <w:p w14:paraId="0B66D548" w14:textId="77777777" w:rsidR="001F380D" w:rsidRPr="001F380D" w:rsidRDefault="001F380D" w:rsidP="001F380D">
            <w:pPr>
              <w:pStyle w:val="Testonorm"/>
              <w:snapToGrid w:val="0"/>
              <w:rPr>
                <w:rFonts w:ascii="Verdana" w:hAnsi="Verdana" w:cs="Times New Roman"/>
                <w:iCs w:val="0"/>
                <w:sz w:val="16"/>
                <w:szCs w:val="16"/>
              </w:rPr>
            </w:pPr>
          </w:p>
        </w:tc>
        <w:tc>
          <w:tcPr>
            <w:tcW w:w="3009" w:type="dxa"/>
            <w:tcBorders>
              <w:top w:val="single" w:sz="4" w:space="0" w:color="000000"/>
              <w:left w:val="single" w:sz="4" w:space="0" w:color="000000"/>
              <w:bottom w:val="single" w:sz="4" w:space="0" w:color="000000"/>
            </w:tcBorders>
            <w:shd w:val="clear" w:color="auto" w:fill="auto"/>
            <w:vAlign w:val="bottom"/>
          </w:tcPr>
          <w:p w14:paraId="0310E4EE"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Tutoring con ruolo di Tutor</w:t>
            </w:r>
          </w:p>
        </w:tc>
        <w:tc>
          <w:tcPr>
            <w:tcW w:w="775" w:type="dxa"/>
            <w:tcBorders>
              <w:top w:val="single" w:sz="4" w:space="0" w:color="000000"/>
              <w:left w:val="single" w:sz="4" w:space="0" w:color="000000"/>
              <w:bottom w:val="single" w:sz="4" w:space="0" w:color="000000"/>
            </w:tcBorders>
            <w:shd w:val="clear" w:color="auto" w:fill="auto"/>
            <w:vAlign w:val="bottom"/>
          </w:tcPr>
          <w:p w14:paraId="3A2B33A9" w14:textId="77777777" w:rsidR="001F380D" w:rsidRDefault="001F380D" w:rsidP="001F380D">
            <w:pPr>
              <w:pStyle w:val="Testonorm"/>
              <w:snapToGrid w:val="0"/>
              <w:rPr>
                <w:rFonts w:ascii="Times New Roman" w:hAnsi="Times New Roman" w:cs="Times New Roman"/>
                <w:iCs w:val="0"/>
                <w:szCs w:val="24"/>
              </w:rPr>
            </w:pPr>
          </w:p>
        </w:tc>
        <w:tc>
          <w:tcPr>
            <w:tcW w:w="4259" w:type="dxa"/>
            <w:tcBorders>
              <w:left w:val="single" w:sz="4" w:space="0" w:color="000000"/>
            </w:tcBorders>
            <w:shd w:val="clear" w:color="auto" w:fill="auto"/>
          </w:tcPr>
          <w:p w14:paraId="2669B2E4" w14:textId="77777777" w:rsidR="001F380D" w:rsidRDefault="001F380D" w:rsidP="001F380D">
            <w:pPr>
              <w:snapToGrid w:val="0"/>
            </w:pPr>
          </w:p>
        </w:tc>
      </w:tr>
      <w:tr w:rsidR="001F380D" w14:paraId="49A5C632" w14:textId="77777777" w:rsidTr="001F380D">
        <w:trPr>
          <w:trHeight w:val="227"/>
        </w:trPr>
        <w:tc>
          <w:tcPr>
            <w:tcW w:w="2754" w:type="dxa"/>
            <w:tcBorders>
              <w:top w:val="single" w:sz="4" w:space="0" w:color="000000"/>
              <w:left w:val="single" w:sz="4" w:space="0" w:color="000000"/>
              <w:bottom w:val="single" w:sz="4" w:space="0" w:color="000000"/>
            </w:tcBorders>
            <w:shd w:val="clear" w:color="auto" w:fill="auto"/>
          </w:tcPr>
          <w:p w14:paraId="7026623F"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Studio guidato</w:t>
            </w:r>
          </w:p>
          <w:p w14:paraId="0B93F98F"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Sostegno nell’applicazione</w:t>
            </w:r>
          </w:p>
          <w:p w14:paraId="46D9A15D"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Utilizzo di esercizi guida</w:t>
            </w:r>
          </w:p>
        </w:tc>
        <w:tc>
          <w:tcPr>
            <w:tcW w:w="602" w:type="dxa"/>
            <w:tcBorders>
              <w:top w:val="single" w:sz="4" w:space="0" w:color="000000"/>
              <w:left w:val="single" w:sz="4" w:space="0" w:color="000000"/>
              <w:bottom w:val="single" w:sz="4" w:space="0" w:color="000000"/>
            </w:tcBorders>
            <w:shd w:val="clear" w:color="auto" w:fill="auto"/>
          </w:tcPr>
          <w:p w14:paraId="26105264" w14:textId="77777777" w:rsidR="001F380D" w:rsidRPr="001F380D" w:rsidRDefault="001F380D" w:rsidP="001F380D">
            <w:pPr>
              <w:pStyle w:val="Testonorm"/>
              <w:snapToGrid w:val="0"/>
              <w:rPr>
                <w:rFonts w:ascii="Verdana" w:hAnsi="Verdana" w:cs="Times New Roman"/>
                <w:iCs w:val="0"/>
                <w:sz w:val="16"/>
                <w:szCs w:val="16"/>
              </w:rPr>
            </w:pPr>
          </w:p>
        </w:tc>
        <w:tc>
          <w:tcPr>
            <w:tcW w:w="2820" w:type="dxa"/>
            <w:tcBorders>
              <w:top w:val="single" w:sz="4" w:space="0" w:color="000000"/>
              <w:left w:val="single" w:sz="4" w:space="0" w:color="000000"/>
              <w:bottom w:val="single" w:sz="4" w:space="0" w:color="000000"/>
            </w:tcBorders>
            <w:shd w:val="clear" w:color="auto" w:fill="auto"/>
            <w:vAlign w:val="bottom"/>
          </w:tcPr>
          <w:p w14:paraId="5B35857E"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Studio autonomo, secondo le indicazioni dell'insegnante</w:t>
            </w:r>
          </w:p>
        </w:tc>
        <w:tc>
          <w:tcPr>
            <w:tcW w:w="674" w:type="dxa"/>
            <w:tcBorders>
              <w:top w:val="single" w:sz="4" w:space="0" w:color="000000"/>
              <w:left w:val="single" w:sz="4" w:space="0" w:color="000000"/>
              <w:bottom w:val="single" w:sz="4" w:space="0" w:color="000000"/>
            </w:tcBorders>
            <w:shd w:val="clear" w:color="auto" w:fill="auto"/>
          </w:tcPr>
          <w:p w14:paraId="2F4F1156" w14:textId="77777777" w:rsidR="001F380D" w:rsidRPr="001F380D" w:rsidRDefault="001F380D" w:rsidP="001F380D">
            <w:pPr>
              <w:pStyle w:val="Testonorm"/>
              <w:snapToGrid w:val="0"/>
              <w:rPr>
                <w:rFonts w:ascii="Verdana" w:hAnsi="Verdana" w:cs="Times New Roman"/>
                <w:iCs w:val="0"/>
                <w:sz w:val="16"/>
                <w:szCs w:val="16"/>
              </w:rPr>
            </w:pPr>
          </w:p>
        </w:tc>
        <w:tc>
          <w:tcPr>
            <w:tcW w:w="3009" w:type="dxa"/>
            <w:tcBorders>
              <w:top w:val="single" w:sz="4" w:space="0" w:color="000000"/>
              <w:left w:val="single" w:sz="4" w:space="0" w:color="000000"/>
              <w:bottom w:val="single" w:sz="4" w:space="0" w:color="000000"/>
            </w:tcBorders>
            <w:shd w:val="clear" w:color="auto" w:fill="auto"/>
            <w:vAlign w:val="bottom"/>
          </w:tcPr>
          <w:p w14:paraId="0758CC90"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Studio organizzato e gestito autonomamente</w:t>
            </w:r>
          </w:p>
        </w:tc>
        <w:tc>
          <w:tcPr>
            <w:tcW w:w="775" w:type="dxa"/>
            <w:tcBorders>
              <w:top w:val="single" w:sz="4" w:space="0" w:color="000000"/>
              <w:left w:val="single" w:sz="4" w:space="0" w:color="000000"/>
              <w:bottom w:val="single" w:sz="4" w:space="0" w:color="000000"/>
            </w:tcBorders>
            <w:shd w:val="clear" w:color="auto" w:fill="auto"/>
            <w:vAlign w:val="bottom"/>
          </w:tcPr>
          <w:p w14:paraId="74AC6C41" w14:textId="77777777" w:rsidR="001F380D" w:rsidRDefault="001F380D" w:rsidP="001F380D">
            <w:pPr>
              <w:snapToGrid w:val="0"/>
              <w:rPr>
                <w:rFonts w:ascii="Times New Roman" w:hAnsi="Times New Roman" w:cs="Times New Roman"/>
                <w:iCs w:val="0"/>
                <w:szCs w:val="24"/>
              </w:rPr>
            </w:pPr>
          </w:p>
        </w:tc>
        <w:tc>
          <w:tcPr>
            <w:tcW w:w="4259" w:type="dxa"/>
            <w:tcBorders>
              <w:left w:val="single" w:sz="4" w:space="0" w:color="000000"/>
            </w:tcBorders>
            <w:shd w:val="clear" w:color="auto" w:fill="auto"/>
          </w:tcPr>
          <w:p w14:paraId="15C1DF72" w14:textId="77777777" w:rsidR="001F380D" w:rsidRDefault="001F380D" w:rsidP="001F380D">
            <w:pPr>
              <w:snapToGrid w:val="0"/>
            </w:pPr>
          </w:p>
        </w:tc>
      </w:tr>
      <w:tr w:rsidR="001F380D" w14:paraId="5CC24F07" w14:textId="77777777" w:rsidTr="001F380D">
        <w:trPr>
          <w:trHeight w:val="227"/>
        </w:trPr>
        <w:tc>
          <w:tcPr>
            <w:tcW w:w="2754" w:type="dxa"/>
            <w:tcBorders>
              <w:top w:val="single" w:sz="4" w:space="0" w:color="000000"/>
              <w:left w:val="single" w:sz="4" w:space="0" w:color="000000"/>
              <w:bottom w:val="single" w:sz="4" w:space="0" w:color="000000"/>
            </w:tcBorders>
            <w:shd w:val="clear" w:color="auto" w:fill="auto"/>
            <w:vAlign w:val="bottom"/>
          </w:tcPr>
          <w:p w14:paraId="77B14553"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Adeguamento dei tempi agli stili cognitivi e ai ritmi d'apprendimento degli alunni</w:t>
            </w:r>
          </w:p>
        </w:tc>
        <w:tc>
          <w:tcPr>
            <w:tcW w:w="602" w:type="dxa"/>
            <w:tcBorders>
              <w:top w:val="single" w:sz="4" w:space="0" w:color="000000"/>
              <w:left w:val="single" w:sz="4" w:space="0" w:color="000000"/>
              <w:bottom w:val="single" w:sz="4" w:space="0" w:color="000000"/>
            </w:tcBorders>
            <w:shd w:val="clear" w:color="auto" w:fill="auto"/>
          </w:tcPr>
          <w:p w14:paraId="66BD8732" w14:textId="77777777" w:rsidR="001F380D" w:rsidRPr="001F380D" w:rsidRDefault="001F380D" w:rsidP="001F380D">
            <w:pPr>
              <w:pStyle w:val="Testonorm"/>
              <w:snapToGrid w:val="0"/>
              <w:rPr>
                <w:rFonts w:ascii="Verdana" w:hAnsi="Verdana" w:cs="Times New Roman"/>
                <w:iCs w:val="0"/>
                <w:sz w:val="16"/>
                <w:szCs w:val="16"/>
              </w:rPr>
            </w:pPr>
          </w:p>
        </w:tc>
        <w:tc>
          <w:tcPr>
            <w:tcW w:w="2820" w:type="dxa"/>
            <w:tcBorders>
              <w:top w:val="single" w:sz="4" w:space="0" w:color="000000"/>
              <w:left w:val="single" w:sz="4" w:space="0" w:color="000000"/>
              <w:bottom w:val="single" w:sz="4" w:space="0" w:color="000000"/>
            </w:tcBorders>
            <w:shd w:val="clear" w:color="auto" w:fill="auto"/>
            <w:vAlign w:val="bottom"/>
          </w:tcPr>
          <w:p w14:paraId="0FF887B9"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Graduale intensificazione degli input culturali</w:t>
            </w:r>
          </w:p>
        </w:tc>
        <w:tc>
          <w:tcPr>
            <w:tcW w:w="674" w:type="dxa"/>
            <w:tcBorders>
              <w:top w:val="single" w:sz="4" w:space="0" w:color="000000"/>
              <w:left w:val="single" w:sz="4" w:space="0" w:color="000000"/>
              <w:bottom w:val="single" w:sz="4" w:space="0" w:color="000000"/>
            </w:tcBorders>
            <w:shd w:val="clear" w:color="auto" w:fill="auto"/>
          </w:tcPr>
          <w:p w14:paraId="4C7B6FAA" w14:textId="77777777" w:rsidR="001F380D" w:rsidRPr="001F380D" w:rsidRDefault="001F380D" w:rsidP="001F380D">
            <w:pPr>
              <w:pStyle w:val="Testonorm"/>
              <w:snapToGrid w:val="0"/>
              <w:rPr>
                <w:rFonts w:ascii="Verdana" w:hAnsi="Verdana" w:cs="Times New Roman"/>
                <w:iCs w:val="0"/>
                <w:sz w:val="16"/>
                <w:szCs w:val="16"/>
              </w:rPr>
            </w:pPr>
          </w:p>
        </w:tc>
        <w:tc>
          <w:tcPr>
            <w:tcW w:w="3009" w:type="dxa"/>
            <w:tcBorders>
              <w:top w:val="single" w:sz="4" w:space="0" w:color="000000"/>
              <w:left w:val="single" w:sz="4" w:space="0" w:color="000000"/>
              <w:bottom w:val="single" w:sz="4" w:space="0" w:color="000000"/>
            </w:tcBorders>
            <w:shd w:val="clear" w:color="auto" w:fill="auto"/>
            <w:vAlign w:val="bottom"/>
          </w:tcPr>
          <w:p w14:paraId="3677B416"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Intensificazione degli input</w:t>
            </w:r>
          </w:p>
          <w:p w14:paraId="294475FA"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culturali</w:t>
            </w:r>
          </w:p>
        </w:tc>
        <w:tc>
          <w:tcPr>
            <w:tcW w:w="775" w:type="dxa"/>
            <w:tcBorders>
              <w:top w:val="single" w:sz="4" w:space="0" w:color="000000"/>
              <w:left w:val="single" w:sz="4" w:space="0" w:color="000000"/>
              <w:bottom w:val="single" w:sz="4" w:space="0" w:color="000000"/>
            </w:tcBorders>
            <w:shd w:val="clear" w:color="auto" w:fill="auto"/>
            <w:vAlign w:val="bottom"/>
          </w:tcPr>
          <w:p w14:paraId="426EC453" w14:textId="77777777" w:rsidR="001F380D" w:rsidRDefault="001F380D" w:rsidP="001F380D">
            <w:pPr>
              <w:snapToGrid w:val="0"/>
              <w:rPr>
                <w:rFonts w:ascii="Times New Roman" w:hAnsi="Times New Roman" w:cs="Times New Roman"/>
                <w:iCs w:val="0"/>
                <w:szCs w:val="24"/>
              </w:rPr>
            </w:pPr>
          </w:p>
        </w:tc>
        <w:tc>
          <w:tcPr>
            <w:tcW w:w="4259" w:type="dxa"/>
            <w:tcBorders>
              <w:left w:val="single" w:sz="4" w:space="0" w:color="000000"/>
            </w:tcBorders>
            <w:shd w:val="clear" w:color="auto" w:fill="auto"/>
          </w:tcPr>
          <w:p w14:paraId="2E6E6916" w14:textId="77777777" w:rsidR="001F380D" w:rsidRDefault="001F380D" w:rsidP="001F380D">
            <w:pPr>
              <w:snapToGrid w:val="0"/>
            </w:pPr>
          </w:p>
        </w:tc>
      </w:tr>
      <w:tr w:rsidR="001F380D" w14:paraId="56BED10F" w14:textId="77777777" w:rsidTr="001F380D">
        <w:trPr>
          <w:trHeight w:val="227"/>
        </w:trPr>
        <w:tc>
          <w:tcPr>
            <w:tcW w:w="2754" w:type="dxa"/>
            <w:tcBorders>
              <w:top w:val="single" w:sz="4" w:space="0" w:color="000000"/>
              <w:left w:val="single" w:sz="4" w:space="0" w:color="000000"/>
              <w:bottom w:val="single" w:sz="4" w:space="0" w:color="000000"/>
            </w:tcBorders>
            <w:shd w:val="clear" w:color="auto" w:fill="auto"/>
            <w:vAlign w:val="bottom"/>
          </w:tcPr>
          <w:p w14:paraId="255E97CF"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Attività integrative extracurricolari (con l'utilizzo di linguaggi non verbali)</w:t>
            </w:r>
          </w:p>
        </w:tc>
        <w:tc>
          <w:tcPr>
            <w:tcW w:w="602" w:type="dxa"/>
            <w:tcBorders>
              <w:top w:val="single" w:sz="4" w:space="0" w:color="000000"/>
              <w:left w:val="single" w:sz="4" w:space="0" w:color="000000"/>
              <w:bottom w:val="single" w:sz="4" w:space="0" w:color="000000"/>
            </w:tcBorders>
            <w:shd w:val="clear" w:color="auto" w:fill="auto"/>
          </w:tcPr>
          <w:p w14:paraId="38F2B8FD" w14:textId="77777777" w:rsidR="001F380D" w:rsidRPr="001F380D" w:rsidRDefault="001F380D" w:rsidP="001F380D">
            <w:pPr>
              <w:pStyle w:val="Testonorm"/>
              <w:snapToGrid w:val="0"/>
              <w:rPr>
                <w:rFonts w:ascii="Verdana" w:hAnsi="Verdana" w:cs="Times New Roman"/>
                <w:iCs w:val="0"/>
                <w:sz w:val="16"/>
                <w:szCs w:val="16"/>
              </w:rPr>
            </w:pPr>
          </w:p>
        </w:tc>
        <w:tc>
          <w:tcPr>
            <w:tcW w:w="2820" w:type="dxa"/>
            <w:tcBorders>
              <w:top w:val="single" w:sz="4" w:space="0" w:color="000000"/>
              <w:left w:val="single" w:sz="4" w:space="0" w:color="000000"/>
              <w:bottom w:val="single" w:sz="4" w:space="0" w:color="000000"/>
            </w:tcBorders>
            <w:shd w:val="clear" w:color="auto" w:fill="auto"/>
            <w:vAlign w:val="bottom"/>
          </w:tcPr>
          <w:p w14:paraId="52AFA51D"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Attività integrative extracurricolari (con l'utilizzo di linguaggi non verbali e verbali)</w:t>
            </w:r>
          </w:p>
        </w:tc>
        <w:tc>
          <w:tcPr>
            <w:tcW w:w="674" w:type="dxa"/>
            <w:tcBorders>
              <w:top w:val="single" w:sz="4" w:space="0" w:color="000000"/>
              <w:left w:val="single" w:sz="4" w:space="0" w:color="000000"/>
              <w:bottom w:val="single" w:sz="4" w:space="0" w:color="000000"/>
            </w:tcBorders>
            <w:shd w:val="clear" w:color="auto" w:fill="auto"/>
          </w:tcPr>
          <w:p w14:paraId="375E3642" w14:textId="77777777" w:rsidR="001F380D" w:rsidRPr="001F380D" w:rsidRDefault="001F380D" w:rsidP="001F380D">
            <w:pPr>
              <w:pStyle w:val="Testonorm"/>
              <w:snapToGrid w:val="0"/>
              <w:rPr>
                <w:rFonts w:ascii="Verdana" w:hAnsi="Verdana" w:cs="Times New Roman"/>
                <w:iCs w:val="0"/>
                <w:sz w:val="16"/>
                <w:szCs w:val="16"/>
              </w:rPr>
            </w:pPr>
          </w:p>
        </w:tc>
        <w:tc>
          <w:tcPr>
            <w:tcW w:w="3009" w:type="dxa"/>
            <w:tcBorders>
              <w:top w:val="single" w:sz="4" w:space="0" w:color="000000"/>
              <w:left w:val="single" w:sz="4" w:space="0" w:color="000000"/>
              <w:bottom w:val="single" w:sz="4" w:space="0" w:color="000000"/>
            </w:tcBorders>
            <w:shd w:val="clear" w:color="auto" w:fill="auto"/>
            <w:vAlign w:val="bottom"/>
          </w:tcPr>
          <w:p w14:paraId="34544AF5"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Attività integrative extracurricolari (con l'utilizzo di linguaggi non verbali e verbali)</w:t>
            </w:r>
          </w:p>
        </w:tc>
        <w:tc>
          <w:tcPr>
            <w:tcW w:w="775" w:type="dxa"/>
            <w:tcBorders>
              <w:top w:val="single" w:sz="4" w:space="0" w:color="000000"/>
              <w:left w:val="single" w:sz="4" w:space="0" w:color="000000"/>
              <w:bottom w:val="single" w:sz="4" w:space="0" w:color="000000"/>
            </w:tcBorders>
            <w:shd w:val="clear" w:color="auto" w:fill="auto"/>
            <w:vAlign w:val="bottom"/>
          </w:tcPr>
          <w:p w14:paraId="20CC6FB3" w14:textId="77777777" w:rsidR="001F380D" w:rsidRDefault="001F380D" w:rsidP="001F380D">
            <w:pPr>
              <w:snapToGrid w:val="0"/>
              <w:rPr>
                <w:rFonts w:ascii="Times New Roman" w:hAnsi="Times New Roman" w:cs="Times New Roman"/>
                <w:iCs w:val="0"/>
                <w:szCs w:val="24"/>
              </w:rPr>
            </w:pPr>
          </w:p>
        </w:tc>
        <w:tc>
          <w:tcPr>
            <w:tcW w:w="4259" w:type="dxa"/>
            <w:tcBorders>
              <w:left w:val="single" w:sz="4" w:space="0" w:color="000000"/>
            </w:tcBorders>
            <w:shd w:val="clear" w:color="auto" w:fill="auto"/>
          </w:tcPr>
          <w:p w14:paraId="5DE5DF92" w14:textId="77777777" w:rsidR="001F380D" w:rsidRDefault="001F380D" w:rsidP="001F380D">
            <w:pPr>
              <w:snapToGrid w:val="0"/>
            </w:pPr>
          </w:p>
        </w:tc>
      </w:tr>
      <w:tr w:rsidR="001F380D" w14:paraId="6AFBD828" w14:textId="77777777" w:rsidTr="001F380D">
        <w:trPr>
          <w:trHeight w:val="227"/>
        </w:trPr>
        <w:tc>
          <w:tcPr>
            <w:tcW w:w="2754" w:type="dxa"/>
            <w:tcBorders>
              <w:top w:val="single" w:sz="4" w:space="0" w:color="000000"/>
              <w:left w:val="single" w:sz="4" w:space="0" w:color="000000"/>
              <w:bottom w:val="single" w:sz="4" w:space="0" w:color="000000"/>
            </w:tcBorders>
            <w:shd w:val="clear" w:color="auto" w:fill="auto"/>
            <w:vAlign w:val="bottom"/>
          </w:tcPr>
          <w:p w14:paraId="7167114D" w14:textId="77777777" w:rsidR="001F380D" w:rsidRPr="001F380D" w:rsidRDefault="001F380D" w:rsidP="001F380D">
            <w:pPr>
              <w:pStyle w:val="Testonorm"/>
              <w:snapToGrid w:val="0"/>
              <w:ind w:left="-212"/>
              <w:jc w:val="center"/>
              <w:rPr>
                <w:rFonts w:ascii="Verdana" w:hAnsi="Verdana" w:cs="Times New Roman"/>
                <w:iCs w:val="0"/>
                <w:sz w:val="16"/>
                <w:szCs w:val="16"/>
              </w:rPr>
            </w:pPr>
          </w:p>
          <w:p w14:paraId="1A0FA38C" w14:textId="77777777" w:rsidR="001F380D" w:rsidRPr="001F380D" w:rsidRDefault="001F380D" w:rsidP="001F380D">
            <w:pPr>
              <w:pStyle w:val="Testonorm"/>
              <w:ind w:left="-212"/>
              <w:jc w:val="center"/>
              <w:rPr>
                <w:rFonts w:ascii="Verdana" w:hAnsi="Verdana" w:cs="Times New Roman"/>
                <w:iCs w:val="0"/>
                <w:sz w:val="16"/>
                <w:szCs w:val="16"/>
              </w:rPr>
            </w:pPr>
            <w:r w:rsidRPr="001F380D">
              <w:rPr>
                <w:rFonts w:ascii="Verdana" w:hAnsi="Verdana" w:cs="Times New Roman"/>
                <w:iCs w:val="0"/>
                <w:sz w:val="16"/>
                <w:szCs w:val="16"/>
              </w:rPr>
              <w:t xml:space="preserve">Lavoro individuale con verifica   e </w:t>
            </w:r>
            <w:r>
              <w:rPr>
                <w:rFonts w:ascii="Verdana" w:hAnsi="Verdana" w:cs="Times New Roman"/>
                <w:iCs w:val="0"/>
                <w:sz w:val="16"/>
                <w:szCs w:val="16"/>
              </w:rPr>
              <w:t>v</w:t>
            </w:r>
            <w:r w:rsidRPr="001F380D">
              <w:rPr>
                <w:rFonts w:ascii="Verdana" w:hAnsi="Verdana" w:cs="Times New Roman"/>
                <w:iCs w:val="0"/>
                <w:sz w:val="16"/>
                <w:szCs w:val="16"/>
              </w:rPr>
              <w:t xml:space="preserve">alutazione </w:t>
            </w:r>
            <w:r>
              <w:rPr>
                <w:rFonts w:ascii="Verdana" w:hAnsi="Verdana" w:cs="Times New Roman"/>
                <w:iCs w:val="0"/>
                <w:sz w:val="16"/>
                <w:szCs w:val="16"/>
              </w:rPr>
              <w:t xml:space="preserve"> </w:t>
            </w:r>
            <w:r w:rsidRPr="001F380D">
              <w:rPr>
                <w:rFonts w:ascii="Verdana" w:hAnsi="Verdana" w:cs="Times New Roman"/>
                <w:iCs w:val="0"/>
                <w:sz w:val="16"/>
                <w:szCs w:val="16"/>
              </w:rPr>
              <w:t>immediata</w:t>
            </w:r>
          </w:p>
        </w:tc>
        <w:tc>
          <w:tcPr>
            <w:tcW w:w="602" w:type="dxa"/>
            <w:tcBorders>
              <w:top w:val="single" w:sz="4" w:space="0" w:color="000000"/>
              <w:left w:val="single" w:sz="4" w:space="0" w:color="000000"/>
              <w:bottom w:val="single" w:sz="4" w:space="0" w:color="000000"/>
            </w:tcBorders>
            <w:shd w:val="clear" w:color="auto" w:fill="auto"/>
          </w:tcPr>
          <w:p w14:paraId="6501ECFA" w14:textId="77777777" w:rsidR="001F380D" w:rsidRPr="001F380D" w:rsidRDefault="001F380D" w:rsidP="001F380D">
            <w:pPr>
              <w:pStyle w:val="Testonorm"/>
              <w:snapToGrid w:val="0"/>
              <w:rPr>
                <w:rFonts w:ascii="Verdana" w:hAnsi="Verdana" w:cs="Times New Roman"/>
                <w:iCs w:val="0"/>
                <w:sz w:val="16"/>
                <w:szCs w:val="16"/>
              </w:rPr>
            </w:pPr>
          </w:p>
        </w:tc>
        <w:tc>
          <w:tcPr>
            <w:tcW w:w="2820" w:type="dxa"/>
            <w:tcBorders>
              <w:top w:val="single" w:sz="4" w:space="0" w:color="000000"/>
              <w:left w:val="single" w:sz="4" w:space="0" w:color="000000"/>
              <w:bottom w:val="single" w:sz="4" w:space="0" w:color="000000"/>
            </w:tcBorders>
            <w:shd w:val="clear" w:color="auto" w:fill="auto"/>
            <w:vAlign w:val="bottom"/>
          </w:tcPr>
          <w:p w14:paraId="15ED18BA" w14:textId="77777777" w:rsidR="001F380D" w:rsidRPr="001F380D" w:rsidRDefault="001F380D" w:rsidP="001F380D">
            <w:pPr>
              <w:pStyle w:val="Testonorm"/>
              <w:snapToGrid w:val="0"/>
              <w:jc w:val="center"/>
              <w:rPr>
                <w:rFonts w:ascii="Verdana" w:hAnsi="Verdana" w:cs="Times New Roman"/>
                <w:iCs w:val="0"/>
                <w:sz w:val="16"/>
                <w:szCs w:val="16"/>
              </w:rPr>
            </w:pPr>
          </w:p>
          <w:p w14:paraId="43DA4C3F"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Lavoro individuale con verifica e valutazione immediata</w:t>
            </w:r>
          </w:p>
        </w:tc>
        <w:tc>
          <w:tcPr>
            <w:tcW w:w="674" w:type="dxa"/>
            <w:tcBorders>
              <w:top w:val="single" w:sz="4" w:space="0" w:color="000000"/>
              <w:left w:val="single" w:sz="4" w:space="0" w:color="000000"/>
              <w:bottom w:val="single" w:sz="4" w:space="0" w:color="000000"/>
            </w:tcBorders>
            <w:shd w:val="clear" w:color="auto" w:fill="auto"/>
          </w:tcPr>
          <w:p w14:paraId="28ABDAF7" w14:textId="77777777" w:rsidR="001F380D" w:rsidRPr="001F380D" w:rsidRDefault="001F380D" w:rsidP="001F380D">
            <w:pPr>
              <w:pStyle w:val="Testonorm"/>
              <w:snapToGrid w:val="0"/>
              <w:rPr>
                <w:rFonts w:ascii="Verdana" w:hAnsi="Verdana" w:cs="Times New Roman"/>
                <w:iCs w:val="0"/>
                <w:sz w:val="16"/>
                <w:szCs w:val="16"/>
              </w:rPr>
            </w:pPr>
          </w:p>
        </w:tc>
        <w:tc>
          <w:tcPr>
            <w:tcW w:w="3009" w:type="dxa"/>
            <w:tcBorders>
              <w:top w:val="single" w:sz="4" w:space="0" w:color="000000"/>
              <w:left w:val="single" w:sz="4" w:space="0" w:color="000000"/>
              <w:bottom w:val="single" w:sz="4" w:space="0" w:color="000000"/>
            </w:tcBorders>
            <w:shd w:val="clear" w:color="auto" w:fill="auto"/>
            <w:vAlign w:val="bottom"/>
          </w:tcPr>
          <w:p w14:paraId="63FBF38B" w14:textId="77777777" w:rsidR="001F380D" w:rsidRPr="001F380D" w:rsidRDefault="001F380D" w:rsidP="001F380D">
            <w:pPr>
              <w:pStyle w:val="Testonorm"/>
              <w:snapToGrid w:val="0"/>
              <w:jc w:val="center"/>
              <w:rPr>
                <w:rFonts w:ascii="Verdana" w:hAnsi="Verdana" w:cs="Times New Roman"/>
                <w:iCs w:val="0"/>
                <w:sz w:val="16"/>
                <w:szCs w:val="16"/>
              </w:rPr>
            </w:pPr>
          </w:p>
          <w:p w14:paraId="53BB1614"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Lavoro individuale con verifica</w:t>
            </w:r>
          </w:p>
          <w:p w14:paraId="4B4ADD66"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e valutazione immediata</w:t>
            </w:r>
          </w:p>
        </w:tc>
        <w:tc>
          <w:tcPr>
            <w:tcW w:w="775" w:type="dxa"/>
            <w:tcBorders>
              <w:top w:val="single" w:sz="4" w:space="0" w:color="000000"/>
              <w:left w:val="single" w:sz="4" w:space="0" w:color="000000"/>
              <w:bottom w:val="single" w:sz="4" w:space="0" w:color="000000"/>
            </w:tcBorders>
            <w:shd w:val="clear" w:color="auto" w:fill="auto"/>
            <w:vAlign w:val="bottom"/>
          </w:tcPr>
          <w:p w14:paraId="121C6D9F" w14:textId="77777777" w:rsidR="001F380D" w:rsidRDefault="001F380D" w:rsidP="001F380D">
            <w:pPr>
              <w:snapToGrid w:val="0"/>
              <w:rPr>
                <w:rFonts w:ascii="Times New Roman" w:hAnsi="Times New Roman" w:cs="Times New Roman"/>
                <w:iCs w:val="0"/>
                <w:szCs w:val="24"/>
              </w:rPr>
            </w:pPr>
          </w:p>
        </w:tc>
        <w:tc>
          <w:tcPr>
            <w:tcW w:w="4259" w:type="dxa"/>
            <w:tcBorders>
              <w:left w:val="single" w:sz="4" w:space="0" w:color="000000"/>
            </w:tcBorders>
            <w:shd w:val="clear" w:color="auto" w:fill="auto"/>
          </w:tcPr>
          <w:p w14:paraId="67A61EE3" w14:textId="77777777" w:rsidR="001F380D" w:rsidRDefault="001F380D" w:rsidP="001F380D">
            <w:pPr>
              <w:snapToGrid w:val="0"/>
            </w:pPr>
          </w:p>
        </w:tc>
      </w:tr>
      <w:tr w:rsidR="001F380D" w14:paraId="0BABFA44" w14:textId="77777777" w:rsidTr="001F380D">
        <w:trPr>
          <w:trHeight w:val="227"/>
        </w:trPr>
        <w:tc>
          <w:tcPr>
            <w:tcW w:w="2754" w:type="dxa"/>
            <w:tcBorders>
              <w:top w:val="single" w:sz="4" w:space="0" w:color="000000"/>
              <w:left w:val="single" w:sz="4" w:space="0" w:color="000000"/>
              <w:bottom w:val="single" w:sz="4" w:space="0" w:color="000000"/>
            </w:tcBorders>
            <w:shd w:val="clear" w:color="auto" w:fill="auto"/>
            <w:vAlign w:val="bottom"/>
          </w:tcPr>
          <w:p w14:paraId="5AA073BC"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Utilizzo di mediatori didattici</w:t>
            </w:r>
          </w:p>
        </w:tc>
        <w:tc>
          <w:tcPr>
            <w:tcW w:w="602" w:type="dxa"/>
            <w:tcBorders>
              <w:top w:val="single" w:sz="4" w:space="0" w:color="000000"/>
              <w:left w:val="single" w:sz="4" w:space="0" w:color="000000"/>
              <w:bottom w:val="single" w:sz="4" w:space="0" w:color="000000"/>
            </w:tcBorders>
            <w:shd w:val="clear" w:color="auto" w:fill="auto"/>
          </w:tcPr>
          <w:p w14:paraId="5884E137" w14:textId="77777777" w:rsidR="001F380D" w:rsidRPr="001F380D" w:rsidRDefault="001F380D" w:rsidP="001F380D">
            <w:pPr>
              <w:pStyle w:val="Testonorm"/>
              <w:snapToGrid w:val="0"/>
              <w:rPr>
                <w:rFonts w:ascii="Verdana" w:hAnsi="Verdana" w:cs="Times New Roman"/>
                <w:iCs w:val="0"/>
                <w:sz w:val="16"/>
                <w:szCs w:val="16"/>
              </w:rPr>
            </w:pPr>
          </w:p>
        </w:tc>
        <w:tc>
          <w:tcPr>
            <w:tcW w:w="2820" w:type="dxa"/>
            <w:tcBorders>
              <w:top w:val="single" w:sz="4" w:space="0" w:color="000000"/>
              <w:left w:val="single" w:sz="4" w:space="0" w:color="000000"/>
              <w:bottom w:val="single" w:sz="4" w:space="0" w:color="000000"/>
            </w:tcBorders>
            <w:shd w:val="clear" w:color="auto" w:fill="auto"/>
            <w:vAlign w:val="bottom"/>
          </w:tcPr>
          <w:p w14:paraId="7CC0E6B9"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Utilizzo di mediatori didattici</w:t>
            </w:r>
          </w:p>
        </w:tc>
        <w:tc>
          <w:tcPr>
            <w:tcW w:w="674" w:type="dxa"/>
            <w:tcBorders>
              <w:top w:val="single" w:sz="4" w:space="0" w:color="000000"/>
              <w:left w:val="single" w:sz="4" w:space="0" w:color="000000"/>
              <w:bottom w:val="single" w:sz="4" w:space="0" w:color="000000"/>
            </w:tcBorders>
            <w:shd w:val="clear" w:color="auto" w:fill="auto"/>
          </w:tcPr>
          <w:p w14:paraId="0F604F0E" w14:textId="77777777" w:rsidR="001F380D" w:rsidRPr="001F380D" w:rsidRDefault="001F380D" w:rsidP="001F380D">
            <w:pPr>
              <w:pStyle w:val="Testonorm"/>
              <w:snapToGrid w:val="0"/>
              <w:rPr>
                <w:rFonts w:ascii="Verdana" w:hAnsi="Verdana" w:cs="Times New Roman"/>
                <w:iCs w:val="0"/>
                <w:sz w:val="16"/>
                <w:szCs w:val="16"/>
              </w:rPr>
            </w:pPr>
          </w:p>
        </w:tc>
        <w:tc>
          <w:tcPr>
            <w:tcW w:w="3009" w:type="dxa"/>
            <w:tcBorders>
              <w:top w:val="single" w:sz="4" w:space="0" w:color="000000"/>
              <w:left w:val="single" w:sz="4" w:space="0" w:color="000000"/>
              <w:bottom w:val="single" w:sz="4" w:space="0" w:color="000000"/>
            </w:tcBorders>
            <w:shd w:val="clear" w:color="auto" w:fill="auto"/>
            <w:vAlign w:val="bottom"/>
          </w:tcPr>
          <w:p w14:paraId="7CC58BB2"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Utilizzo di mediatori didattici</w:t>
            </w:r>
          </w:p>
        </w:tc>
        <w:tc>
          <w:tcPr>
            <w:tcW w:w="775" w:type="dxa"/>
            <w:tcBorders>
              <w:top w:val="single" w:sz="4" w:space="0" w:color="000000"/>
              <w:left w:val="single" w:sz="4" w:space="0" w:color="000000"/>
              <w:bottom w:val="single" w:sz="4" w:space="0" w:color="000000"/>
            </w:tcBorders>
            <w:shd w:val="clear" w:color="auto" w:fill="auto"/>
            <w:vAlign w:val="bottom"/>
          </w:tcPr>
          <w:p w14:paraId="418D3409" w14:textId="77777777" w:rsidR="001F380D" w:rsidRDefault="001F380D" w:rsidP="001F380D">
            <w:pPr>
              <w:snapToGrid w:val="0"/>
              <w:rPr>
                <w:rFonts w:ascii="Times New Roman" w:hAnsi="Times New Roman" w:cs="Times New Roman"/>
                <w:iCs w:val="0"/>
                <w:szCs w:val="24"/>
              </w:rPr>
            </w:pPr>
          </w:p>
        </w:tc>
        <w:tc>
          <w:tcPr>
            <w:tcW w:w="4259" w:type="dxa"/>
            <w:tcBorders>
              <w:left w:val="single" w:sz="4" w:space="0" w:color="000000"/>
            </w:tcBorders>
            <w:shd w:val="clear" w:color="auto" w:fill="auto"/>
          </w:tcPr>
          <w:p w14:paraId="61120739" w14:textId="77777777" w:rsidR="001F380D" w:rsidRDefault="001F380D" w:rsidP="001F380D">
            <w:pPr>
              <w:snapToGrid w:val="0"/>
            </w:pPr>
          </w:p>
        </w:tc>
      </w:tr>
      <w:tr w:rsidR="001F380D" w14:paraId="357BBFEE" w14:textId="77777777" w:rsidTr="001F380D">
        <w:trPr>
          <w:trHeight w:val="227"/>
        </w:trPr>
        <w:tc>
          <w:tcPr>
            <w:tcW w:w="2754" w:type="dxa"/>
            <w:tcBorders>
              <w:top w:val="single" w:sz="4" w:space="0" w:color="000000"/>
              <w:left w:val="single" w:sz="4" w:space="0" w:color="000000"/>
              <w:bottom w:val="single" w:sz="4" w:space="0" w:color="000000"/>
            </w:tcBorders>
            <w:shd w:val="clear" w:color="auto" w:fill="auto"/>
            <w:vAlign w:val="bottom"/>
          </w:tcPr>
          <w:p w14:paraId="5FACAD09"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Progressiva diminuzione degli stimoli per favorire la progressiva autonomia operativa)</w:t>
            </w:r>
          </w:p>
        </w:tc>
        <w:tc>
          <w:tcPr>
            <w:tcW w:w="602" w:type="dxa"/>
            <w:tcBorders>
              <w:top w:val="single" w:sz="4" w:space="0" w:color="000000"/>
              <w:left w:val="single" w:sz="4" w:space="0" w:color="000000"/>
              <w:bottom w:val="single" w:sz="4" w:space="0" w:color="000000"/>
            </w:tcBorders>
            <w:shd w:val="clear" w:color="auto" w:fill="auto"/>
          </w:tcPr>
          <w:p w14:paraId="7E772428" w14:textId="77777777" w:rsidR="001F380D" w:rsidRPr="001F380D" w:rsidRDefault="001F380D" w:rsidP="001F380D">
            <w:pPr>
              <w:pStyle w:val="Testonorm"/>
              <w:snapToGrid w:val="0"/>
              <w:rPr>
                <w:rFonts w:ascii="Verdana" w:hAnsi="Verdana" w:cs="Times New Roman"/>
                <w:iCs w:val="0"/>
                <w:sz w:val="16"/>
                <w:szCs w:val="16"/>
              </w:rPr>
            </w:pPr>
          </w:p>
        </w:tc>
        <w:tc>
          <w:tcPr>
            <w:tcW w:w="2820" w:type="dxa"/>
            <w:tcBorders>
              <w:top w:val="single" w:sz="4" w:space="0" w:color="000000"/>
              <w:left w:val="single" w:sz="4" w:space="0" w:color="000000"/>
              <w:bottom w:val="single" w:sz="4" w:space="0" w:color="000000"/>
            </w:tcBorders>
            <w:shd w:val="clear" w:color="auto" w:fill="auto"/>
            <w:vAlign w:val="bottom"/>
          </w:tcPr>
          <w:p w14:paraId="3BB31655" w14:textId="77777777" w:rsidR="001F380D" w:rsidRPr="001F380D" w:rsidRDefault="001F380D" w:rsidP="001F380D">
            <w:pPr>
              <w:pStyle w:val="Testonorm"/>
              <w:jc w:val="center"/>
              <w:rPr>
                <w:rFonts w:ascii="Verdana" w:hAnsi="Verdana" w:cs="Times New Roman"/>
                <w:iCs w:val="0"/>
                <w:sz w:val="16"/>
                <w:szCs w:val="16"/>
              </w:rPr>
            </w:pPr>
            <w:r w:rsidRPr="001F380D">
              <w:rPr>
                <w:rFonts w:ascii="Verdana" w:hAnsi="Verdana" w:cs="Times New Roman"/>
                <w:iCs w:val="0"/>
                <w:sz w:val="16"/>
                <w:szCs w:val="16"/>
              </w:rPr>
              <w:t>Rielaborazione personale di input forniti dal docente</w:t>
            </w:r>
          </w:p>
        </w:tc>
        <w:tc>
          <w:tcPr>
            <w:tcW w:w="674" w:type="dxa"/>
            <w:tcBorders>
              <w:top w:val="single" w:sz="4" w:space="0" w:color="000000"/>
              <w:left w:val="single" w:sz="4" w:space="0" w:color="000000"/>
              <w:bottom w:val="single" w:sz="4" w:space="0" w:color="000000"/>
            </w:tcBorders>
            <w:shd w:val="clear" w:color="auto" w:fill="auto"/>
          </w:tcPr>
          <w:p w14:paraId="606C81D6" w14:textId="77777777" w:rsidR="001F380D" w:rsidRPr="001F380D" w:rsidRDefault="001F380D" w:rsidP="001F380D">
            <w:pPr>
              <w:pStyle w:val="Testonorm"/>
              <w:snapToGrid w:val="0"/>
              <w:rPr>
                <w:rFonts w:ascii="Verdana" w:hAnsi="Verdana" w:cs="Times New Roman"/>
                <w:iCs w:val="0"/>
                <w:sz w:val="16"/>
                <w:szCs w:val="16"/>
              </w:rPr>
            </w:pPr>
          </w:p>
        </w:tc>
        <w:tc>
          <w:tcPr>
            <w:tcW w:w="3009" w:type="dxa"/>
            <w:tcBorders>
              <w:top w:val="single" w:sz="4" w:space="0" w:color="000000"/>
              <w:left w:val="single" w:sz="4" w:space="0" w:color="000000"/>
              <w:bottom w:val="single" w:sz="4" w:space="0" w:color="000000"/>
            </w:tcBorders>
            <w:shd w:val="clear" w:color="auto" w:fill="auto"/>
            <w:vAlign w:val="bottom"/>
          </w:tcPr>
          <w:p w14:paraId="3DBDC91B" w14:textId="77777777" w:rsidR="001F380D" w:rsidRPr="001F380D" w:rsidRDefault="001F380D" w:rsidP="001F380D">
            <w:pPr>
              <w:pStyle w:val="Testonorm"/>
              <w:jc w:val="center"/>
              <w:rPr>
                <w:rFonts w:ascii="Verdana" w:hAnsi="Verdana"/>
                <w:iCs w:val="0"/>
                <w:sz w:val="16"/>
                <w:szCs w:val="16"/>
              </w:rPr>
            </w:pPr>
            <w:r w:rsidRPr="001F380D">
              <w:rPr>
                <w:rFonts w:ascii="Verdana" w:hAnsi="Verdana" w:cs="Times New Roman"/>
                <w:iCs w:val="0"/>
                <w:sz w:val="16"/>
                <w:szCs w:val="16"/>
              </w:rPr>
              <w:t>Approfondimento e rielaborazione autonoma</w:t>
            </w:r>
          </w:p>
        </w:tc>
        <w:tc>
          <w:tcPr>
            <w:tcW w:w="775" w:type="dxa"/>
            <w:tcBorders>
              <w:top w:val="single" w:sz="4" w:space="0" w:color="000000"/>
              <w:left w:val="single" w:sz="4" w:space="0" w:color="000000"/>
              <w:bottom w:val="single" w:sz="4" w:space="0" w:color="000000"/>
            </w:tcBorders>
            <w:shd w:val="clear" w:color="auto" w:fill="auto"/>
            <w:vAlign w:val="bottom"/>
          </w:tcPr>
          <w:p w14:paraId="34D8ECE5" w14:textId="77777777" w:rsidR="001F380D" w:rsidRDefault="001F380D" w:rsidP="001F380D">
            <w:pPr>
              <w:snapToGrid w:val="0"/>
              <w:rPr>
                <w:iCs w:val="0"/>
                <w:sz w:val="20"/>
                <w:szCs w:val="24"/>
              </w:rPr>
            </w:pPr>
          </w:p>
        </w:tc>
        <w:tc>
          <w:tcPr>
            <w:tcW w:w="4259" w:type="dxa"/>
            <w:tcBorders>
              <w:left w:val="single" w:sz="4" w:space="0" w:color="000000"/>
            </w:tcBorders>
            <w:shd w:val="clear" w:color="auto" w:fill="auto"/>
          </w:tcPr>
          <w:p w14:paraId="0104F01A" w14:textId="77777777" w:rsidR="001F380D" w:rsidRDefault="001F380D" w:rsidP="001F380D">
            <w:pPr>
              <w:snapToGrid w:val="0"/>
            </w:pPr>
          </w:p>
        </w:tc>
      </w:tr>
    </w:tbl>
    <w:p w14:paraId="677EE6ED" w14:textId="77777777" w:rsidR="00875196" w:rsidRDefault="00875196">
      <w:pPr>
        <w:pStyle w:val="Nessunaspaziatura1"/>
        <w:ind w:left="720"/>
        <w:rPr>
          <w:b/>
          <w:color w:val="0070C0"/>
          <w:w w:val="105"/>
          <w:sz w:val="28"/>
          <w:szCs w:val="28"/>
        </w:rPr>
      </w:pPr>
    </w:p>
    <w:p w14:paraId="0A6DF2C2" w14:textId="77777777" w:rsidR="001F380D" w:rsidRDefault="001F380D" w:rsidP="003B23A2">
      <w:pPr>
        <w:pStyle w:val="Nessunaspaziatura1"/>
        <w:rPr>
          <w:b/>
          <w:color w:val="0070C0"/>
          <w:w w:val="105"/>
          <w:sz w:val="28"/>
          <w:szCs w:val="28"/>
        </w:rPr>
      </w:pPr>
    </w:p>
    <w:p w14:paraId="3706BC17" w14:textId="77777777" w:rsidR="003B23A2" w:rsidRDefault="003B23A2" w:rsidP="003B23A2">
      <w:pPr>
        <w:pStyle w:val="Nessunaspaziatura1"/>
        <w:rPr>
          <w:b/>
          <w:color w:val="0070C0"/>
          <w:w w:val="105"/>
          <w:sz w:val="28"/>
          <w:szCs w:val="28"/>
        </w:rPr>
      </w:pPr>
    </w:p>
    <w:p w14:paraId="186AA05D" w14:textId="77777777" w:rsidR="003B23A2" w:rsidRDefault="003B23A2" w:rsidP="003B23A2">
      <w:pPr>
        <w:pStyle w:val="Nessunaspaziatura1"/>
        <w:rPr>
          <w:b/>
          <w:color w:val="0070C0"/>
          <w:w w:val="105"/>
          <w:sz w:val="28"/>
          <w:szCs w:val="28"/>
        </w:rPr>
      </w:pPr>
    </w:p>
    <w:p w14:paraId="4D96D9BD" w14:textId="77777777" w:rsidR="003B23A2" w:rsidRDefault="003B23A2" w:rsidP="003B23A2">
      <w:pPr>
        <w:pStyle w:val="Nessunaspaziatura1"/>
        <w:rPr>
          <w:b/>
          <w:color w:val="0070C0"/>
          <w:w w:val="105"/>
          <w:sz w:val="28"/>
          <w:szCs w:val="28"/>
        </w:rPr>
      </w:pPr>
    </w:p>
    <w:p w14:paraId="2F2C0C37" w14:textId="77777777" w:rsidR="003B23A2" w:rsidRDefault="003B23A2" w:rsidP="003B23A2">
      <w:pPr>
        <w:pStyle w:val="Nessunaspaziatura1"/>
        <w:rPr>
          <w:b/>
          <w:color w:val="0070C0"/>
          <w:w w:val="105"/>
          <w:sz w:val="28"/>
          <w:szCs w:val="28"/>
        </w:rPr>
      </w:pPr>
    </w:p>
    <w:p w14:paraId="47DD6AAE" w14:textId="77777777" w:rsidR="003B23A2" w:rsidRDefault="003B23A2" w:rsidP="003B23A2">
      <w:pPr>
        <w:pStyle w:val="Nessunaspaziatura1"/>
        <w:rPr>
          <w:b/>
          <w:color w:val="0070C0"/>
          <w:w w:val="105"/>
          <w:sz w:val="28"/>
          <w:szCs w:val="28"/>
        </w:rPr>
      </w:pPr>
    </w:p>
    <w:p w14:paraId="145260BE" w14:textId="77777777" w:rsidR="003B23A2" w:rsidRDefault="003B23A2" w:rsidP="003B23A2">
      <w:pPr>
        <w:pStyle w:val="Nessunaspaziatura1"/>
        <w:rPr>
          <w:b/>
          <w:color w:val="0070C0"/>
          <w:w w:val="105"/>
          <w:sz w:val="28"/>
          <w:szCs w:val="28"/>
        </w:rPr>
      </w:pPr>
    </w:p>
    <w:p w14:paraId="37561019" w14:textId="77777777" w:rsidR="003B23A2" w:rsidRDefault="003B23A2" w:rsidP="003B23A2">
      <w:pPr>
        <w:pStyle w:val="Nessunaspaziatura1"/>
        <w:rPr>
          <w:b/>
          <w:color w:val="0070C0"/>
          <w:w w:val="105"/>
          <w:sz w:val="28"/>
          <w:szCs w:val="28"/>
        </w:rPr>
      </w:pPr>
    </w:p>
    <w:p w14:paraId="7BB455F6" w14:textId="77777777" w:rsidR="003B23A2" w:rsidRDefault="003B23A2" w:rsidP="003B23A2">
      <w:pPr>
        <w:pStyle w:val="Nessunaspaziatura1"/>
        <w:rPr>
          <w:b/>
          <w:color w:val="0070C0"/>
          <w:w w:val="105"/>
          <w:sz w:val="28"/>
          <w:szCs w:val="28"/>
        </w:rPr>
      </w:pPr>
    </w:p>
    <w:p w14:paraId="5052B820" w14:textId="77777777" w:rsidR="003B23A2" w:rsidRDefault="003B23A2" w:rsidP="003B23A2">
      <w:pPr>
        <w:pStyle w:val="Nessunaspaziatura1"/>
        <w:rPr>
          <w:b/>
          <w:color w:val="0070C0"/>
          <w:w w:val="105"/>
          <w:sz w:val="28"/>
          <w:szCs w:val="28"/>
        </w:rPr>
      </w:pPr>
    </w:p>
    <w:p w14:paraId="106E83E9" w14:textId="77777777" w:rsidR="003B23A2" w:rsidRDefault="003B23A2" w:rsidP="003B23A2">
      <w:pPr>
        <w:pStyle w:val="Nessunaspaziatura1"/>
        <w:rPr>
          <w:b/>
          <w:color w:val="0070C0"/>
          <w:w w:val="105"/>
          <w:sz w:val="28"/>
          <w:szCs w:val="28"/>
        </w:rPr>
      </w:pPr>
    </w:p>
    <w:p w14:paraId="7AC744C7" w14:textId="77777777" w:rsidR="00875196" w:rsidRPr="003B23A2" w:rsidRDefault="00875196" w:rsidP="001F380D">
      <w:pPr>
        <w:pStyle w:val="Nessunaspaziatura1"/>
        <w:numPr>
          <w:ilvl w:val="0"/>
          <w:numId w:val="2"/>
        </w:numPr>
        <w:tabs>
          <w:tab w:val="left" w:pos="4820"/>
        </w:tabs>
        <w:ind w:left="284"/>
        <w:rPr>
          <w:rFonts w:ascii="Verdana" w:hAnsi="Verdana"/>
        </w:rPr>
      </w:pPr>
      <w:r w:rsidRPr="003B23A2">
        <w:rPr>
          <w:rFonts w:ascii="Verdana" w:hAnsi="Verdana"/>
          <w:b/>
          <w:color w:val="0070C0"/>
          <w:w w:val="105"/>
        </w:rPr>
        <w:t xml:space="preserve">INCLUSIONE: </w:t>
      </w:r>
      <w:r w:rsidR="00415126">
        <w:rPr>
          <w:rFonts w:ascii="Verdana" w:hAnsi="Verdana"/>
          <w:b/>
          <w:color w:val="0070C0"/>
          <w:w w:val="105"/>
        </w:rPr>
        <w:t xml:space="preserve">SCELTE DIDATTICHE COMPIUTE </w:t>
      </w:r>
      <w:proofErr w:type="gramStart"/>
      <w:r w:rsidR="00415126">
        <w:rPr>
          <w:rFonts w:ascii="Verdana" w:hAnsi="Verdana"/>
          <w:b/>
          <w:color w:val="0070C0"/>
          <w:w w:val="105"/>
        </w:rPr>
        <w:t xml:space="preserve">PER </w:t>
      </w:r>
      <w:r w:rsidR="001F380D" w:rsidRPr="003B23A2">
        <w:rPr>
          <w:rFonts w:ascii="Verdana" w:hAnsi="Verdana"/>
          <w:b/>
          <w:color w:val="0070C0"/>
          <w:w w:val="105"/>
        </w:rPr>
        <w:t xml:space="preserve"> </w:t>
      </w:r>
      <w:r w:rsidRPr="003B23A2">
        <w:rPr>
          <w:rFonts w:ascii="Verdana" w:hAnsi="Verdana"/>
          <w:b/>
          <w:color w:val="0070C0"/>
          <w:w w:val="105"/>
        </w:rPr>
        <w:t>l'APPRENDIMENTO</w:t>
      </w:r>
      <w:proofErr w:type="gramEnd"/>
      <w:r w:rsidRPr="003B23A2">
        <w:rPr>
          <w:rFonts w:ascii="Verdana" w:hAnsi="Verdana"/>
          <w:b/>
          <w:color w:val="0070C0"/>
          <w:w w:val="105"/>
        </w:rPr>
        <w:t>/</w:t>
      </w:r>
      <w:r w:rsidR="001F380D" w:rsidRPr="003B23A2">
        <w:rPr>
          <w:rFonts w:ascii="Verdana" w:hAnsi="Verdana"/>
          <w:b/>
          <w:color w:val="0070C0"/>
          <w:w w:val="105"/>
        </w:rPr>
        <w:t xml:space="preserve"> </w:t>
      </w:r>
      <w:r w:rsidRPr="003B23A2">
        <w:rPr>
          <w:rFonts w:ascii="Verdana" w:hAnsi="Verdana"/>
          <w:b/>
          <w:color w:val="0070C0"/>
          <w:w w:val="105"/>
        </w:rPr>
        <w:t xml:space="preserve">COMPORTAMENTO </w:t>
      </w:r>
      <w:r w:rsidR="001F380D" w:rsidRPr="003B23A2">
        <w:rPr>
          <w:rFonts w:ascii="Verdana" w:hAnsi="Verdana"/>
          <w:b/>
          <w:color w:val="0070C0"/>
          <w:w w:val="105"/>
        </w:rPr>
        <w:t xml:space="preserve"> </w:t>
      </w:r>
      <w:r w:rsidR="00415126">
        <w:rPr>
          <w:rFonts w:ascii="Verdana" w:hAnsi="Verdana"/>
          <w:b/>
          <w:color w:val="0070C0"/>
          <w:w w:val="105"/>
        </w:rPr>
        <w:t>E</w:t>
      </w:r>
      <w:r w:rsidRPr="003B23A2">
        <w:rPr>
          <w:rFonts w:ascii="Verdana" w:hAnsi="Verdana"/>
          <w:b/>
          <w:color w:val="0070C0"/>
          <w:w w:val="105"/>
        </w:rPr>
        <w:t xml:space="preserve"> METODOLOGIE PRIVILEGIATE </w:t>
      </w:r>
    </w:p>
    <w:p w14:paraId="49A67CE7" w14:textId="77777777" w:rsidR="001F380D" w:rsidRPr="001F380D" w:rsidRDefault="00875196" w:rsidP="001F380D">
      <w:pPr>
        <w:pStyle w:val="Stile"/>
        <w:spacing w:before="100" w:after="100" w:line="240" w:lineRule="exact"/>
        <w:jc w:val="both"/>
        <w:rPr>
          <w:rFonts w:ascii="Verdana" w:hAnsi="Verdana" w:cs="Calibri"/>
          <w:w w:val="105"/>
        </w:rPr>
      </w:pPr>
      <w:r w:rsidRPr="001F380D">
        <w:rPr>
          <w:rFonts w:ascii="Verdana" w:hAnsi="Verdana" w:cs="Calibri"/>
          <w:i w:val="0"/>
          <w:iCs w:val="0"/>
          <w:sz w:val="20"/>
          <w:szCs w:val="20"/>
        </w:rPr>
        <w:t>Indicare i percorsi scelti, le strategie adottate, strategie messe in atto per g</w:t>
      </w:r>
      <w:r w:rsidRPr="001F380D">
        <w:rPr>
          <w:rFonts w:ascii="Verdana" w:hAnsi="Verdana" w:cs="Calibri"/>
          <w:bCs/>
          <w:i w:val="0"/>
          <w:iCs w:val="0"/>
          <w:sz w:val="20"/>
          <w:szCs w:val="20"/>
        </w:rPr>
        <w:t xml:space="preserve">estire la disomogeneità della classe, per coinvolgere gli alunni in termini di interesse </w:t>
      </w:r>
      <w:r w:rsidRPr="001F380D">
        <w:rPr>
          <w:rFonts w:ascii="Verdana" w:hAnsi="Verdana" w:cs="Calibri"/>
          <w:bCs/>
          <w:w w:val="119"/>
          <w:sz w:val="20"/>
          <w:szCs w:val="20"/>
        </w:rPr>
        <w:t xml:space="preserve">e </w:t>
      </w:r>
      <w:r w:rsidRPr="001F380D">
        <w:rPr>
          <w:rFonts w:ascii="Verdana" w:hAnsi="Verdana" w:cs="Calibri"/>
          <w:bCs/>
          <w:i w:val="0"/>
          <w:iCs w:val="0"/>
          <w:sz w:val="20"/>
          <w:szCs w:val="20"/>
        </w:rPr>
        <w:t xml:space="preserve">attenzione, </w:t>
      </w:r>
      <w:r w:rsidR="001F380D">
        <w:rPr>
          <w:rFonts w:ascii="Verdana" w:hAnsi="Verdana" w:cs="Calibri"/>
          <w:bCs/>
          <w:i w:val="0"/>
          <w:iCs w:val="0"/>
          <w:sz w:val="20"/>
          <w:szCs w:val="20"/>
        </w:rPr>
        <w:t xml:space="preserve">i </w:t>
      </w:r>
      <w:r w:rsidRPr="001F380D">
        <w:rPr>
          <w:rFonts w:ascii="Verdana" w:hAnsi="Verdana" w:cs="Calibri"/>
          <w:bCs/>
          <w:i w:val="0"/>
          <w:iCs w:val="0"/>
          <w:sz w:val="20"/>
          <w:szCs w:val="20"/>
        </w:rPr>
        <w:t xml:space="preserve">processi di apprendimento </w:t>
      </w:r>
      <w:r w:rsidRPr="001F380D">
        <w:rPr>
          <w:rFonts w:ascii="Verdana" w:hAnsi="Verdana" w:cs="Calibri"/>
          <w:bCs/>
          <w:w w:val="119"/>
          <w:sz w:val="20"/>
          <w:szCs w:val="20"/>
        </w:rPr>
        <w:t xml:space="preserve">e </w:t>
      </w:r>
      <w:r w:rsidRPr="001F380D">
        <w:rPr>
          <w:rFonts w:ascii="Verdana" w:hAnsi="Verdana" w:cs="Calibri"/>
          <w:bCs/>
          <w:i w:val="0"/>
          <w:iCs w:val="0"/>
          <w:sz w:val="20"/>
          <w:szCs w:val="20"/>
        </w:rPr>
        <w:t xml:space="preserve">gli eventuali impedimenti, che hanno portato al raggiungimento </w:t>
      </w:r>
      <w:r w:rsidRPr="001F380D">
        <w:rPr>
          <w:rFonts w:ascii="Verdana" w:hAnsi="Verdana" w:cs="Calibri"/>
          <w:bCs/>
          <w:sz w:val="20"/>
          <w:szCs w:val="20"/>
        </w:rPr>
        <w:t xml:space="preserve">o </w:t>
      </w:r>
      <w:r w:rsidRPr="001F380D">
        <w:rPr>
          <w:rFonts w:ascii="Verdana" w:hAnsi="Verdana" w:cs="Calibri"/>
          <w:bCs/>
          <w:i w:val="0"/>
          <w:iCs w:val="0"/>
          <w:sz w:val="20"/>
          <w:szCs w:val="20"/>
        </w:rPr>
        <w:t>meno degli obiettivi</w:t>
      </w:r>
      <w:r w:rsidRPr="001F380D">
        <w:rPr>
          <w:rFonts w:ascii="Verdana" w:hAnsi="Verdana" w:cs="Calibri"/>
          <w:bCs/>
          <w:i w:val="0"/>
          <w:iCs w:val="0"/>
        </w:rPr>
        <w:t xml:space="preserve">: </w:t>
      </w:r>
    </w:p>
    <w:p w14:paraId="13129871" w14:textId="77777777" w:rsidR="00875196" w:rsidRPr="003B23A2" w:rsidRDefault="00875196">
      <w:pPr>
        <w:autoSpaceDE w:val="0"/>
        <w:spacing w:line="360" w:lineRule="auto"/>
        <w:jc w:val="both"/>
        <w:rPr>
          <w:rFonts w:ascii="Verdana" w:hAnsi="Verdana"/>
        </w:rPr>
      </w:pPr>
      <w:r w:rsidRPr="003B23A2">
        <w:rPr>
          <w:rFonts w:ascii="Verdana" w:hAnsi="Verdana"/>
          <w:b/>
          <w:bCs/>
        </w:rPr>
        <w:t xml:space="preserve">scelte didattiche per l'apprendimento/comportamento </w:t>
      </w:r>
    </w:p>
    <w:tbl>
      <w:tblPr>
        <w:tblW w:w="0" w:type="auto"/>
        <w:tblInd w:w="-20" w:type="dxa"/>
        <w:tblLayout w:type="fixed"/>
        <w:tblLook w:val="0000" w:firstRow="0" w:lastRow="0" w:firstColumn="0" w:lastColumn="0" w:noHBand="0" w:noVBand="0"/>
      </w:tblPr>
      <w:tblGrid>
        <w:gridCol w:w="9818"/>
      </w:tblGrid>
      <w:tr w:rsidR="00875196" w14:paraId="3AE224A2" w14:textId="77777777">
        <w:tc>
          <w:tcPr>
            <w:tcW w:w="9818" w:type="dxa"/>
            <w:tcBorders>
              <w:top w:val="single" w:sz="4" w:space="0" w:color="000000"/>
              <w:left w:val="single" w:sz="4" w:space="0" w:color="000000"/>
              <w:bottom w:val="single" w:sz="4" w:space="0" w:color="000000"/>
              <w:right w:val="single" w:sz="4" w:space="0" w:color="000000"/>
            </w:tcBorders>
            <w:shd w:val="clear" w:color="auto" w:fill="auto"/>
          </w:tcPr>
          <w:p w14:paraId="4B6ED774"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Usare il rinforzo positivo attraverso feedback informativi che riconoscono l’impegno, la competenza acquisita e orientano verso l’obiettivo da conseguire</w:t>
            </w:r>
          </w:p>
          <w:p w14:paraId="764C6404" w14:textId="77777777" w:rsidR="00875196" w:rsidRPr="001F380D" w:rsidRDefault="00875196">
            <w:pPr>
              <w:autoSpaceDE w:val="0"/>
              <w:spacing w:line="240" w:lineRule="auto"/>
              <w:jc w:val="both"/>
              <w:rPr>
                <w:rFonts w:ascii="Verdana" w:hAnsi="Verdana"/>
                <w:sz w:val="18"/>
                <w:szCs w:val="18"/>
              </w:rPr>
            </w:pPr>
          </w:p>
          <w:p w14:paraId="6BA5D65A"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Promuovere l’apprendimento collaborativo organizzando attività in coppia o a piccolo gruppo</w:t>
            </w:r>
          </w:p>
          <w:p w14:paraId="541D1FEC" w14:textId="77777777" w:rsidR="001F380D" w:rsidRDefault="001F380D" w:rsidP="001F380D">
            <w:pPr>
              <w:autoSpaceDE w:val="0"/>
              <w:spacing w:line="240" w:lineRule="auto"/>
              <w:jc w:val="both"/>
              <w:rPr>
                <w:rFonts w:ascii="Verdana" w:hAnsi="Verdana"/>
                <w:sz w:val="18"/>
                <w:szCs w:val="18"/>
              </w:rPr>
            </w:pPr>
          </w:p>
          <w:p w14:paraId="7C5E89DB"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Privilegiate l’apprendimento dall’esperienza e la didattica laboratoriale</w:t>
            </w:r>
          </w:p>
          <w:p w14:paraId="51DB90B1" w14:textId="77777777" w:rsidR="00875196" w:rsidRPr="001F380D" w:rsidRDefault="00875196">
            <w:pPr>
              <w:autoSpaceDE w:val="0"/>
              <w:spacing w:line="240" w:lineRule="auto"/>
              <w:ind w:left="426" w:hanging="284"/>
              <w:jc w:val="both"/>
              <w:rPr>
                <w:rFonts w:ascii="Verdana" w:hAnsi="Verdana"/>
                <w:sz w:val="18"/>
                <w:szCs w:val="18"/>
              </w:rPr>
            </w:pPr>
          </w:p>
          <w:p w14:paraId="6F4AB322"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Promuovere processi metacognitivi per sollecitare nell’alunno l’autocontrollo e l’autovalutazione dei propri processi di apprendimento (colloqui centrati sul lettore che “pensa ad alta voce”)</w:t>
            </w:r>
          </w:p>
          <w:p w14:paraId="1FC72194" w14:textId="77777777" w:rsidR="00875196" w:rsidRPr="001F380D" w:rsidRDefault="00875196">
            <w:pPr>
              <w:autoSpaceDE w:val="0"/>
              <w:spacing w:line="240" w:lineRule="auto"/>
              <w:ind w:left="426" w:hanging="284"/>
              <w:jc w:val="both"/>
              <w:rPr>
                <w:rFonts w:ascii="Verdana" w:hAnsi="Verdana"/>
                <w:sz w:val="18"/>
                <w:szCs w:val="18"/>
              </w:rPr>
            </w:pPr>
          </w:p>
          <w:p w14:paraId="355FF8EB"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lastRenderedPageBreak/>
              <w:t xml:space="preserve">Promuovere l’apprendimento significativo attraverso l’uso e la costruzione di organizzatori grafici della conoscenza (mappe concettuali, mappe mentali, schemi, </w:t>
            </w:r>
            <w:proofErr w:type="gramStart"/>
            <w:r w:rsidRPr="003B23A2">
              <w:rPr>
                <w:rFonts w:ascii="Verdana" w:hAnsi="Verdana"/>
                <w:sz w:val="18"/>
                <w:szCs w:val="18"/>
              </w:rPr>
              <w:t>tabelle,…</w:t>
            </w:r>
            <w:proofErr w:type="gramEnd"/>
            <w:r w:rsidRPr="003B23A2">
              <w:rPr>
                <w:rFonts w:ascii="Verdana" w:hAnsi="Verdana"/>
                <w:sz w:val="18"/>
                <w:szCs w:val="18"/>
              </w:rPr>
              <w:t>)</w:t>
            </w:r>
          </w:p>
          <w:p w14:paraId="3DDD1428" w14:textId="77777777" w:rsidR="00875196" w:rsidRPr="001F380D" w:rsidRDefault="00875196">
            <w:pPr>
              <w:autoSpaceDE w:val="0"/>
              <w:spacing w:line="240" w:lineRule="auto"/>
              <w:ind w:left="426" w:hanging="284"/>
              <w:jc w:val="both"/>
              <w:rPr>
                <w:rFonts w:ascii="Verdana" w:hAnsi="Verdana"/>
                <w:sz w:val="18"/>
                <w:szCs w:val="18"/>
              </w:rPr>
            </w:pPr>
          </w:p>
          <w:p w14:paraId="655B12A1"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Promuovere la didattica meta-emotiva</w:t>
            </w:r>
          </w:p>
          <w:p w14:paraId="71E68AFE" w14:textId="77777777" w:rsidR="00875196" w:rsidRPr="001F380D" w:rsidRDefault="00875196">
            <w:pPr>
              <w:autoSpaceDE w:val="0"/>
              <w:spacing w:line="240" w:lineRule="auto"/>
              <w:ind w:left="426" w:hanging="284"/>
              <w:jc w:val="both"/>
              <w:rPr>
                <w:rFonts w:ascii="Verdana" w:hAnsi="Verdana"/>
                <w:sz w:val="18"/>
                <w:szCs w:val="18"/>
              </w:rPr>
            </w:pPr>
          </w:p>
          <w:p w14:paraId="346F30AE"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Stimolare situazioni di conflitto cognitivo e negoziazione di significati, attraverso procedure di discussioni riflessive di gruppo</w:t>
            </w:r>
          </w:p>
          <w:p w14:paraId="28AB472C" w14:textId="77777777" w:rsidR="00875196" w:rsidRPr="001F380D" w:rsidRDefault="00875196">
            <w:pPr>
              <w:autoSpaceDE w:val="0"/>
              <w:spacing w:line="240" w:lineRule="auto"/>
              <w:ind w:left="426" w:hanging="284"/>
              <w:jc w:val="both"/>
              <w:rPr>
                <w:rFonts w:ascii="Verdana" w:hAnsi="Verdana"/>
                <w:sz w:val="18"/>
                <w:szCs w:val="18"/>
              </w:rPr>
            </w:pPr>
          </w:p>
          <w:p w14:paraId="4DD63328"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Utilizzare la tecnica del rispecchiamento come modalità di interazione verbale</w:t>
            </w:r>
          </w:p>
          <w:p w14:paraId="2D756D02" w14:textId="77777777" w:rsidR="00875196" w:rsidRPr="001F380D" w:rsidRDefault="00875196">
            <w:pPr>
              <w:autoSpaceDE w:val="0"/>
              <w:spacing w:line="240" w:lineRule="auto"/>
              <w:ind w:left="426" w:hanging="284"/>
              <w:jc w:val="both"/>
              <w:rPr>
                <w:rFonts w:ascii="Verdana" w:hAnsi="Verdana"/>
                <w:sz w:val="18"/>
                <w:szCs w:val="18"/>
              </w:rPr>
            </w:pPr>
          </w:p>
          <w:p w14:paraId="0CE3B9A6"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Favorire l’analisi costruttiva dell’errore (dare indicazioni sulle modalità per superare i punti deboli)</w:t>
            </w:r>
          </w:p>
          <w:p w14:paraId="1755D991" w14:textId="77777777" w:rsidR="00875196" w:rsidRPr="001F380D" w:rsidRDefault="00875196">
            <w:pPr>
              <w:autoSpaceDE w:val="0"/>
              <w:spacing w:line="240" w:lineRule="auto"/>
              <w:ind w:left="426" w:hanging="284"/>
              <w:jc w:val="both"/>
              <w:rPr>
                <w:rFonts w:ascii="Verdana" w:hAnsi="Verdana"/>
                <w:sz w:val="18"/>
                <w:szCs w:val="18"/>
              </w:rPr>
            </w:pPr>
          </w:p>
          <w:p w14:paraId="5388555C"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Individuare i nodi problematici presenti nei testi (intervenire sulla leggibilità e comprensibilità dei manuali di studio)</w:t>
            </w:r>
          </w:p>
          <w:p w14:paraId="303F816A" w14:textId="77777777" w:rsidR="00875196" w:rsidRPr="001F380D" w:rsidRDefault="00875196">
            <w:pPr>
              <w:autoSpaceDE w:val="0"/>
              <w:spacing w:line="240" w:lineRule="auto"/>
              <w:ind w:left="426" w:hanging="284"/>
              <w:jc w:val="both"/>
              <w:rPr>
                <w:rFonts w:ascii="Verdana" w:hAnsi="Verdana"/>
                <w:sz w:val="18"/>
                <w:szCs w:val="18"/>
              </w:rPr>
            </w:pPr>
          </w:p>
          <w:p w14:paraId="0F5494EE" w14:textId="77777777" w:rsidR="00875196" w:rsidRDefault="00875196" w:rsidP="003B23A2">
            <w:pPr>
              <w:pStyle w:val="Paragrafoelenco"/>
              <w:numPr>
                <w:ilvl w:val="0"/>
                <w:numId w:val="19"/>
              </w:numPr>
              <w:autoSpaceDE w:val="0"/>
              <w:spacing w:line="240" w:lineRule="auto"/>
              <w:jc w:val="both"/>
            </w:pPr>
            <w:r w:rsidRPr="003B23A2">
              <w:rPr>
                <w:rFonts w:ascii="Verdana" w:hAnsi="Verdana"/>
                <w:sz w:val="18"/>
                <w:szCs w:val="18"/>
              </w:rPr>
              <w:t>Altro ……………………………………………</w:t>
            </w:r>
            <w:r w:rsidRPr="003B23A2">
              <w:rPr>
                <w:sz w:val="20"/>
                <w:szCs w:val="20"/>
              </w:rPr>
              <w:t>………………………………………………</w:t>
            </w:r>
          </w:p>
        </w:tc>
      </w:tr>
    </w:tbl>
    <w:p w14:paraId="10A44135" w14:textId="77777777" w:rsidR="00875196" w:rsidRDefault="00875196">
      <w:pPr>
        <w:autoSpaceDE w:val="0"/>
        <w:spacing w:line="360" w:lineRule="auto"/>
        <w:jc w:val="both"/>
        <w:rPr>
          <w:b/>
          <w:bCs/>
          <w:sz w:val="28"/>
          <w:szCs w:val="28"/>
        </w:rPr>
      </w:pPr>
    </w:p>
    <w:p w14:paraId="08664661" w14:textId="77777777" w:rsidR="00875196" w:rsidRPr="003B23A2" w:rsidRDefault="00875196">
      <w:pPr>
        <w:autoSpaceDE w:val="0"/>
        <w:spacing w:line="360" w:lineRule="auto"/>
        <w:jc w:val="both"/>
        <w:rPr>
          <w:rFonts w:ascii="Verdana" w:hAnsi="Verdana"/>
        </w:rPr>
      </w:pPr>
      <w:r w:rsidRPr="003B23A2">
        <w:rPr>
          <w:rFonts w:ascii="Verdana" w:hAnsi="Verdana"/>
          <w:b/>
          <w:bCs/>
        </w:rPr>
        <w:t>metodologie privilegiate</w:t>
      </w:r>
    </w:p>
    <w:tbl>
      <w:tblPr>
        <w:tblW w:w="0" w:type="auto"/>
        <w:tblInd w:w="-20" w:type="dxa"/>
        <w:tblLayout w:type="fixed"/>
        <w:tblLook w:val="0000" w:firstRow="0" w:lastRow="0" w:firstColumn="0" w:lastColumn="0" w:noHBand="0" w:noVBand="0"/>
      </w:tblPr>
      <w:tblGrid>
        <w:gridCol w:w="9818"/>
      </w:tblGrid>
      <w:tr w:rsidR="00875196" w14:paraId="4AE0F343" w14:textId="77777777">
        <w:tc>
          <w:tcPr>
            <w:tcW w:w="9818" w:type="dxa"/>
            <w:tcBorders>
              <w:top w:val="single" w:sz="4" w:space="0" w:color="000000"/>
              <w:left w:val="single" w:sz="4" w:space="0" w:color="000000"/>
              <w:bottom w:val="single" w:sz="4" w:space="0" w:color="000000"/>
              <w:right w:val="single" w:sz="4" w:space="0" w:color="000000"/>
            </w:tcBorders>
            <w:shd w:val="clear" w:color="auto" w:fill="auto"/>
          </w:tcPr>
          <w:p w14:paraId="56A6AC96"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Valorizzare nella didattica linguaggi comunicativi altri dal codice scritto (linguaggio iconografico, parlato), utilizzando mediatori didattici quali immagini, disegni e riepiloghi a voce</w:t>
            </w:r>
          </w:p>
          <w:p w14:paraId="5337DCEB" w14:textId="77777777" w:rsidR="008657FC" w:rsidRPr="003B23A2" w:rsidRDefault="008657FC" w:rsidP="003B23A2">
            <w:pPr>
              <w:pStyle w:val="Paragrafoelenco"/>
              <w:autoSpaceDE w:val="0"/>
              <w:spacing w:line="240" w:lineRule="auto"/>
              <w:jc w:val="both"/>
              <w:rPr>
                <w:rFonts w:ascii="Verdana" w:hAnsi="Verdana"/>
                <w:sz w:val="18"/>
                <w:szCs w:val="18"/>
              </w:rPr>
            </w:pPr>
          </w:p>
          <w:p w14:paraId="212308D4"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Insegnare l’uso di dispositivi extratestuali per lo studio (titoli, paragrafi, immagini)</w:t>
            </w:r>
          </w:p>
          <w:p w14:paraId="58165E3E" w14:textId="77777777" w:rsidR="00875196" w:rsidRPr="003B23A2" w:rsidRDefault="00875196" w:rsidP="003B23A2">
            <w:pPr>
              <w:pStyle w:val="Paragrafoelenco"/>
              <w:autoSpaceDE w:val="0"/>
              <w:spacing w:line="240" w:lineRule="auto"/>
              <w:jc w:val="both"/>
              <w:rPr>
                <w:rFonts w:ascii="Verdana" w:hAnsi="Verdana"/>
                <w:sz w:val="18"/>
                <w:szCs w:val="18"/>
              </w:rPr>
            </w:pPr>
          </w:p>
          <w:p w14:paraId="6D2A5753"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 xml:space="preserve">Utilizzare organizzatori grafici della conoscenza (schemi, mappe concettuali, mappe mentali, </w:t>
            </w:r>
            <w:proofErr w:type="gramStart"/>
            <w:r w:rsidRPr="003B23A2">
              <w:rPr>
                <w:rFonts w:ascii="Verdana" w:hAnsi="Verdana"/>
                <w:sz w:val="18"/>
                <w:szCs w:val="18"/>
              </w:rPr>
              <w:t>tabelle,…</w:t>
            </w:r>
            <w:proofErr w:type="gramEnd"/>
            <w:r w:rsidRPr="003B23A2">
              <w:rPr>
                <w:rFonts w:ascii="Verdana" w:hAnsi="Verdana"/>
                <w:sz w:val="18"/>
                <w:szCs w:val="18"/>
              </w:rPr>
              <w:t>)</w:t>
            </w:r>
          </w:p>
          <w:p w14:paraId="0C64ED16"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Promuovere diverse strategie di lettura in relazione al tipo di testo e agli scopi</w:t>
            </w:r>
          </w:p>
          <w:p w14:paraId="16E8280E" w14:textId="77777777" w:rsidR="00875196" w:rsidRPr="003B23A2" w:rsidRDefault="00875196" w:rsidP="003B23A2">
            <w:pPr>
              <w:pStyle w:val="Paragrafoelenco"/>
              <w:autoSpaceDE w:val="0"/>
              <w:spacing w:line="240" w:lineRule="auto"/>
              <w:jc w:val="both"/>
              <w:rPr>
                <w:rFonts w:ascii="Verdana" w:hAnsi="Verdana"/>
                <w:sz w:val="18"/>
                <w:szCs w:val="18"/>
              </w:rPr>
            </w:pPr>
          </w:p>
          <w:p w14:paraId="63556A5D"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Promuovere strategie per la gestione del parlato pianificato (tipico delle interrogazioni)</w:t>
            </w:r>
          </w:p>
          <w:p w14:paraId="5EDE6459" w14:textId="77777777" w:rsidR="00875196" w:rsidRPr="003B23A2" w:rsidRDefault="00875196" w:rsidP="003B23A2">
            <w:pPr>
              <w:pStyle w:val="Paragrafoelenco"/>
              <w:autoSpaceDE w:val="0"/>
              <w:spacing w:line="240" w:lineRule="auto"/>
              <w:jc w:val="both"/>
              <w:rPr>
                <w:rFonts w:ascii="Verdana" w:hAnsi="Verdana"/>
                <w:sz w:val="18"/>
                <w:szCs w:val="18"/>
              </w:rPr>
            </w:pPr>
          </w:p>
          <w:p w14:paraId="14BCA01F"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Potenziare la consapevolezza fonologica e meta fonologica</w:t>
            </w:r>
          </w:p>
          <w:p w14:paraId="23578D6B" w14:textId="77777777" w:rsidR="00875196" w:rsidRPr="003B23A2" w:rsidRDefault="00875196" w:rsidP="003B23A2">
            <w:pPr>
              <w:pStyle w:val="Paragrafoelenco"/>
              <w:autoSpaceDE w:val="0"/>
              <w:spacing w:line="240" w:lineRule="auto"/>
              <w:jc w:val="both"/>
              <w:rPr>
                <w:rFonts w:ascii="Verdana" w:hAnsi="Verdana"/>
                <w:sz w:val="18"/>
                <w:szCs w:val="18"/>
              </w:rPr>
            </w:pPr>
          </w:p>
          <w:p w14:paraId="70D918A3"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Sollecitare le conoscenze precedenti ad ogni lezione per introdurre nuovi argomenti</w:t>
            </w:r>
          </w:p>
          <w:p w14:paraId="53930C17" w14:textId="77777777" w:rsidR="00875196" w:rsidRPr="003B23A2" w:rsidRDefault="00875196" w:rsidP="003B23A2">
            <w:pPr>
              <w:pStyle w:val="Paragrafoelenco"/>
              <w:autoSpaceDE w:val="0"/>
              <w:spacing w:line="240" w:lineRule="auto"/>
              <w:jc w:val="both"/>
              <w:rPr>
                <w:rFonts w:ascii="Verdana" w:hAnsi="Verdana"/>
                <w:sz w:val="18"/>
                <w:szCs w:val="18"/>
              </w:rPr>
            </w:pPr>
          </w:p>
          <w:p w14:paraId="4B43B754"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Offrire anticipatamente schemi grafici (organizzatori anticipati) relativi all’argomento di studio, per orientare l’alunno nella discriminazione delle informazioni essenziali e la loro comprensione</w:t>
            </w:r>
          </w:p>
          <w:p w14:paraId="7FDCFDB5" w14:textId="77777777" w:rsidR="00875196" w:rsidRPr="003B23A2" w:rsidRDefault="00875196" w:rsidP="003B23A2">
            <w:pPr>
              <w:pStyle w:val="Paragrafoelenco"/>
              <w:autoSpaceDE w:val="0"/>
              <w:spacing w:line="240" w:lineRule="auto"/>
              <w:jc w:val="both"/>
              <w:rPr>
                <w:rFonts w:ascii="Verdana" w:hAnsi="Verdana"/>
                <w:sz w:val="18"/>
                <w:szCs w:val="18"/>
              </w:rPr>
            </w:pPr>
          </w:p>
          <w:p w14:paraId="5BFE140B"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Utilizzare un approccio ludico/operativo</w:t>
            </w:r>
          </w:p>
          <w:p w14:paraId="3D53DD9C" w14:textId="77777777" w:rsidR="00875196" w:rsidRPr="003B23A2" w:rsidRDefault="00875196" w:rsidP="003B23A2">
            <w:pPr>
              <w:pStyle w:val="Paragrafoelenco"/>
              <w:autoSpaceDE w:val="0"/>
              <w:spacing w:line="240" w:lineRule="auto"/>
              <w:jc w:val="both"/>
              <w:rPr>
                <w:rFonts w:ascii="Verdana" w:hAnsi="Verdana"/>
                <w:sz w:val="18"/>
                <w:szCs w:val="18"/>
              </w:rPr>
            </w:pPr>
          </w:p>
          <w:p w14:paraId="55698DED"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Privilegiare attività pragmatiche con agganci operativi</w:t>
            </w:r>
          </w:p>
          <w:p w14:paraId="4D769849" w14:textId="77777777" w:rsidR="00875196" w:rsidRPr="003B23A2" w:rsidRDefault="00875196" w:rsidP="003B23A2">
            <w:pPr>
              <w:pStyle w:val="Paragrafoelenco"/>
              <w:autoSpaceDE w:val="0"/>
              <w:spacing w:line="240" w:lineRule="auto"/>
              <w:jc w:val="both"/>
              <w:rPr>
                <w:rFonts w:ascii="Verdana" w:hAnsi="Verdana"/>
                <w:sz w:val="18"/>
                <w:szCs w:val="18"/>
              </w:rPr>
            </w:pPr>
          </w:p>
          <w:p w14:paraId="59BD0488" w14:textId="77777777" w:rsidR="00875196" w:rsidRDefault="00875196" w:rsidP="003B23A2">
            <w:pPr>
              <w:pStyle w:val="Paragrafoelenco"/>
              <w:numPr>
                <w:ilvl w:val="0"/>
                <w:numId w:val="19"/>
              </w:numPr>
              <w:autoSpaceDE w:val="0"/>
              <w:spacing w:line="240" w:lineRule="auto"/>
              <w:jc w:val="both"/>
              <w:rPr>
                <w:sz w:val="20"/>
                <w:szCs w:val="20"/>
              </w:rPr>
            </w:pPr>
            <w:r w:rsidRPr="003B23A2">
              <w:rPr>
                <w:rFonts w:ascii="Verdana" w:hAnsi="Verdana"/>
                <w:sz w:val="18"/>
                <w:szCs w:val="18"/>
              </w:rPr>
              <w:t>Promuovere la comprensione</w:t>
            </w:r>
            <w:r>
              <w:rPr>
                <w:sz w:val="20"/>
                <w:szCs w:val="20"/>
              </w:rPr>
              <w:t xml:space="preserve"> del testo attraverso la strutturazione di percorsi sul metodo di studio</w:t>
            </w:r>
          </w:p>
          <w:p w14:paraId="4363B158" w14:textId="77777777" w:rsidR="00875196" w:rsidRDefault="00875196" w:rsidP="008657FC">
            <w:pPr>
              <w:autoSpaceDE w:val="0"/>
              <w:spacing w:line="240" w:lineRule="auto"/>
              <w:ind w:left="426" w:hanging="284"/>
              <w:jc w:val="both"/>
              <w:rPr>
                <w:sz w:val="20"/>
                <w:szCs w:val="20"/>
              </w:rPr>
            </w:pPr>
          </w:p>
          <w:p w14:paraId="629751F0"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Riepilogare i punti salienti alla fine di ogni lezione</w:t>
            </w:r>
          </w:p>
          <w:p w14:paraId="622F3D47" w14:textId="77777777" w:rsidR="00875196" w:rsidRPr="003B23A2" w:rsidRDefault="00875196" w:rsidP="003B23A2">
            <w:pPr>
              <w:pStyle w:val="Paragrafoelenco"/>
              <w:autoSpaceDE w:val="0"/>
              <w:spacing w:line="240" w:lineRule="auto"/>
              <w:jc w:val="both"/>
              <w:rPr>
                <w:rFonts w:ascii="Verdana" w:hAnsi="Verdana"/>
                <w:sz w:val="18"/>
                <w:szCs w:val="18"/>
              </w:rPr>
            </w:pPr>
          </w:p>
          <w:p w14:paraId="494EA582"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Utilizzare schede contenenti consegne-guida</w:t>
            </w:r>
          </w:p>
          <w:p w14:paraId="69304876" w14:textId="77777777" w:rsidR="00875196" w:rsidRPr="003B23A2" w:rsidRDefault="00875196" w:rsidP="003B23A2">
            <w:pPr>
              <w:pStyle w:val="Paragrafoelenco"/>
              <w:autoSpaceDE w:val="0"/>
              <w:spacing w:line="240" w:lineRule="auto"/>
              <w:jc w:val="both"/>
              <w:rPr>
                <w:rFonts w:ascii="Verdana" w:hAnsi="Verdana"/>
                <w:sz w:val="18"/>
                <w:szCs w:val="18"/>
              </w:rPr>
            </w:pPr>
          </w:p>
          <w:p w14:paraId="7C58C7B5"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Fornire schede lessicali per spiegare parole chiave</w:t>
            </w:r>
          </w:p>
          <w:p w14:paraId="74F259B8" w14:textId="77777777" w:rsidR="00875196" w:rsidRPr="003B23A2" w:rsidRDefault="00875196" w:rsidP="003B23A2">
            <w:pPr>
              <w:pStyle w:val="Paragrafoelenco"/>
              <w:autoSpaceDE w:val="0"/>
              <w:spacing w:line="240" w:lineRule="auto"/>
              <w:jc w:val="both"/>
              <w:rPr>
                <w:rFonts w:ascii="Verdana" w:hAnsi="Verdana"/>
                <w:sz w:val="18"/>
                <w:szCs w:val="18"/>
              </w:rPr>
            </w:pPr>
          </w:p>
          <w:p w14:paraId="1068E880"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 xml:space="preserve">Proporre una </w:t>
            </w:r>
            <w:proofErr w:type="gramStart"/>
            <w:r w:rsidRPr="003B23A2">
              <w:rPr>
                <w:rFonts w:ascii="Verdana" w:hAnsi="Verdana"/>
                <w:sz w:val="18"/>
                <w:szCs w:val="18"/>
              </w:rPr>
              <w:t>diversificazione  del</w:t>
            </w:r>
            <w:proofErr w:type="gramEnd"/>
            <w:r w:rsidRPr="003B23A2">
              <w:rPr>
                <w:rFonts w:ascii="Verdana" w:hAnsi="Verdana"/>
                <w:sz w:val="18"/>
                <w:szCs w:val="18"/>
              </w:rPr>
              <w:t xml:space="preserve"> materiale e delle consegne</w:t>
            </w:r>
          </w:p>
          <w:p w14:paraId="23AC2555" w14:textId="77777777" w:rsidR="00875196" w:rsidRPr="003B23A2" w:rsidRDefault="00875196" w:rsidP="003B23A2">
            <w:pPr>
              <w:pStyle w:val="Paragrafoelenco"/>
              <w:autoSpaceDE w:val="0"/>
              <w:spacing w:line="240" w:lineRule="auto"/>
              <w:jc w:val="both"/>
              <w:rPr>
                <w:rFonts w:ascii="Verdana" w:hAnsi="Verdana"/>
                <w:sz w:val="18"/>
                <w:szCs w:val="18"/>
              </w:rPr>
            </w:pPr>
          </w:p>
          <w:p w14:paraId="1E20F583"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Promuovere inferenze, integrazioni e collegamenti tra le conoscenze e le discipline</w:t>
            </w:r>
          </w:p>
          <w:p w14:paraId="71776EF0" w14:textId="77777777" w:rsidR="00875196" w:rsidRPr="003B23A2" w:rsidRDefault="00875196" w:rsidP="003B23A2">
            <w:pPr>
              <w:pStyle w:val="Paragrafoelenco"/>
              <w:autoSpaceDE w:val="0"/>
              <w:spacing w:line="240" w:lineRule="auto"/>
              <w:jc w:val="both"/>
              <w:rPr>
                <w:rFonts w:ascii="Verdana" w:hAnsi="Verdana"/>
                <w:sz w:val="18"/>
                <w:szCs w:val="18"/>
              </w:rPr>
            </w:pPr>
          </w:p>
          <w:p w14:paraId="0DE7F0EA"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Puntare sull’essenzializzazione dei contenuti e sui nuclei fondanti delle discipline</w:t>
            </w:r>
          </w:p>
          <w:p w14:paraId="16120113" w14:textId="77777777" w:rsidR="00875196" w:rsidRPr="003B23A2" w:rsidRDefault="00875196" w:rsidP="003B23A2">
            <w:pPr>
              <w:pStyle w:val="Paragrafoelenco"/>
              <w:autoSpaceDE w:val="0"/>
              <w:spacing w:line="240" w:lineRule="auto"/>
              <w:jc w:val="both"/>
              <w:rPr>
                <w:rFonts w:ascii="Verdana" w:hAnsi="Verdana"/>
                <w:sz w:val="18"/>
                <w:szCs w:val="18"/>
              </w:rPr>
            </w:pPr>
          </w:p>
          <w:p w14:paraId="4BBFF4FE"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Dividere un compito in sotto-obiettivi</w:t>
            </w:r>
          </w:p>
          <w:p w14:paraId="1E268BDE" w14:textId="77777777" w:rsidR="00875196" w:rsidRPr="003B23A2" w:rsidRDefault="00875196" w:rsidP="003B23A2">
            <w:pPr>
              <w:pStyle w:val="Paragrafoelenco"/>
              <w:autoSpaceDE w:val="0"/>
              <w:spacing w:line="240" w:lineRule="auto"/>
              <w:jc w:val="both"/>
              <w:rPr>
                <w:rFonts w:ascii="Verdana" w:hAnsi="Verdana"/>
                <w:sz w:val="18"/>
                <w:szCs w:val="18"/>
              </w:rPr>
            </w:pPr>
          </w:p>
          <w:p w14:paraId="47D08416"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Utilizzare vari tipi di adattamento dei testi di studio (riduzione, semplificazione, arricchimento, facilitazione, ecc.)</w:t>
            </w:r>
          </w:p>
          <w:p w14:paraId="256821ED" w14:textId="77777777" w:rsidR="00875196" w:rsidRPr="003B23A2" w:rsidRDefault="00875196" w:rsidP="003B23A2">
            <w:pPr>
              <w:pStyle w:val="Paragrafoelenco"/>
              <w:autoSpaceDE w:val="0"/>
              <w:spacing w:line="240" w:lineRule="auto"/>
              <w:jc w:val="both"/>
              <w:rPr>
                <w:rFonts w:ascii="Verdana" w:hAnsi="Verdana"/>
                <w:sz w:val="18"/>
                <w:szCs w:val="18"/>
              </w:rPr>
            </w:pPr>
          </w:p>
          <w:p w14:paraId="26EA4416"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Inserire domande durante la lettura del testo, per sollecitarne l’elaborazione ciclica</w:t>
            </w:r>
          </w:p>
          <w:p w14:paraId="0442C24F" w14:textId="77777777" w:rsidR="00875196" w:rsidRPr="003B23A2" w:rsidRDefault="00875196" w:rsidP="003B23A2">
            <w:pPr>
              <w:pStyle w:val="Paragrafoelenco"/>
              <w:autoSpaceDE w:val="0"/>
              <w:spacing w:line="240" w:lineRule="auto"/>
              <w:jc w:val="both"/>
              <w:rPr>
                <w:rFonts w:ascii="Verdana" w:hAnsi="Verdana"/>
                <w:sz w:val="18"/>
                <w:szCs w:val="18"/>
              </w:rPr>
            </w:pPr>
          </w:p>
          <w:p w14:paraId="1024FAAA"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Insegnare l’uso delle nuove tecnologie per i processi di lettura, scrittura, calcolo e rielaborazione</w:t>
            </w:r>
          </w:p>
          <w:p w14:paraId="75B0F471" w14:textId="77777777" w:rsidR="00875196" w:rsidRPr="003B23A2" w:rsidRDefault="00875196" w:rsidP="003B23A2">
            <w:pPr>
              <w:pStyle w:val="Paragrafoelenco"/>
              <w:autoSpaceDE w:val="0"/>
              <w:spacing w:line="240" w:lineRule="auto"/>
              <w:jc w:val="both"/>
              <w:rPr>
                <w:rFonts w:ascii="Verdana" w:hAnsi="Verdana"/>
                <w:sz w:val="18"/>
                <w:szCs w:val="18"/>
              </w:rPr>
            </w:pPr>
          </w:p>
          <w:p w14:paraId="209E8518"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Affidare responsabilità all’interno della classe, possibilmente a rotazione</w:t>
            </w:r>
          </w:p>
          <w:p w14:paraId="7C64AEE0" w14:textId="77777777" w:rsidR="00875196" w:rsidRPr="003B23A2" w:rsidRDefault="00875196" w:rsidP="003B23A2">
            <w:pPr>
              <w:pStyle w:val="Paragrafoelenco"/>
              <w:autoSpaceDE w:val="0"/>
              <w:spacing w:line="240" w:lineRule="auto"/>
              <w:jc w:val="both"/>
              <w:rPr>
                <w:rFonts w:ascii="Verdana" w:hAnsi="Verdana"/>
                <w:sz w:val="18"/>
                <w:szCs w:val="18"/>
              </w:rPr>
            </w:pPr>
          </w:p>
          <w:p w14:paraId="3D95BA51"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lastRenderedPageBreak/>
              <w:t xml:space="preserve">Adottare il contratto formativo, da rivedere e ridiscutere periodicamente (comprendendo anche sanzioni condivise in caso di inadempienza) da </w:t>
            </w:r>
            <w:proofErr w:type="gramStart"/>
            <w:r w:rsidRPr="003B23A2">
              <w:rPr>
                <w:rFonts w:ascii="Verdana" w:hAnsi="Verdana"/>
                <w:sz w:val="18"/>
                <w:szCs w:val="18"/>
              </w:rPr>
              <w:t>condividere  con</w:t>
            </w:r>
            <w:proofErr w:type="gramEnd"/>
            <w:r w:rsidRPr="003B23A2">
              <w:rPr>
                <w:rFonts w:ascii="Verdana" w:hAnsi="Verdana"/>
                <w:sz w:val="18"/>
                <w:szCs w:val="18"/>
              </w:rPr>
              <w:t xml:space="preserve"> tutto il Consiglio di classe</w:t>
            </w:r>
          </w:p>
          <w:p w14:paraId="3419817B" w14:textId="77777777" w:rsidR="00875196" w:rsidRPr="003B23A2" w:rsidRDefault="00875196" w:rsidP="003B23A2">
            <w:pPr>
              <w:pStyle w:val="Paragrafoelenco"/>
              <w:autoSpaceDE w:val="0"/>
              <w:spacing w:line="240" w:lineRule="auto"/>
              <w:jc w:val="both"/>
              <w:rPr>
                <w:rFonts w:ascii="Verdana" w:hAnsi="Verdana"/>
                <w:sz w:val="18"/>
                <w:szCs w:val="18"/>
              </w:rPr>
            </w:pPr>
          </w:p>
          <w:p w14:paraId="51890D2C"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Spiegare chiaramente i comportamenti adeguati e quelli inadeguati rilevandone le caratteristiche positive e negative nonché le possibili conseguenze</w:t>
            </w:r>
          </w:p>
          <w:p w14:paraId="11CB2163" w14:textId="77777777" w:rsidR="00875196" w:rsidRPr="003B23A2" w:rsidRDefault="00875196" w:rsidP="003B23A2">
            <w:pPr>
              <w:pStyle w:val="Paragrafoelenco"/>
              <w:autoSpaceDE w:val="0"/>
              <w:spacing w:line="240" w:lineRule="auto"/>
              <w:jc w:val="both"/>
              <w:rPr>
                <w:rFonts w:ascii="Verdana" w:hAnsi="Verdana"/>
                <w:sz w:val="18"/>
                <w:szCs w:val="18"/>
              </w:rPr>
            </w:pPr>
          </w:p>
          <w:p w14:paraId="38CC829F"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Insegnare le abilità sociali agendo come modello e stimolare il loro utilizzo attraverso giochi di ruolo</w:t>
            </w:r>
          </w:p>
          <w:p w14:paraId="18BBD552" w14:textId="77777777" w:rsidR="00875196" w:rsidRPr="003B23A2" w:rsidRDefault="00875196" w:rsidP="003B23A2">
            <w:pPr>
              <w:pStyle w:val="Paragrafoelenco"/>
              <w:autoSpaceDE w:val="0"/>
              <w:spacing w:line="240" w:lineRule="auto"/>
              <w:jc w:val="both"/>
              <w:rPr>
                <w:rFonts w:ascii="Verdana" w:hAnsi="Verdana"/>
                <w:sz w:val="18"/>
                <w:szCs w:val="18"/>
              </w:rPr>
            </w:pPr>
          </w:p>
          <w:p w14:paraId="78F3702B" w14:textId="77777777" w:rsidR="00875196" w:rsidRPr="003B23A2" w:rsidRDefault="00875196" w:rsidP="003B23A2">
            <w:pPr>
              <w:pStyle w:val="Paragrafoelenco"/>
              <w:numPr>
                <w:ilvl w:val="0"/>
                <w:numId w:val="19"/>
              </w:numPr>
              <w:autoSpaceDE w:val="0"/>
              <w:spacing w:line="240" w:lineRule="auto"/>
              <w:jc w:val="both"/>
              <w:rPr>
                <w:rFonts w:ascii="Verdana" w:hAnsi="Verdana"/>
                <w:sz w:val="18"/>
                <w:szCs w:val="18"/>
              </w:rPr>
            </w:pPr>
            <w:r w:rsidRPr="003B23A2">
              <w:rPr>
                <w:rFonts w:ascii="Verdana" w:hAnsi="Verdana"/>
                <w:sz w:val="18"/>
                <w:szCs w:val="18"/>
              </w:rPr>
              <w:t xml:space="preserve">Proporre attività di rinforzo delle abilità sociali (cooperative learning, giochi di </w:t>
            </w:r>
            <w:proofErr w:type="gramStart"/>
            <w:r w:rsidRPr="003B23A2">
              <w:rPr>
                <w:rFonts w:ascii="Verdana" w:hAnsi="Verdana"/>
                <w:sz w:val="18"/>
                <w:szCs w:val="18"/>
              </w:rPr>
              <w:t>ruolo,..</w:t>
            </w:r>
            <w:proofErr w:type="gramEnd"/>
            <w:r w:rsidRPr="003B23A2">
              <w:rPr>
                <w:rFonts w:ascii="Verdana" w:hAnsi="Verdana"/>
                <w:sz w:val="18"/>
                <w:szCs w:val="18"/>
              </w:rPr>
              <w:t>)</w:t>
            </w:r>
          </w:p>
          <w:p w14:paraId="2E232978" w14:textId="77777777" w:rsidR="00875196" w:rsidRPr="003B23A2" w:rsidRDefault="00875196" w:rsidP="003B23A2">
            <w:pPr>
              <w:pStyle w:val="Paragrafoelenco"/>
              <w:autoSpaceDE w:val="0"/>
              <w:spacing w:line="240" w:lineRule="auto"/>
              <w:jc w:val="both"/>
              <w:rPr>
                <w:rFonts w:ascii="Verdana" w:hAnsi="Verdana"/>
                <w:sz w:val="18"/>
                <w:szCs w:val="18"/>
              </w:rPr>
            </w:pPr>
          </w:p>
          <w:p w14:paraId="15FAA036" w14:textId="77777777" w:rsidR="00875196" w:rsidRDefault="00875196" w:rsidP="003B23A2">
            <w:pPr>
              <w:pStyle w:val="Paragrafoelenco"/>
              <w:numPr>
                <w:ilvl w:val="0"/>
                <w:numId w:val="19"/>
              </w:numPr>
              <w:autoSpaceDE w:val="0"/>
              <w:spacing w:line="240" w:lineRule="auto"/>
              <w:jc w:val="both"/>
            </w:pPr>
            <w:r w:rsidRPr="003B23A2">
              <w:rPr>
                <w:rFonts w:ascii="Verdana" w:hAnsi="Verdana"/>
                <w:sz w:val="18"/>
                <w:szCs w:val="18"/>
              </w:rPr>
              <w:t>Altro ……………………………………………………</w:t>
            </w:r>
            <w:r>
              <w:rPr>
                <w:sz w:val="20"/>
                <w:szCs w:val="20"/>
              </w:rPr>
              <w:t>………………………………………..</w:t>
            </w:r>
          </w:p>
        </w:tc>
      </w:tr>
    </w:tbl>
    <w:p w14:paraId="32E11B4C" w14:textId="77777777" w:rsidR="00875196" w:rsidRDefault="00875196">
      <w:pPr>
        <w:pStyle w:val="Stile"/>
        <w:spacing w:before="100" w:after="100" w:line="240" w:lineRule="exact"/>
      </w:pPr>
    </w:p>
    <w:p w14:paraId="00E0F0CE" w14:textId="77777777" w:rsidR="00875196" w:rsidRPr="003B23A2" w:rsidRDefault="00875196" w:rsidP="003B23A2">
      <w:pPr>
        <w:pStyle w:val="Nessunaspaziatura1"/>
        <w:numPr>
          <w:ilvl w:val="0"/>
          <w:numId w:val="2"/>
        </w:numPr>
        <w:tabs>
          <w:tab w:val="left" w:pos="4820"/>
        </w:tabs>
        <w:ind w:left="284"/>
        <w:rPr>
          <w:rFonts w:ascii="Verdana" w:hAnsi="Verdana"/>
          <w:b/>
          <w:color w:val="0070C0"/>
          <w:w w:val="105"/>
        </w:rPr>
      </w:pPr>
      <w:r w:rsidRPr="003B23A2">
        <w:rPr>
          <w:rFonts w:ascii="Verdana" w:hAnsi="Verdana"/>
          <w:b/>
          <w:color w:val="0070C0"/>
          <w:w w:val="105"/>
        </w:rPr>
        <w:t xml:space="preserve">SUSSIDI UTILIZZATI </w:t>
      </w:r>
    </w:p>
    <w:p w14:paraId="5082B92B" w14:textId="77777777" w:rsidR="00875196" w:rsidRDefault="00875196">
      <w:pPr>
        <w:pStyle w:val="Nessunaspaziatura1"/>
        <w:rPr>
          <w:color w:val="00B050"/>
          <w:w w:val="105"/>
          <w:sz w:val="28"/>
          <w:szCs w:val="28"/>
        </w:rPr>
      </w:pPr>
    </w:p>
    <w:p w14:paraId="42069883" w14:textId="77777777" w:rsidR="00875196" w:rsidRPr="003B23A2" w:rsidRDefault="00875196">
      <w:pPr>
        <w:pStyle w:val="Nessunaspaziatura1"/>
        <w:rPr>
          <w:rFonts w:ascii="Verdana" w:hAnsi="Verdana"/>
          <w:sz w:val="20"/>
          <w:szCs w:val="20"/>
        </w:rPr>
      </w:pPr>
      <w:r w:rsidRPr="003B23A2">
        <w:rPr>
          <w:rFonts w:ascii="Verdana" w:hAnsi="Verdana"/>
          <w:w w:val="105"/>
          <w:sz w:val="20"/>
          <w:szCs w:val="20"/>
        </w:rPr>
        <w:t xml:space="preserve">Sono stati utilizzati i seguenti </w:t>
      </w:r>
      <w:proofErr w:type="gramStart"/>
      <w:r w:rsidRPr="003B23A2">
        <w:rPr>
          <w:rFonts w:ascii="Verdana" w:hAnsi="Verdana"/>
          <w:w w:val="105"/>
          <w:sz w:val="20"/>
          <w:szCs w:val="20"/>
        </w:rPr>
        <w:t xml:space="preserve">sussidi  </w:t>
      </w:r>
      <w:r w:rsidRPr="003B23A2">
        <w:rPr>
          <w:rFonts w:ascii="Verdana" w:hAnsi="Verdana"/>
          <w:i/>
          <w:iCs/>
          <w:sz w:val="20"/>
          <w:szCs w:val="20"/>
        </w:rPr>
        <w:t>(</w:t>
      </w:r>
      <w:proofErr w:type="gramEnd"/>
      <w:r w:rsidRPr="003B23A2">
        <w:rPr>
          <w:rFonts w:ascii="Verdana" w:hAnsi="Verdana"/>
          <w:i/>
          <w:iCs/>
          <w:sz w:val="20"/>
          <w:szCs w:val="20"/>
        </w:rPr>
        <w:t xml:space="preserve">libri di testo, manuali, diapositive, video proiezioni da PC, filmati, ecc .... ) </w:t>
      </w:r>
    </w:p>
    <w:p w14:paraId="1215C27E" w14:textId="77777777" w:rsidR="00875196" w:rsidRPr="003B23A2" w:rsidRDefault="00875196">
      <w:pPr>
        <w:pStyle w:val="Nessunaspaziatura1"/>
        <w:rPr>
          <w:rFonts w:ascii="Verdana" w:hAnsi="Verdana"/>
          <w:sz w:val="20"/>
          <w:szCs w:val="20"/>
        </w:rPr>
      </w:pPr>
    </w:p>
    <w:tbl>
      <w:tblPr>
        <w:tblW w:w="0" w:type="auto"/>
        <w:tblInd w:w="-25" w:type="dxa"/>
        <w:tblLayout w:type="fixed"/>
        <w:tblCellMar>
          <w:left w:w="10" w:type="dxa"/>
          <w:right w:w="10" w:type="dxa"/>
        </w:tblCellMar>
        <w:tblLook w:val="0000" w:firstRow="0" w:lastRow="0" w:firstColumn="0" w:lastColumn="0" w:noHBand="0" w:noVBand="0"/>
      </w:tblPr>
      <w:tblGrid>
        <w:gridCol w:w="9931"/>
      </w:tblGrid>
      <w:tr w:rsidR="00875196" w:rsidRPr="003B23A2" w14:paraId="28B1C844" w14:textId="77777777" w:rsidTr="00DE4DDD">
        <w:trPr>
          <w:trHeight w:val="268"/>
        </w:trPr>
        <w:tc>
          <w:tcPr>
            <w:tcW w:w="9931" w:type="dxa"/>
            <w:tcBorders>
              <w:top w:val="single" w:sz="4" w:space="0" w:color="000000"/>
              <w:left w:val="single" w:sz="4" w:space="0" w:color="000000"/>
              <w:bottom w:val="single" w:sz="4" w:space="0" w:color="000000"/>
            </w:tcBorders>
            <w:shd w:val="clear" w:color="auto" w:fill="auto"/>
          </w:tcPr>
          <w:p w14:paraId="67D31AA3" w14:textId="77777777" w:rsidR="00875196" w:rsidRPr="003B23A2" w:rsidRDefault="00875196">
            <w:pPr>
              <w:rPr>
                <w:rFonts w:ascii="Verdana" w:hAnsi="Verdana"/>
                <w:sz w:val="20"/>
                <w:szCs w:val="20"/>
              </w:rPr>
            </w:pPr>
            <w:r w:rsidRPr="003B23A2">
              <w:rPr>
                <w:rFonts w:ascii="Verdana" w:hAnsi="Verdana" w:cs="Arial Narrow"/>
                <w:sz w:val="20"/>
                <w:szCs w:val="20"/>
              </w:rPr>
              <w:t>Libro di testo</w:t>
            </w:r>
          </w:p>
        </w:tc>
      </w:tr>
      <w:tr w:rsidR="00875196" w:rsidRPr="003B23A2" w14:paraId="484626AC" w14:textId="77777777" w:rsidTr="00DE4DDD">
        <w:trPr>
          <w:trHeight w:val="252"/>
        </w:trPr>
        <w:tc>
          <w:tcPr>
            <w:tcW w:w="9931" w:type="dxa"/>
            <w:tcBorders>
              <w:top w:val="single" w:sz="4" w:space="0" w:color="000000"/>
              <w:left w:val="single" w:sz="4" w:space="0" w:color="000000"/>
              <w:bottom w:val="single" w:sz="4" w:space="0" w:color="000000"/>
            </w:tcBorders>
            <w:shd w:val="clear" w:color="auto" w:fill="auto"/>
          </w:tcPr>
          <w:p w14:paraId="475CA581" w14:textId="77777777" w:rsidR="00875196" w:rsidRPr="003B23A2" w:rsidRDefault="00875196">
            <w:pPr>
              <w:rPr>
                <w:rFonts w:ascii="Verdana" w:hAnsi="Verdana"/>
                <w:sz w:val="20"/>
                <w:szCs w:val="20"/>
              </w:rPr>
            </w:pPr>
            <w:r w:rsidRPr="003B23A2">
              <w:rPr>
                <w:rFonts w:ascii="Verdana" w:hAnsi="Verdana" w:cs="Arial Narrow"/>
                <w:sz w:val="20"/>
                <w:szCs w:val="20"/>
              </w:rPr>
              <w:t>Fotocopie</w:t>
            </w:r>
          </w:p>
        </w:tc>
      </w:tr>
      <w:tr w:rsidR="00875196" w:rsidRPr="003B23A2" w14:paraId="152BCD09" w14:textId="77777777" w:rsidTr="00DE4DDD">
        <w:trPr>
          <w:trHeight w:val="268"/>
        </w:trPr>
        <w:tc>
          <w:tcPr>
            <w:tcW w:w="9931" w:type="dxa"/>
            <w:tcBorders>
              <w:top w:val="single" w:sz="4" w:space="0" w:color="000000"/>
              <w:left w:val="single" w:sz="4" w:space="0" w:color="000000"/>
              <w:bottom w:val="single" w:sz="4" w:space="0" w:color="000000"/>
            </w:tcBorders>
            <w:shd w:val="clear" w:color="auto" w:fill="auto"/>
          </w:tcPr>
          <w:p w14:paraId="46466209" w14:textId="77777777" w:rsidR="00875196" w:rsidRPr="003B23A2" w:rsidRDefault="00875196">
            <w:pPr>
              <w:rPr>
                <w:rFonts w:ascii="Verdana" w:hAnsi="Verdana"/>
                <w:sz w:val="20"/>
                <w:szCs w:val="20"/>
              </w:rPr>
            </w:pPr>
            <w:r w:rsidRPr="003B23A2">
              <w:rPr>
                <w:rFonts w:ascii="Verdana" w:hAnsi="Verdana" w:cs="Arial Narrow"/>
                <w:sz w:val="20"/>
                <w:szCs w:val="20"/>
              </w:rPr>
              <w:t>Lavagna interattiva multimediale (LIM)</w:t>
            </w:r>
          </w:p>
        </w:tc>
      </w:tr>
      <w:tr w:rsidR="00875196" w:rsidRPr="003B23A2" w14:paraId="7143D9F7" w14:textId="77777777" w:rsidTr="00DE4DDD">
        <w:trPr>
          <w:trHeight w:val="268"/>
        </w:trPr>
        <w:tc>
          <w:tcPr>
            <w:tcW w:w="9931" w:type="dxa"/>
            <w:tcBorders>
              <w:top w:val="single" w:sz="4" w:space="0" w:color="000000"/>
              <w:left w:val="single" w:sz="4" w:space="0" w:color="000000"/>
              <w:bottom w:val="single" w:sz="4" w:space="0" w:color="000000"/>
            </w:tcBorders>
            <w:shd w:val="clear" w:color="auto" w:fill="auto"/>
          </w:tcPr>
          <w:p w14:paraId="4C659CF9" w14:textId="77777777" w:rsidR="00875196" w:rsidRPr="003B23A2" w:rsidRDefault="00875196">
            <w:pPr>
              <w:rPr>
                <w:rFonts w:ascii="Verdana" w:hAnsi="Verdana"/>
                <w:sz w:val="20"/>
                <w:szCs w:val="20"/>
              </w:rPr>
            </w:pPr>
            <w:r w:rsidRPr="003B23A2">
              <w:rPr>
                <w:rFonts w:ascii="Verdana" w:hAnsi="Verdana" w:cs="Arial Narrow"/>
                <w:sz w:val="20"/>
                <w:szCs w:val="20"/>
              </w:rPr>
              <w:t>Film</w:t>
            </w:r>
          </w:p>
        </w:tc>
      </w:tr>
      <w:tr w:rsidR="00875196" w:rsidRPr="003B23A2" w14:paraId="537C2F43" w14:textId="77777777" w:rsidTr="00DE4DDD">
        <w:trPr>
          <w:trHeight w:val="252"/>
        </w:trPr>
        <w:tc>
          <w:tcPr>
            <w:tcW w:w="9931" w:type="dxa"/>
            <w:tcBorders>
              <w:top w:val="single" w:sz="4" w:space="0" w:color="000000"/>
              <w:left w:val="single" w:sz="4" w:space="0" w:color="000000"/>
              <w:bottom w:val="single" w:sz="4" w:space="0" w:color="000000"/>
            </w:tcBorders>
            <w:shd w:val="clear" w:color="auto" w:fill="auto"/>
          </w:tcPr>
          <w:p w14:paraId="530DCCF2" w14:textId="77777777" w:rsidR="00875196" w:rsidRPr="003B23A2" w:rsidRDefault="00875196">
            <w:pPr>
              <w:rPr>
                <w:rFonts w:ascii="Verdana" w:hAnsi="Verdana"/>
                <w:sz w:val="20"/>
                <w:szCs w:val="20"/>
              </w:rPr>
            </w:pPr>
            <w:r w:rsidRPr="003B23A2">
              <w:rPr>
                <w:rFonts w:ascii="Verdana" w:hAnsi="Verdana" w:cs="Arial Narrow"/>
                <w:sz w:val="20"/>
                <w:szCs w:val="20"/>
              </w:rPr>
              <w:t>Software</w:t>
            </w:r>
          </w:p>
        </w:tc>
      </w:tr>
      <w:tr w:rsidR="00875196" w:rsidRPr="003B23A2" w14:paraId="267E79B8" w14:textId="77777777" w:rsidTr="00DE4DDD">
        <w:trPr>
          <w:trHeight w:val="268"/>
        </w:trPr>
        <w:tc>
          <w:tcPr>
            <w:tcW w:w="9931" w:type="dxa"/>
            <w:tcBorders>
              <w:top w:val="single" w:sz="4" w:space="0" w:color="000000"/>
              <w:left w:val="single" w:sz="4" w:space="0" w:color="000000"/>
              <w:bottom w:val="single" w:sz="4" w:space="0" w:color="000000"/>
            </w:tcBorders>
            <w:shd w:val="clear" w:color="auto" w:fill="auto"/>
          </w:tcPr>
          <w:p w14:paraId="5E2E04E4" w14:textId="77777777" w:rsidR="00875196" w:rsidRPr="003B23A2" w:rsidRDefault="00875196">
            <w:pPr>
              <w:rPr>
                <w:rFonts w:ascii="Verdana" w:hAnsi="Verdana"/>
                <w:sz w:val="20"/>
                <w:szCs w:val="20"/>
              </w:rPr>
            </w:pPr>
            <w:r w:rsidRPr="003B23A2">
              <w:rPr>
                <w:rFonts w:ascii="Verdana" w:hAnsi="Verdana" w:cs="Arial Narrow"/>
                <w:sz w:val="20"/>
                <w:szCs w:val="20"/>
              </w:rPr>
              <w:t>Prodotti multimediali</w:t>
            </w:r>
          </w:p>
        </w:tc>
      </w:tr>
      <w:tr w:rsidR="00875196" w:rsidRPr="003B23A2" w14:paraId="54A6549B" w14:textId="77777777" w:rsidTr="00DE4DDD">
        <w:trPr>
          <w:trHeight w:val="252"/>
        </w:trPr>
        <w:tc>
          <w:tcPr>
            <w:tcW w:w="9931" w:type="dxa"/>
            <w:tcBorders>
              <w:top w:val="single" w:sz="4" w:space="0" w:color="000000"/>
              <w:left w:val="single" w:sz="4" w:space="0" w:color="000000"/>
              <w:bottom w:val="single" w:sz="4" w:space="0" w:color="000000"/>
            </w:tcBorders>
            <w:shd w:val="clear" w:color="auto" w:fill="auto"/>
          </w:tcPr>
          <w:p w14:paraId="5D1047FB" w14:textId="77777777" w:rsidR="00875196" w:rsidRPr="003B23A2" w:rsidRDefault="00875196">
            <w:pPr>
              <w:rPr>
                <w:rFonts w:ascii="Verdana" w:hAnsi="Verdana"/>
                <w:sz w:val="20"/>
                <w:szCs w:val="20"/>
              </w:rPr>
            </w:pPr>
            <w:r w:rsidRPr="003B23A2">
              <w:rPr>
                <w:rFonts w:ascii="Verdana" w:hAnsi="Verdana" w:cs="Arial Narrow"/>
                <w:sz w:val="20"/>
                <w:szCs w:val="20"/>
              </w:rPr>
              <w:t>Biblioteca</w:t>
            </w:r>
          </w:p>
        </w:tc>
      </w:tr>
      <w:tr w:rsidR="00875196" w:rsidRPr="003B23A2" w14:paraId="3FCD6678" w14:textId="77777777" w:rsidTr="00DE4DDD">
        <w:trPr>
          <w:trHeight w:val="268"/>
        </w:trPr>
        <w:tc>
          <w:tcPr>
            <w:tcW w:w="9931" w:type="dxa"/>
            <w:tcBorders>
              <w:top w:val="single" w:sz="4" w:space="0" w:color="000000"/>
              <w:left w:val="single" w:sz="4" w:space="0" w:color="000000"/>
              <w:bottom w:val="single" w:sz="4" w:space="0" w:color="000000"/>
            </w:tcBorders>
            <w:shd w:val="clear" w:color="auto" w:fill="auto"/>
          </w:tcPr>
          <w:p w14:paraId="0C0891C8" w14:textId="77777777" w:rsidR="00875196" w:rsidRPr="003B23A2" w:rsidRDefault="00875196">
            <w:pPr>
              <w:rPr>
                <w:rFonts w:ascii="Verdana" w:hAnsi="Verdana"/>
                <w:sz w:val="20"/>
                <w:szCs w:val="20"/>
              </w:rPr>
            </w:pPr>
            <w:r w:rsidRPr="003B23A2">
              <w:rPr>
                <w:rFonts w:ascii="Verdana" w:hAnsi="Verdana" w:cs="Arial Narrow"/>
                <w:sz w:val="20"/>
                <w:szCs w:val="20"/>
              </w:rPr>
              <w:t>Internet</w:t>
            </w:r>
          </w:p>
        </w:tc>
      </w:tr>
      <w:tr w:rsidR="00875196" w:rsidRPr="003B23A2" w14:paraId="6031431B" w14:textId="77777777" w:rsidTr="00DE4DDD">
        <w:trPr>
          <w:trHeight w:val="268"/>
        </w:trPr>
        <w:tc>
          <w:tcPr>
            <w:tcW w:w="9931" w:type="dxa"/>
            <w:tcBorders>
              <w:top w:val="single" w:sz="4" w:space="0" w:color="000000"/>
              <w:left w:val="single" w:sz="4" w:space="0" w:color="000000"/>
              <w:bottom w:val="single" w:sz="4" w:space="0" w:color="000000"/>
            </w:tcBorders>
            <w:shd w:val="clear" w:color="auto" w:fill="auto"/>
          </w:tcPr>
          <w:p w14:paraId="45E0E801" w14:textId="77777777" w:rsidR="00875196" w:rsidRPr="003B23A2" w:rsidRDefault="00875196">
            <w:pPr>
              <w:rPr>
                <w:rFonts w:ascii="Verdana" w:hAnsi="Verdana"/>
                <w:sz w:val="20"/>
                <w:szCs w:val="20"/>
              </w:rPr>
            </w:pPr>
            <w:r w:rsidRPr="003B23A2">
              <w:rPr>
                <w:rFonts w:ascii="Verdana" w:hAnsi="Verdana" w:cs="Arial Narrow"/>
                <w:sz w:val="20"/>
                <w:szCs w:val="20"/>
              </w:rPr>
              <w:t>Risorse umane (testimonianze, esperienze dirette, interviste, ecc.)</w:t>
            </w:r>
          </w:p>
        </w:tc>
      </w:tr>
    </w:tbl>
    <w:p w14:paraId="5CE84D5B" w14:textId="77777777" w:rsidR="00875196" w:rsidRDefault="00875196">
      <w:pPr>
        <w:rPr>
          <w:sz w:val="19"/>
          <w:szCs w:val="19"/>
        </w:rPr>
      </w:pPr>
    </w:p>
    <w:p w14:paraId="56EC8123" w14:textId="77777777" w:rsidR="00DE4DDD" w:rsidRPr="003B23A2" w:rsidRDefault="00DE4DDD"/>
    <w:p w14:paraId="4A22F6D4" w14:textId="77777777" w:rsidR="00875196" w:rsidRPr="003B23A2" w:rsidRDefault="00875196">
      <w:pPr>
        <w:pStyle w:val="Nessunaspaziatura1"/>
        <w:numPr>
          <w:ilvl w:val="0"/>
          <w:numId w:val="2"/>
        </w:numPr>
        <w:rPr>
          <w:rFonts w:ascii="Verdana" w:hAnsi="Verdana"/>
          <w:w w:val="105"/>
        </w:rPr>
      </w:pPr>
      <w:r w:rsidRPr="003B23A2">
        <w:rPr>
          <w:rFonts w:ascii="Verdana" w:hAnsi="Verdana"/>
          <w:b/>
          <w:color w:val="0070C0"/>
          <w:w w:val="105"/>
        </w:rPr>
        <w:t>VERIFICA E VALUTAZIONE delle UDA</w:t>
      </w:r>
    </w:p>
    <w:p w14:paraId="3A63F80F" w14:textId="77777777" w:rsidR="00875196" w:rsidRPr="006951E8" w:rsidRDefault="00875196">
      <w:pPr>
        <w:pStyle w:val="Stile"/>
        <w:spacing w:before="100" w:after="100" w:line="240" w:lineRule="exact"/>
        <w:rPr>
          <w:rFonts w:ascii="Verdana" w:hAnsi="Verdana" w:cs="Calibri"/>
          <w:i w:val="0"/>
          <w:iCs w:val="0"/>
          <w:sz w:val="20"/>
          <w:szCs w:val="20"/>
        </w:rPr>
      </w:pPr>
      <w:r w:rsidRPr="006951E8">
        <w:rPr>
          <w:rFonts w:ascii="Verdana" w:hAnsi="Verdana" w:cs="Calibri"/>
          <w:w w:val="105"/>
          <w:sz w:val="20"/>
          <w:szCs w:val="20"/>
        </w:rPr>
        <w:t xml:space="preserve">La valutazione finale ha globalmente tenuto conto: </w:t>
      </w:r>
    </w:p>
    <w:p w14:paraId="28303782" w14:textId="77777777" w:rsidR="00875196" w:rsidRPr="006951E8" w:rsidRDefault="00875196" w:rsidP="006951E8">
      <w:pPr>
        <w:pStyle w:val="Stile"/>
        <w:numPr>
          <w:ilvl w:val="0"/>
          <w:numId w:val="21"/>
        </w:numPr>
        <w:spacing w:before="100" w:after="100" w:line="240" w:lineRule="exact"/>
        <w:rPr>
          <w:rFonts w:ascii="Verdana" w:hAnsi="Verdana" w:cs="Calibri"/>
          <w:i w:val="0"/>
          <w:iCs w:val="0"/>
          <w:sz w:val="20"/>
          <w:szCs w:val="20"/>
        </w:rPr>
      </w:pPr>
      <w:r w:rsidRPr="006951E8">
        <w:rPr>
          <w:rFonts w:ascii="Verdana" w:hAnsi="Verdana" w:cs="Calibri"/>
          <w:i w:val="0"/>
          <w:iCs w:val="0"/>
          <w:sz w:val="20"/>
          <w:szCs w:val="20"/>
        </w:rPr>
        <w:t>livelli di competenza raggiunti</w:t>
      </w:r>
    </w:p>
    <w:p w14:paraId="5CCE4AD2" w14:textId="77777777" w:rsidR="00875196" w:rsidRPr="006951E8" w:rsidRDefault="00875196" w:rsidP="006951E8">
      <w:pPr>
        <w:pStyle w:val="Stile"/>
        <w:numPr>
          <w:ilvl w:val="0"/>
          <w:numId w:val="21"/>
        </w:numPr>
        <w:spacing w:before="100" w:after="100" w:line="240" w:lineRule="exact"/>
        <w:rPr>
          <w:rFonts w:ascii="Verdana" w:hAnsi="Verdana" w:cs="Calibri"/>
          <w:i w:val="0"/>
          <w:iCs w:val="0"/>
          <w:sz w:val="20"/>
          <w:szCs w:val="20"/>
        </w:rPr>
      </w:pPr>
      <w:r w:rsidRPr="006951E8">
        <w:rPr>
          <w:rFonts w:ascii="Verdana" w:hAnsi="Verdana" w:cs="Calibri"/>
          <w:i w:val="0"/>
          <w:iCs w:val="0"/>
          <w:sz w:val="20"/>
          <w:szCs w:val="20"/>
        </w:rPr>
        <w:t>livelli di partenza</w:t>
      </w:r>
    </w:p>
    <w:p w14:paraId="711936E6" w14:textId="77777777" w:rsidR="00875196" w:rsidRPr="006951E8" w:rsidRDefault="00875196" w:rsidP="006951E8">
      <w:pPr>
        <w:pStyle w:val="Stile"/>
        <w:numPr>
          <w:ilvl w:val="0"/>
          <w:numId w:val="21"/>
        </w:numPr>
        <w:spacing w:before="100" w:after="100" w:line="240" w:lineRule="exact"/>
        <w:rPr>
          <w:rFonts w:ascii="Verdana" w:hAnsi="Verdana" w:cs="Calibri"/>
          <w:i w:val="0"/>
          <w:iCs w:val="0"/>
          <w:sz w:val="20"/>
          <w:szCs w:val="20"/>
        </w:rPr>
      </w:pPr>
      <w:r w:rsidRPr="006951E8">
        <w:rPr>
          <w:rFonts w:ascii="Verdana" w:hAnsi="Verdana" w:cs="Calibri"/>
          <w:i w:val="0"/>
          <w:iCs w:val="0"/>
          <w:sz w:val="20"/>
          <w:szCs w:val="20"/>
        </w:rPr>
        <w:t>acquisizione dei contenuti/conoscenze e delle tecniche/abilità</w:t>
      </w:r>
    </w:p>
    <w:p w14:paraId="6F5C02DF" w14:textId="77777777" w:rsidR="00875196" w:rsidRPr="006951E8" w:rsidRDefault="00875196" w:rsidP="006951E8">
      <w:pPr>
        <w:pStyle w:val="Stile"/>
        <w:numPr>
          <w:ilvl w:val="0"/>
          <w:numId w:val="21"/>
        </w:numPr>
        <w:spacing w:before="100" w:after="100" w:line="240" w:lineRule="exact"/>
        <w:rPr>
          <w:rFonts w:ascii="Verdana" w:hAnsi="Verdana" w:cs="Calibri"/>
          <w:i w:val="0"/>
          <w:iCs w:val="0"/>
          <w:sz w:val="20"/>
          <w:szCs w:val="20"/>
        </w:rPr>
      </w:pPr>
      <w:r w:rsidRPr="006951E8">
        <w:rPr>
          <w:rFonts w:ascii="Verdana" w:hAnsi="Verdana" w:cs="Calibri"/>
          <w:i w:val="0"/>
          <w:iCs w:val="0"/>
          <w:sz w:val="20"/>
          <w:szCs w:val="20"/>
        </w:rPr>
        <w:t>impegno e interesse dimostrato</w:t>
      </w:r>
    </w:p>
    <w:p w14:paraId="37E725D0" w14:textId="77777777" w:rsidR="00875196" w:rsidRPr="006951E8" w:rsidRDefault="00875196" w:rsidP="006951E8">
      <w:pPr>
        <w:pStyle w:val="Stile"/>
        <w:numPr>
          <w:ilvl w:val="0"/>
          <w:numId w:val="21"/>
        </w:numPr>
        <w:spacing w:before="100" w:after="100" w:line="240" w:lineRule="exact"/>
        <w:rPr>
          <w:rFonts w:ascii="Verdana" w:hAnsi="Verdana" w:cs="Calibri"/>
          <w:i w:val="0"/>
          <w:iCs w:val="0"/>
          <w:sz w:val="20"/>
          <w:szCs w:val="20"/>
        </w:rPr>
      </w:pPr>
      <w:r w:rsidRPr="006951E8">
        <w:rPr>
          <w:rFonts w:ascii="Verdana" w:hAnsi="Verdana" w:cs="Calibri"/>
          <w:i w:val="0"/>
          <w:iCs w:val="0"/>
          <w:sz w:val="20"/>
          <w:szCs w:val="20"/>
        </w:rPr>
        <w:t>costanza nella realizzazione dei lavori</w:t>
      </w:r>
    </w:p>
    <w:p w14:paraId="39A27FB1" w14:textId="77777777" w:rsidR="00875196" w:rsidRPr="006951E8" w:rsidRDefault="00875196" w:rsidP="006951E8">
      <w:pPr>
        <w:pStyle w:val="Stile"/>
        <w:numPr>
          <w:ilvl w:val="0"/>
          <w:numId w:val="21"/>
        </w:numPr>
        <w:spacing w:before="100" w:after="100" w:line="240" w:lineRule="exact"/>
        <w:rPr>
          <w:rFonts w:ascii="Verdana" w:hAnsi="Verdana" w:cs="Calibri"/>
          <w:i w:val="0"/>
          <w:iCs w:val="0"/>
          <w:sz w:val="20"/>
          <w:szCs w:val="20"/>
        </w:rPr>
      </w:pPr>
      <w:r w:rsidRPr="006951E8">
        <w:rPr>
          <w:rFonts w:ascii="Verdana" w:hAnsi="Verdana" w:cs="Calibri"/>
          <w:i w:val="0"/>
          <w:iCs w:val="0"/>
          <w:sz w:val="20"/>
          <w:szCs w:val="20"/>
        </w:rPr>
        <w:t>perseveranza nel consegui</w:t>
      </w:r>
      <w:r w:rsidRPr="006951E8">
        <w:rPr>
          <w:rFonts w:ascii="Verdana" w:hAnsi="Verdana" w:cs="Calibri"/>
          <w:i w:val="0"/>
          <w:iCs w:val="0"/>
          <w:sz w:val="20"/>
          <w:szCs w:val="20"/>
        </w:rPr>
        <w:softHyphen/>
        <w:t>mento degli obiettivi</w:t>
      </w:r>
    </w:p>
    <w:p w14:paraId="2A098F0E" w14:textId="77777777" w:rsidR="00875196" w:rsidRPr="006951E8" w:rsidRDefault="00875196" w:rsidP="006951E8">
      <w:pPr>
        <w:pStyle w:val="Stile"/>
        <w:numPr>
          <w:ilvl w:val="0"/>
          <w:numId w:val="21"/>
        </w:numPr>
        <w:spacing w:before="100" w:after="100" w:line="240" w:lineRule="exact"/>
        <w:rPr>
          <w:rFonts w:ascii="Verdana" w:hAnsi="Verdana" w:cs="Calibri"/>
          <w:i w:val="0"/>
          <w:iCs w:val="0"/>
          <w:sz w:val="20"/>
          <w:szCs w:val="20"/>
        </w:rPr>
      </w:pPr>
      <w:r w:rsidRPr="006951E8">
        <w:rPr>
          <w:rFonts w:ascii="Verdana" w:hAnsi="Verdana" w:cs="Calibri"/>
          <w:i w:val="0"/>
          <w:iCs w:val="0"/>
          <w:sz w:val="20"/>
          <w:szCs w:val="20"/>
        </w:rPr>
        <w:t>partecipazione alle attività</w:t>
      </w:r>
    </w:p>
    <w:p w14:paraId="4BC1D930" w14:textId="77777777" w:rsidR="00875196" w:rsidRPr="006951E8" w:rsidRDefault="00875196" w:rsidP="006951E8">
      <w:pPr>
        <w:pStyle w:val="Stile"/>
        <w:numPr>
          <w:ilvl w:val="0"/>
          <w:numId w:val="21"/>
        </w:numPr>
        <w:spacing w:before="100" w:after="100" w:line="240" w:lineRule="exact"/>
        <w:rPr>
          <w:rFonts w:ascii="Verdana" w:hAnsi="Verdana" w:cs="Calibri"/>
          <w:sz w:val="20"/>
          <w:szCs w:val="20"/>
        </w:rPr>
      </w:pPr>
      <w:r w:rsidRPr="006951E8">
        <w:rPr>
          <w:rFonts w:ascii="Verdana" w:hAnsi="Verdana" w:cs="Calibri"/>
          <w:i w:val="0"/>
          <w:iCs w:val="0"/>
          <w:sz w:val="20"/>
          <w:szCs w:val="20"/>
        </w:rPr>
        <w:t>altro ..</w:t>
      </w:r>
      <w:r w:rsidRPr="006951E8">
        <w:rPr>
          <w:rFonts w:ascii="Verdana" w:hAnsi="Verdana" w:cs="Calibri"/>
          <w:sz w:val="20"/>
          <w:szCs w:val="20"/>
        </w:rPr>
        <w:t xml:space="preserve">.. </w:t>
      </w:r>
    </w:p>
    <w:p w14:paraId="66B5DCC1" w14:textId="77777777" w:rsidR="00875196" w:rsidRPr="006951E8" w:rsidRDefault="00875196">
      <w:pPr>
        <w:pStyle w:val="Stile"/>
        <w:spacing w:before="100" w:after="100" w:line="240" w:lineRule="exact"/>
        <w:rPr>
          <w:rFonts w:ascii="Verdana" w:hAnsi="Verdana" w:cs="Calibri"/>
          <w:sz w:val="20"/>
          <w:szCs w:val="20"/>
        </w:rPr>
      </w:pPr>
    </w:p>
    <w:p w14:paraId="69E2BB8A" w14:textId="77777777" w:rsidR="00875196" w:rsidRPr="006951E8" w:rsidRDefault="00875196">
      <w:pPr>
        <w:pStyle w:val="Stile"/>
        <w:spacing w:before="100" w:after="100" w:line="240" w:lineRule="exact"/>
        <w:rPr>
          <w:rFonts w:ascii="Verdana" w:hAnsi="Verdana" w:cs="Calibri"/>
          <w:w w:val="105"/>
          <w:sz w:val="20"/>
          <w:szCs w:val="20"/>
        </w:rPr>
      </w:pPr>
      <w:r w:rsidRPr="006951E8">
        <w:rPr>
          <w:rFonts w:ascii="Verdana" w:hAnsi="Verdana" w:cs="Calibri"/>
          <w:w w:val="105"/>
          <w:sz w:val="20"/>
          <w:szCs w:val="20"/>
        </w:rPr>
        <w:t xml:space="preserve">La verifica degli apprendimenti </w:t>
      </w:r>
      <w:r w:rsidRPr="006951E8">
        <w:rPr>
          <w:rFonts w:ascii="Verdana" w:hAnsi="Verdana" w:cs="Calibri"/>
          <w:w w:val="127"/>
          <w:sz w:val="20"/>
          <w:szCs w:val="20"/>
        </w:rPr>
        <w:t xml:space="preserve">è </w:t>
      </w:r>
      <w:r w:rsidRPr="006951E8">
        <w:rPr>
          <w:rFonts w:ascii="Verdana" w:hAnsi="Verdana" w:cs="Calibri"/>
          <w:w w:val="105"/>
          <w:sz w:val="20"/>
          <w:szCs w:val="20"/>
        </w:rPr>
        <w:t xml:space="preserve">stata effettuata attraverso: </w:t>
      </w:r>
    </w:p>
    <w:p w14:paraId="3A419EC2" w14:textId="77777777" w:rsidR="00875196" w:rsidRPr="006951E8" w:rsidRDefault="00875196">
      <w:pPr>
        <w:pStyle w:val="Stile"/>
        <w:spacing w:before="100" w:after="100" w:line="240" w:lineRule="exact"/>
        <w:rPr>
          <w:rFonts w:ascii="Verdana" w:hAnsi="Verdana" w:cs="Calibri"/>
          <w:w w:val="105"/>
          <w:sz w:val="20"/>
          <w:szCs w:val="20"/>
        </w:rPr>
      </w:pPr>
    </w:p>
    <w:p w14:paraId="02745B76" w14:textId="77777777" w:rsidR="00875196" w:rsidRPr="006951E8" w:rsidRDefault="00875196" w:rsidP="006951E8">
      <w:pPr>
        <w:pStyle w:val="Stile"/>
        <w:numPr>
          <w:ilvl w:val="0"/>
          <w:numId w:val="22"/>
        </w:numPr>
        <w:spacing w:line="240" w:lineRule="exact"/>
        <w:rPr>
          <w:rFonts w:ascii="Verdana" w:hAnsi="Verdana" w:cs="Calibri"/>
          <w:w w:val="105"/>
          <w:sz w:val="20"/>
          <w:szCs w:val="20"/>
        </w:rPr>
      </w:pPr>
      <w:r w:rsidRPr="006951E8">
        <w:rPr>
          <w:rFonts w:ascii="Verdana" w:hAnsi="Verdana" w:cs="Calibri"/>
          <w:w w:val="105"/>
          <w:sz w:val="20"/>
          <w:szCs w:val="20"/>
        </w:rPr>
        <w:t xml:space="preserve">verifiche orali </w:t>
      </w:r>
    </w:p>
    <w:p w14:paraId="44E56F52" w14:textId="77777777" w:rsidR="00875196" w:rsidRPr="006951E8" w:rsidRDefault="00875196" w:rsidP="006951E8">
      <w:pPr>
        <w:pStyle w:val="Stile"/>
        <w:numPr>
          <w:ilvl w:val="0"/>
          <w:numId w:val="22"/>
        </w:numPr>
        <w:spacing w:line="240" w:lineRule="exact"/>
        <w:rPr>
          <w:rFonts w:ascii="Verdana" w:hAnsi="Verdana" w:cs="Calibri"/>
          <w:sz w:val="20"/>
          <w:szCs w:val="20"/>
        </w:rPr>
      </w:pPr>
      <w:r w:rsidRPr="006951E8">
        <w:rPr>
          <w:rFonts w:ascii="Verdana" w:hAnsi="Verdana" w:cs="Calibri"/>
          <w:w w:val="105"/>
          <w:sz w:val="20"/>
          <w:szCs w:val="20"/>
        </w:rPr>
        <w:t>prove scritte e/o scritto grafiche - pratiche – compiti di realtà- prove autentiche</w:t>
      </w:r>
    </w:p>
    <w:p w14:paraId="30EC7223" w14:textId="77777777" w:rsidR="00875196" w:rsidRPr="006951E8" w:rsidRDefault="00875196" w:rsidP="006951E8">
      <w:pPr>
        <w:pStyle w:val="Stile"/>
        <w:numPr>
          <w:ilvl w:val="0"/>
          <w:numId w:val="22"/>
        </w:numPr>
        <w:spacing w:line="240" w:lineRule="exact"/>
        <w:rPr>
          <w:rFonts w:ascii="Verdana" w:hAnsi="Verdana" w:cs="Calibri"/>
          <w:i w:val="0"/>
          <w:iCs w:val="0"/>
          <w:sz w:val="20"/>
          <w:szCs w:val="20"/>
        </w:rPr>
      </w:pPr>
      <w:proofErr w:type="gramStart"/>
      <w:r w:rsidRPr="006951E8">
        <w:rPr>
          <w:rFonts w:ascii="Verdana" w:hAnsi="Verdana" w:cs="Calibri"/>
          <w:sz w:val="20"/>
          <w:szCs w:val="20"/>
        </w:rPr>
        <w:t>autovalutazione  e</w:t>
      </w:r>
      <w:proofErr w:type="gramEnd"/>
      <w:r w:rsidRPr="006951E8">
        <w:rPr>
          <w:rFonts w:ascii="Verdana" w:hAnsi="Verdana" w:cs="Calibri"/>
          <w:sz w:val="20"/>
          <w:szCs w:val="20"/>
        </w:rPr>
        <w:t xml:space="preserve"> autobiografia cognitiva dell'alunno</w:t>
      </w:r>
      <w:r w:rsidRPr="006951E8">
        <w:rPr>
          <w:rFonts w:ascii="Verdana" w:hAnsi="Verdana" w:cs="Calibri"/>
          <w:i w:val="0"/>
          <w:iCs w:val="0"/>
          <w:sz w:val="20"/>
          <w:szCs w:val="20"/>
        </w:rPr>
        <w:t xml:space="preserve"> (VALUTAZIONE AUTENTICA)</w:t>
      </w:r>
    </w:p>
    <w:p w14:paraId="79E36EEB" w14:textId="77777777" w:rsidR="00875196" w:rsidRPr="006951E8" w:rsidRDefault="007B134E" w:rsidP="006951E8">
      <w:pPr>
        <w:pStyle w:val="Stile"/>
        <w:numPr>
          <w:ilvl w:val="0"/>
          <w:numId w:val="22"/>
        </w:numPr>
        <w:spacing w:line="240" w:lineRule="exact"/>
        <w:rPr>
          <w:rFonts w:ascii="Verdana" w:hAnsi="Verdana" w:cs="Calibri"/>
          <w:i w:val="0"/>
          <w:iCs w:val="0"/>
          <w:sz w:val="20"/>
          <w:szCs w:val="20"/>
        </w:rPr>
      </w:pPr>
      <w:r w:rsidRPr="006951E8">
        <w:rPr>
          <w:rFonts w:ascii="Verdana" w:hAnsi="Verdana" w:cs="Calibri"/>
          <w:i w:val="0"/>
          <w:iCs w:val="0"/>
          <w:sz w:val="20"/>
          <w:szCs w:val="20"/>
        </w:rPr>
        <w:t>osservazioni</w:t>
      </w:r>
      <w:r w:rsidR="00875196" w:rsidRPr="006951E8">
        <w:rPr>
          <w:rFonts w:ascii="Verdana" w:hAnsi="Verdana" w:cs="Calibri"/>
          <w:i w:val="0"/>
          <w:iCs w:val="0"/>
          <w:sz w:val="20"/>
          <w:szCs w:val="20"/>
        </w:rPr>
        <w:t xml:space="preserve"> sui processi di apprendimento</w:t>
      </w:r>
    </w:p>
    <w:p w14:paraId="25233525" w14:textId="77777777" w:rsidR="00875196" w:rsidRPr="006951E8" w:rsidRDefault="00875196" w:rsidP="006951E8">
      <w:pPr>
        <w:pStyle w:val="Stile"/>
        <w:numPr>
          <w:ilvl w:val="0"/>
          <w:numId w:val="22"/>
        </w:numPr>
        <w:spacing w:line="240" w:lineRule="exact"/>
        <w:rPr>
          <w:rFonts w:ascii="Verdana" w:hAnsi="Verdana" w:cs="Calibri"/>
          <w:i w:val="0"/>
          <w:iCs w:val="0"/>
          <w:sz w:val="20"/>
          <w:szCs w:val="20"/>
        </w:rPr>
      </w:pPr>
      <w:r w:rsidRPr="006951E8">
        <w:rPr>
          <w:rFonts w:ascii="Verdana" w:hAnsi="Verdana" w:cs="Calibri"/>
          <w:i w:val="0"/>
          <w:iCs w:val="0"/>
          <w:sz w:val="20"/>
          <w:szCs w:val="20"/>
        </w:rPr>
        <w:t>….....</w:t>
      </w:r>
    </w:p>
    <w:p w14:paraId="52BA8503" w14:textId="77777777" w:rsidR="006951E8" w:rsidRDefault="006951E8" w:rsidP="006951E8">
      <w:pPr>
        <w:spacing w:after="47"/>
      </w:pPr>
    </w:p>
    <w:p w14:paraId="588DA33F" w14:textId="77777777" w:rsidR="006951E8" w:rsidRPr="007B4C41" w:rsidRDefault="006951E8" w:rsidP="006951E8">
      <w:pPr>
        <w:spacing w:after="47"/>
        <w:jc w:val="both"/>
        <w:rPr>
          <w:rFonts w:ascii="Verdana" w:hAnsi="Verdana"/>
          <w:sz w:val="20"/>
          <w:szCs w:val="20"/>
        </w:rPr>
      </w:pPr>
      <w:r w:rsidRPr="006951E8">
        <w:rPr>
          <w:rFonts w:ascii="Verdana" w:hAnsi="Verdana"/>
          <w:sz w:val="20"/>
          <w:szCs w:val="20"/>
        </w:rPr>
        <w:t xml:space="preserve">La valutazione è stata espressa in modo chiaro e univoco, utilizzando i criteri di valutazione disciplinari </w:t>
      </w:r>
      <w:r w:rsidRPr="007B4C41">
        <w:rPr>
          <w:rFonts w:ascii="Verdana" w:hAnsi="Verdana"/>
          <w:sz w:val="20"/>
          <w:szCs w:val="20"/>
        </w:rPr>
        <w:t xml:space="preserve">concordati nei Dipartimenti, sulla base di quanto stabilito nel Protocollo di Valutazione d’Istituto. </w:t>
      </w:r>
    </w:p>
    <w:p w14:paraId="4CBC9BF3" w14:textId="77777777" w:rsidR="00875196" w:rsidRPr="007B4C41" w:rsidRDefault="007B4C41" w:rsidP="006951E8">
      <w:pPr>
        <w:pStyle w:val="Stile"/>
        <w:spacing w:after="240" w:line="240" w:lineRule="exact"/>
        <w:jc w:val="both"/>
        <w:rPr>
          <w:rFonts w:ascii="Verdana" w:hAnsi="Verdana" w:cs="Calibri"/>
          <w:i w:val="0"/>
          <w:iCs w:val="0"/>
          <w:sz w:val="20"/>
          <w:szCs w:val="20"/>
        </w:rPr>
      </w:pPr>
      <w:r w:rsidRPr="007B4C41">
        <w:rPr>
          <w:rFonts w:ascii="Verdana" w:hAnsi="Verdana"/>
          <w:sz w:val="20"/>
          <w:szCs w:val="20"/>
        </w:rPr>
        <w:t>La valutazione finale non si configura come un semplice giudizio di merito attribuito  solo in base ai criteri oggettivi (i risultati ottenuti nelle varie prove di verifica) ma, nella misura in cui potranno risultare determinanti nel processo di maturazione e di crescita, essa tiene conto dei possibili condizionamenti rilevati nel processo di apprendimento nonché della riduzione dello scarto tra la situazione iniziale e le attese educative stabilite dalla scuola, tenuto conto dell’imprescindibile acquisizione degli strumenti culturali di base, dei saperi essenziali e delle competenze</w:t>
      </w:r>
      <w:r w:rsidR="00BE741E" w:rsidRPr="007B4C41">
        <w:rPr>
          <w:rFonts w:ascii="Verdana" w:hAnsi="Verdana"/>
          <w:b/>
          <w:sz w:val="20"/>
          <w:szCs w:val="20"/>
        </w:rPr>
        <w:t>.</w:t>
      </w:r>
      <w:r w:rsidR="006951E8" w:rsidRPr="007B4C41">
        <w:rPr>
          <w:rFonts w:ascii="Verdana" w:hAnsi="Verdana"/>
          <w:sz w:val="20"/>
          <w:szCs w:val="20"/>
        </w:rPr>
        <w:t xml:space="preserve"> Con l’autovalutazione gli alunni si sono resi consapevoli degli obiettivi da raggiungere imparando a prendere coscienza di quanto acquisito e di </w:t>
      </w:r>
      <w:r w:rsidR="006951E8" w:rsidRPr="007B4C41">
        <w:rPr>
          <w:rFonts w:ascii="Verdana" w:hAnsi="Verdana"/>
          <w:sz w:val="20"/>
          <w:szCs w:val="20"/>
        </w:rPr>
        <w:lastRenderedPageBreak/>
        <w:t>eventuali carenze</w:t>
      </w:r>
      <w:r>
        <w:rPr>
          <w:rFonts w:ascii="Verdana" w:hAnsi="Verdana"/>
          <w:sz w:val="20"/>
          <w:szCs w:val="20"/>
        </w:rPr>
        <w:t>.</w:t>
      </w:r>
    </w:p>
    <w:p w14:paraId="7AB7A0FA" w14:textId="77777777" w:rsidR="00875196" w:rsidRPr="003B23A2" w:rsidRDefault="00875196">
      <w:pPr>
        <w:pStyle w:val="Nessunaspaziatura1"/>
        <w:numPr>
          <w:ilvl w:val="0"/>
          <w:numId w:val="2"/>
        </w:numPr>
        <w:rPr>
          <w:rFonts w:ascii="Verdana" w:hAnsi="Verdana"/>
          <w:b/>
          <w:bCs/>
          <w:w w:val="105"/>
        </w:rPr>
      </w:pPr>
      <w:r w:rsidRPr="003B23A2">
        <w:rPr>
          <w:rFonts w:ascii="Verdana" w:hAnsi="Verdana"/>
          <w:b/>
          <w:color w:val="0070C0"/>
          <w:w w:val="105"/>
        </w:rPr>
        <w:t xml:space="preserve">MODALITÀ DI COMUNICAZIONE CON LE FAMIGLIE </w:t>
      </w:r>
    </w:p>
    <w:p w14:paraId="71A77FA4" w14:textId="77777777" w:rsidR="00875196" w:rsidRPr="003B23A2" w:rsidRDefault="00875196">
      <w:pPr>
        <w:pStyle w:val="Stile"/>
        <w:spacing w:before="100" w:after="100" w:line="240" w:lineRule="exact"/>
        <w:rPr>
          <w:rFonts w:ascii="Verdana" w:hAnsi="Verdana" w:cs="Calibri"/>
          <w:w w:val="105"/>
          <w:sz w:val="20"/>
          <w:szCs w:val="20"/>
        </w:rPr>
      </w:pPr>
      <w:r w:rsidRPr="003B23A2">
        <w:rPr>
          <w:rFonts w:ascii="Verdana" w:hAnsi="Verdana" w:cs="Calibri"/>
          <w:b/>
          <w:bCs/>
          <w:i w:val="0"/>
          <w:iCs w:val="0"/>
          <w:w w:val="105"/>
          <w:sz w:val="20"/>
          <w:szCs w:val="20"/>
        </w:rPr>
        <w:t xml:space="preserve">La comunicazione con le famiglie </w:t>
      </w:r>
      <w:r w:rsidRPr="003B23A2">
        <w:rPr>
          <w:rFonts w:ascii="Verdana" w:hAnsi="Verdana" w:cs="Calibri"/>
          <w:w w:val="105"/>
          <w:sz w:val="20"/>
          <w:szCs w:val="20"/>
        </w:rPr>
        <w:t xml:space="preserve">si </w:t>
      </w:r>
      <w:r w:rsidRPr="003B23A2">
        <w:rPr>
          <w:rFonts w:ascii="Verdana" w:hAnsi="Verdana" w:cs="Calibri"/>
          <w:w w:val="127"/>
          <w:sz w:val="20"/>
          <w:szCs w:val="20"/>
        </w:rPr>
        <w:t xml:space="preserve">è </w:t>
      </w:r>
      <w:r w:rsidRPr="003B23A2">
        <w:rPr>
          <w:rFonts w:ascii="Verdana" w:hAnsi="Verdana" w:cs="Calibri"/>
          <w:w w:val="105"/>
          <w:sz w:val="20"/>
          <w:szCs w:val="20"/>
        </w:rPr>
        <w:t xml:space="preserve">realizzata con le seguenti modalità: </w:t>
      </w:r>
    </w:p>
    <w:p w14:paraId="41D8BB47" w14:textId="77777777" w:rsidR="00875196" w:rsidRPr="003B23A2" w:rsidRDefault="00875196">
      <w:pPr>
        <w:pStyle w:val="Stile"/>
        <w:spacing w:before="100" w:after="100" w:line="240" w:lineRule="exact"/>
        <w:rPr>
          <w:rFonts w:ascii="Verdana" w:hAnsi="Verdana" w:cs="Calibri"/>
          <w:w w:val="105"/>
          <w:sz w:val="20"/>
          <w:szCs w:val="20"/>
        </w:rPr>
      </w:pPr>
    </w:p>
    <w:p w14:paraId="329560A5" w14:textId="77777777" w:rsidR="007B134E" w:rsidRPr="003B23A2" w:rsidRDefault="007B134E" w:rsidP="003B23A2">
      <w:pPr>
        <w:pStyle w:val="Stile"/>
        <w:numPr>
          <w:ilvl w:val="0"/>
          <w:numId w:val="20"/>
        </w:numPr>
        <w:spacing w:before="100" w:after="100" w:line="240" w:lineRule="exact"/>
        <w:rPr>
          <w:rFonts w:ascii="Verdana" w:hAnsi="Verdana" w:cs="Calibri"/>
          <w:w w:val="105"/>
          <w:sz w:val="20"/>
          <w:szCs w:val="20"/>
        </w:rPr>
      </w:pPr>
      <w:r w:rsidRPr="003B23A2">
        <w:rPr>
          <w:rFonts w:ascii="Verdana" w:hAnsi="Verdana" w:cs="Calibri"/>
          <w:w w:val="105"/>
          <w:sz w:val="20"/>
          <w:szCs w:val="20"/>
        </w:rPr>
        <w:t>incontri scuola-famiglia</w:t>
      </w:r>
      <w:r w:rsidR="005036CD" w:rsidRPr="003B23A2">
        <w:rPr>
          <w:rFonts w:ascii="Verdana" w:hAnsi="Verdana" w:cs="Calibri"/>
          <w:w w:val="105"/>
          <w:sz w:val="20"/>
          <w:szCs w:val="20"/>
        </w:rPr>
        <w:t xml:space="preserve"> calendarizzati ne</w:t>
      </w:r>
      <w:r w:rsidRPr="003B23A2">
        <w:rPr>
          <w:rFonts w:ascii="Verdana" w:hAnsi="Verdana" w:cs="Calibri"/>
          <w:w w:val="105"/>
          <w:sz w:val="20"/>
          <w:szCs w:val="20"/>
        </w:rPr>
        <w:t>l Piano delle attività;</w:t>
      </w:r>
    </w:p>
    <w:p w14:paraId="27A96938" w14:textId="77777777" w:rsidR="00875196" w:rsidRPr="003B23A2" w:rsidRDefault="00875196" w:rsidP="003B23A2">
      <w:pPr>
        <w:pStyle w:val="Stile"/>
        <w:numPr>
          <w:ilvl w:val="0"/>
          <w:numId w:val="20"/>
        </w:numPr>
        <w:spacing w:before="100" w:after="100" w:line="240" w:lineRule="exact"/>
        <w:rPr>
          <w:rFonts w:ascii="Verdana" w:hAnsi="Verdana" w:cs="Calibri"/>
          <w:w w:val="105"/>
          <w:sz w:val="20"/>
          <w:szCs w:val="20"/>
        </w:rPr>
      </w:pPr>
      <w:r w:rsidRPr="003B23A2">
        <w:rPr>
          <w:rFonts w:ascii="Verdana" w:hAnsi="Verdana" w:cs="Calibri"/>
          <w:w w:val="105"/>
          <w:sz w:val="20"/>
          <w:szCs w:val="20"/>
        </w:rPr>
        <w:t xml:space="preserve">ricevimenti su richiesta delle famiglie e con appuntamento; </w:t>
      </w:r>
    </w:p>
    <w:p w14:paraId="29364391" w14:textId="77777777" w:rsidR="00875196" w:rsidRPr="003B23A2" w:rsidRDefault="00875196" w:rsidP="003B23A2">
      <w:pPr>
        <w:pStyle w:val="Stile"/>
        <w:numPr>
          <w:ilvl w:val="0"/>
          <w:numId w:val="20"/>
        </w:numPr>
        <w:spacing w:before="100" w:after="100" w:line="240" w:lineRule="exact"/>
        <w:rPr>
          <w:rFonts w:ascii="Verdana" w:hAnsi="Verdana" w:cs="Calibri"/>
          <w:w w:val="105"/>
          <w:sz w:val="20"/>
          <w:szCs w:val="20"/>
        </w:rPr>
      </w:pPr>
      <w:r w:rsidRPr="003B23A2">
        <w:rPr>
          <w:rFonts w:ascii="Verdana" w:hAnsi="Verdana" w:cs="Calibri"/>
          <w:w w:val="105"/>
          <w:sz w:val="20"/>
          <w:szCs w:val="20"/>
        </w:rPr>
        <w:t>comunicazioni scritte sul</w:t>
      </w:r>
      <w:r w:rsidR="006951E8">
        <w:rPr>
          <w:rFonts w:ascii="Verdana" w:hAnsi="Verdana" w:cs="Calibri"/>
          <w:w w:val="105"/>
          <w:sz w:val="20"/>
          <w:szCs w:val="20"/>
        </w:rPr>
        <w:t xml:space="preserve"> diario</w:t>
      </w:r>
      <w:r w:rsidRPr="003B23A2">
        <w:rPr>
          <w:rFonts w:ascii="Verdana" w:hAnsi="Verdana" w:cs="Calibri"/>
          <w:w w:val="105"/>
          <w:sz w:val="20"/>
          <w:szCs w:val="20"/>
        </w:rPr>
        <w:t xml:space="preserve"> </w:t>
      </w:r>
    </w:p>
    <w:p w14:paraId="21CACA53" w14:textId="77777777" w:rsidR="00875196" w:rsidRPr="003B23A2" w:rsidRDefault="00875196" w:rsidP="003B23A2">
      <w:pPr>
        <w:pStyle w:val="Stile"/>
        <w:numPr>
          <w:ilvl w:val="0"/>
          <w:numId w:val="20"/>
        </w:numPr>
        <w:spacing w:before="100" w:after="100" w:line="240" w:lineRule="exact"/>
        <w:rPr>
          <w:rFonts w:ascii="Verdana" w:hAnsi="Verdana" w:cs="Calibri"/>
          <w:w w:val="105"/>
          <w:sz w:val="20"/>
          <w:szCs w:val="20"/>
        </w:rPr>
      </w:pPr>
      <w:r w:rsidRPr="003B23A2">
        <w:rPr>
          <w:rFonts w:ascii="Verdana" w:hAnsi="Verdana" w:cs="Calibri"/>
          <w:w w:val="105"/>
          <w:sz w:val="20"/>
          <w:szCs w:val="20"/>
        </w:rPr>
        <w:t xml:space="preserve">convocazione straordinaria dei genitori per colloqui individuali in caso di ... </w:t>
      </w:r>
    </w:p>
    <w:p w14:paraId="7BC091EA" w14:textId="77777777" w:rsidR="00875196" w:rsidRPr="003B23A2" w:rsidRDefault="00875196" w:rsidP="003B23A2">
      <w:pPr>
        <w:pStyle w:val="Stile"/>
        <w:numPr>
          <w:ilvl w:val="0"/>
          <w:numId w:val="20"/>
        </w:numPr>
        <w:spacing w:before="100" w:after="100" w:line="240" w:lineRule="exact"/>
        <w:rPr>
          <w:rFonts w:ascii="Verdana" w:hAnsi="Verdana" w:cs="Calibri"/>
          <w:w w:val="105"/>
          <w:sz w:val="20"/>
          <w:szCs w:val="20"/>
        </w:rPr>
      </w:pPr>
      <w:r w:rsidRPr="003B23A2">
        <w:rPr>
          <w:rFonts w:ascii="Verdana" w:hAnsi="Verdana" w:cs="Calibri"/>
          <w:w w:val="105"/>
          <w:sz w:val="20"/>
          <w:szCs w:val="20"/>
        </w:rPr>
        <w:t xml:space="preserve">comunicazioni telefoniche per ... </w:t>
      </w:r>
    </w:p>
    <w:p w14:paraId="25AAADF4" w14:textId="77777777" w:rsidR="00875196" w:rsidRPr="003B23A2" w:rsidRDefault="00875196" w:rsidP="003B23A2">
      <w:pPr>
        <w:pStyle w:val="Stile"/>
        <w:numPr>
          <w:ilvl w:val="0"/>
          <w:numId w:val="20"/>
        </w:numPr>
        <w:spacing w:before="100" w:after="100" w:line="240" w:lineRule="exact"/>
        <w:rPr>
          <w:rFonts w:ascii="Verdana" w:hAnsi="Verdana" w:cs="Calibri"/>
          <w:sz w:val="20"/>
          <w:szCs w:val="20"/>
        </w:rPr>
      </w:pPr>
      <w:r w:rsidRPr="003B23A2">
        <w:rPr>
          <w:rFonts w:ascii="Verdana" w:hAnsi="Verdana" w:cs="Calibri"/>
          <w:w w:val="105"/>
          <w:sz w:val="20"/>
          <w:szCs w:val="20"/>
        </w:rPr>
        <w:t>………….........</w:t>
      </w:r>
    </w:p>
    <w:p w14:paraId="1FE02B81" w14:textId="77777777" w:rsidR="00875196" w:rsidRDefault="00875196">
      <w:pPr>
        <w:pStyle w:val="Stile"/>
        <w:tabs>
          <w:tab w:val="left" w:leader="dot" w:pos="1746"/>
        </w:tabs>
        <w:spacing w:before="100" w:after="100"/>
        <w:rPr>
          <w:rFonts w:ascii="Calibri" w:hAnsi="Calibri" w:cs="Calibri"/>
        </w:rPr>
      </w:pPr>
    </w:p>
    <w:p w14:paraId="75F1C0BD" w14:textId="77777777" w:rsidR="00875196" w:rsidRPr="00BE741E" w:rsidRDefault="00875196">
      <w:pPr>
        <w:pStyle w:val="Stile"/>
        <w:spacing w:before="100" w:after="100"/>
        <w:rPr>
          <w:rFonts w:ascii="Verdana" w:hAnsi="Verdana" w:cs="Calibri"/>
          <w:i w:val="0"/>
          <w:iCs w:val="0"/>
          <w:sz w:val="22"/>
          <w:szCs w:val="22"/>
        </w:rPr>
      </w:pPr>
      <w:r w:rsidRPr="00BE741E">
        <w:rPr>
          <w:rFonts w:ascii="Verdana" w:hAnsi="Verdana" w:cs="Calibri"/>
          <w:i w:val="0"/>
          <w:iCs w:val="0"/>
          <w:sz w:val="22"/>
          <w:szCs w:val="22"/>
        </w:rPr>
        <w:t>Data__________________________________</w:t>
      </w:r>
      <w:r w:rsidRPr="00BE741E">
        <w:rPr>
          <w:rFonts w:ascii="Verdana" w:hAnsi="Verdana" w:cs="Calibri"/>
          <w:i w:val="0"/>
          <w:iCs w:val="0"/>
          <w:sz w:val="22"/>
          <w:szCs w:val="22"/>
        </w:rPr>
        <w:tab/>
      </w:r>
      <w:r w:rsidRPr="00BE741E">
        <w:rPr>
          <w:rFonts w:ascii="Verdana" w:hAnsi="Verdana" w:cs="Calibri"/>
          <w:i w:val="0"/>
          <w:iCs w:val="0"/>
          <w:sz w:val="22"/>
          <w:szCs w:val="22"/>
        </w:rPr>
        <w:tab/>
      </w:r>
      <w:r w:rsidRPr="00BE741E">
        <w:rPr>
          <w:rFonts w:ascii="Verdana" w:hAnsi="Verdana" w:cs="Calibri"/>
          <w:i w:val="0"/>
          <w:iCs w:val="0"/>
          <w:sz w:val="22"/>
          <w:szCs w:val="22"/>
        </w:rPr>
        <w:tab/>
      </w:r>
      <w:r w:rsidRPr="00BE741E">
        <w:rPr>
          <w:rFonts w:ascii="Verdana" w:hAnsi="Verdana" w:cs="Calibri"/>
          <w:i w:val="0"/>
          <w:iCs w:val="0"/>
          <w:sz w:val="22"/>
          <w:szCs w:val="22"/>
        </w:rPr>
        <w:tab/>
      </w:r>
    </w:p>
    <w:p w14:paraId="567BFA6F" w14:textId="77777777" w:rsidR="00875196" w:rsidRPr="00BE741E" w:rsidRDefault="00875196">
      <w:pPr>
        <w:pStyle w:val="Stile"/>
        <w:spacing w:before="100" w:after="100"/>
        <w:rPr>
          <w:rFonts w:ascii="Verdana" w:hAnsi="Verdana" w:cs="Calibri"/>
          <w:i w:val="0"/>
          <w:iCs w:val="0"/>
          <w:sz w:val="22"/>
          <w:szCs w:val="22"/>
        </w:rPr>
      </w:pPr>
    </w:p>
    <w:p w14:paraId="6D436431" w14:textId="77777777" w:rsidR="00875196" w:rsidRPr="00BE741E" w:rsidRDefault="00875196">
      <w:pPr>
        <w:pStyle w:val="Stile"/>
        <w:spacing w:before="100" w:after="100"/>
        <w:jc w:val="right"/>
        <w:rPr>
          <w:rFonts w:ascii="Verdana" w:hAnsi="Verdana" w:cs="Calibri"/>
          <w:i w:val="0"/>
          <w:iCs w:val="0"/>
          <w:sz w:val="22"/>
          <w:szCs w:val="22"/>
        </w:rPr>
      </w:pPr>
      <w:r w:rsidRPr="00BE741E">
        <w:rPr>
          <w:rFonts w:ascii="Verdana" w:hAnsi="Verdana" w:cs="Calibri"/>
          <w:i w:val="0"/>
          <w:iCs w:val="0"/>
          <w:sz w:val="22"/>
          <w:szCs w:val="22"/>
        </w:rPr>
        <w:t>Il/la docente_______________________________</w:t>
      </w:r>
    </w:p>
    <w:p w14:paraId="4D678CE8" w14:textId="77777777" w:rsidR="00875196" w:rsidRDefault="00875196">
      <w:pPr>
        <w:pStyle w:val="Stile"/>
        <w:spacing w:before="100" w:after="100" w:line="240" w:lineRule="exact"/>
        <w:rPr>
          <w:rFonts w:ascii="Calibri" w:hAnsi="Calibri" w:cs="Calibri"/>
          <w:i w:val="0"/>
          <w:iCs w:val="0"/>
          <w:sz w:val="19"/>
          <w:szCs w:val="19"/>
        </w:rPr>
      </w:pPr>
    </w:p>
    <w:p w14:paraId="189589B5" w14:textId="77777777" w:rsidR="00875196" w:rsidRDefault="00875196">
      <w:pPr>
        <w:rPr>
          <w:i w:val="0"/>
          <w:iCs w:val="0"/>
        </w:rPr>
      </w:pPr>
    </w:p>
    <w:p w14:paraId="3BD0AE09" w14:textId="77777777" w:rsidR="00875196" w:rsidRDefault="00875196"/>
    <w:sectPr w:rsidR="00875196" w:rsidSect="00B72D24">
      <w:footerReference w:type="first" r:id="rId9"/>
      <w:pgSz w:w="11906" w:h="16838"/>
      <w:pgMar w:top="426" w:right="720" w:bottom="567" w:left="720" w:header="34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B4903" w14:textId="77777777" w:rsidR="008C1412" w:rsidRDefault="008C1412">
      <w:pPr>
        <w:spacing w:line="240" w:lineRule="auto"/>
      </w:pPr>
      <w:r>
        <w:separator/>
      </w:r>
    </w:p>
  </w:endnote>
  <w:endnote w:type="continuationSeparator" w:id="0">
    <w:p w14:paraId="488708BF" w14:textId="77777777" w:rsidR="008C1412" w:rsidRDefault="008C1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288">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3CC0D" w14:textId="092D01D5" w:rsidR="003B3BF5" w:rsidRDefault="00891019">
    <w:pPr>
      <w:pStyle w:val="Pidipagina"/>
      <w:jc w:val="center"/>
    </w:pPr>
    <w:r>
      <w:rPr>
        <w:noProof/>
      </w:rPr>
      <w:fldChar w:fldCharType="begin"/>
    </w:r>
    <w:r w:rsidR="00993BAC">
      <w:rPr>
        <w:noProof/>
      </w:rPr>
      <w:instrText xml:space="preserve"> PAGE </w:instrText>
    </w:r>
    <w:r>
      <w:rPr>
        <w:noProof/>
      </w:rPr>
      <w:fldChar w:fldCharType="separate"/>
    </w:r>
    <w:r w:rsidR="00B72D24">
      <w:rPr>
        <w:noProof/>
      </w:rPr>
      <w:t>1</w:t>
    </w:r>
    <w:r>
      <w:rPr>
        <w:noProof/>
      </w:rPr>
      <w:fldChar w:fldCharType="end"/>
    </w:r>
  </w:p>
  <w:p w14:paraId="0FD7FAEC" w14:textId="77777777" w:rsidR="003B3BF5" w:rsidRDefault="003B3B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87120" w14:textId="77777777" w:rsidR="008C1412" w:rsidRDefault="008C1412">
      <w:pPr>
        <w:spacing w:line="240" w:lineRule="auto"/>
      </w:pPr>
      <w:r>
        <w:separator/>
      </w:r>
    </w:p>
  </w:footnote>
  <w:footnote w:type="continuationSeparator" w:id="0">
    <w:p w14:paraId="67BE7F84" w14:textId="77777777" w:rsidR="008C1412" w:rsidRDefault="008C14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75pt;height:8.75pt" o:bullet="t" filled="t">
        <v:fill color2="black"/>
        <v:imagedata r:id="rId1" o:title=""/>
      </v:shape>
    </w:pict>
  </w:numPicBullet>
  <w:numPicBullet w:numPicBulletId="1">
    <w:pict>
      <v:shape id="_x0000_i1031" type="#_x0000_t75" style="width:8.75pt;height:8.75pt" o:bullet="t" filled="t">
        <v:fill color2="black"/>
        <v:imagedata r:id="rId2" o:title=""/>
      </v:shape>
    </w:pict>
  </w:numPicBullet>
  <w:numPicBullet w:numPicBulletId="2">
    <w:pict>
      <v:shape id="_x0000_i1032" type="#_x0000_t75" style="width:11.9pt;height:11.9pt" o:bullet="t" filled="t">
        <v:fill color2="black"/>
        <v:imagedata r:id="rId3" o:title=""/>
      </v:shape>
    </w:pict>
  </w:numPicBullet>
  <w:numPicBullet w:numPicBulletId="3">
    <w:pict>
      <v:shape id="_x0000_i1033" type="#_x0000_t75" style="width:21.3pt;height:23.8pt" o:bullet="t" filled="t">
        <v:fill color2="black"/>
        <v:imagedata r:id="rId4"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B465BA6"/>
    <w:name w:val="WW8Num2"/>
    <w:lvl w:ilvl="0">
      <w:start w:val="1"/>
      <w:numFmt w:val="decimal"/>
      <w:lvlText w:val="%1."/>
      <w:lvlJc w:val="left"/>
      <w:pPr>
        <w:tabs>
          <w:tab w:val="num" w:pos="-360"/>
        </w:tabs>
        <w:ind w:left="360" w:hanging="360"/>
      </w:pPr>
      <w:rPr>
        <w:rFonts w:ascii="Verdana" w:hAnsi="Verdana" w:cs="Arial" w:hint="default"/>
        <w:b/>
        <w:bCs/>
        <w:i w:val="0"/>
        <w:color w:val="2E74B5" w:themeColor="accent1" w:themeShade="BF"/>
        <w:w w:val="105"/>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Arial" w:hAnsi="Arial" w:cs="Arial"/>
        <w:i w:val="0"/>
        <w:w w:val="105"/>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Wingdings"/>
        <w:b/>
        <w:color w:val="0070C0"/>
        <w:sz w:val="19"/>
        <w:szCs w:val="19"/>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color w:val="00000A"/>
        <w:w w:val="105"/>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8Num6"/>
    <w:lvl w:ilvl="0">
      <w:start w:val="1"/>
      <w:numFmt w:val="bullet"/>
      <w:lvlText w:val=""/>
      <w:lvlPicBulletId w:val="0"/>
      <w:lvlJc w:val="left"/>
      <w:pPr>
        <w:tabs>
          <w:tab w:val="num" w:pos="0"/>
        </w:tabs>
        <w:ind w:left="720" w:hanging="360"/>
      </w:pPr>
      <w:rPr>
        <w:rFonts w:ascii="Symbol" w:hAnsi="Symbol" w:cs="Symbol"/>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5790BA6E"/>
    <w:name w:val="WW8Num8"/>
    <w:lvl w:ilvl="0">
      <w:start w:val="1"/>
      <w:numFmt w:val="bullet"/>
      <w:lvlText w:val="o"/>
      <w:lvlPicBulletId w:val="1"/>
      <w:lvlJc w:val="left"/>
      <w:pPr>
        <w:tabs>
          <w:tab w:val="num" w:pos="720"/>
        </w:tabs>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start w:val="1"/>
      <w:numFmt w:val="bullet"/>
      <w:lvlText w:val="◦"/>
      <w:lvlPicBulletId w:val="1"/>
      <w:lvlJc w:val="left"/>
      <w:pPr>
        <w:tabs>
          <w:tab w:val="num" w:pos="1080"/>
        </w:tabs>
        <w:ind w:left="1080" w:hanging="360"/>
      </w:pPr>
      <w:rPr>
        <w:rFonts w:ascii="OpenSymbol" w:hAnsi="OpenSymbol" w:cs="OpenSymbol"/>
      </w:rPr>
    </w:lvl>
    <w:lvl w:ilvl="2">
      <w:start w:val="1"/>
      <w:numFmt w:val="bullet"/>
      <w:lvlText w:val="▪"/>
      <w:lvlPicBulletId w:val="1"/>
      <w:lvlJc w:val="left"/>
      <w:pPr>
        <w:tabs>
          <w:tab w:val="num" w:pos="1440"/>
        </w:tabs>
        <w:ind w:left="1440" w:hanging="360"/>
      </w:pPr>
      <w:rPr>
        <w:rFonts w:ascii="OpenSymbol" w:hAnsi="OpenSymbol" w:cs="OpenSymbol"/>
      </w:rPr>
    </w:lvl>
    <w:lvl w:ilvl="3">
      <w:start w:val="1"/>
      <w:numFmt w:val="bullet"/>
      <w:lvlText w:val=""/>
      <w:lvlPicBulletId w:val="1"/>
      <w:lvlJc w:val="left"/>
      <w:pPr>
        <w:tabs>
          <w:tab w:val="num" w:pos="1800"/>
        </w:tabs>
        <w:ind w:left="1800" w:hanging="360"/>
      </w:pPr>
      <w:rPr>
        <w:rFonts w:ascii="Symbol" w:hAnsi="Symbol" w:cs="OpenSymbol"/>
      </w:rPr>
    </w:lvl>
    <w:lvl w:ilvl="4">
      <w:start w:val="1"/>
      <w:numFmt w:val="bullet"/>
      <w:lvlText w:val="◦"/>
      <w:lvlPicBulletId w:val="1"/>
      <w:lvlJc w:val="left"/>
      <w:pPr>
        <w:tabs>
          <w:tab w:val="num" w:pos="2160"/>
        </w:tabs>
        <w:ind w:left="2160" w:hanging="360"/>
      </w:pPr>
      <w:rPr>
        <w:rFonts w:ascii="OpenSymbol" w:hAnsi="OpenSymbol" w:cs="OpenSymbol"/>
      </w:rPr>
    </w:lvl>
    <w:lvl w:ilvl="5">
      <w:start w:val="1"/>
      <w:numFmt w:val="bullet"/>
      <w:lvlText w:val="▪"/>
      <w:lvlPicBulletId w:val="1"/>
      <w:lvlJc w:val="left"/>
      <w:pPr>
        <w:tabs>
          <w:tab w:val="num" w:pos="2520"/>
        </w:tabs>
        <w:ind w:left="2520" w:hanging="360"/>
      </w:pPr>
      <w:rPr>
        <w:rFonts w:ascii="OpenSymbol" w:hAnsi="OpenSymbol" w:cs="OpenSymbol"/>
      </w:rPr>
    </w:lvl>
    <w:lvl w:ilvl="6">
      <w:start w:val="1"/>
      <w:numFmt w:val="bullet"/>
      <w:lvlText w:val=""/>
      <w:lvlPicBulletId w:val="1"/>
      <w:lvlJc w:val="left"/>
      <w:pPr>
        <w:tabs>
          <w:tab w:val="num" w:pos="2880"/>
        </w:tabs>
        <w:ind w:left="2880" w:hanging="360"/>
      </w:pPr>
      <w:rPr>
        <w:rFonts w:ascii="Symbol" w:hAnsi="Symbol" w:cs="OpenSymbol"/>
      </w:rPr>
    </w:lvl>
    <w:lvl w:ilvl="7">
      <w:start w:val="1"/>
      <w:numFmt w:val="bullet"/>
      <w:lvlText w:val="◦"/>
      <w:lvlPicBulletId w:val="1"/>
      <w:lvlJc w:val="left"/>
      <w:pPr>
        <w:tabs>
          <w:tab w:val="num" w:pos="3240"/>
        </w:tabs>
        <w:ind w:left="3240" w:hanging="360"/>
      </w:pPr>
      <w:rPr>
        <w:rFonts w:ascii="OpenSymbol" w:hAnsi="OpenSymbol" w:cs="OpenSymbol"/>
      </w:rPr>
    </w:lvl>
    <w:lvl w:ilvl="8">
      <w:start w:val="1"/>
      <w:numFmt w:val="bullet"/>
      <w:lvlText w:val="▪"/>
      <w:lvlPicBulletId w:val="1"/>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9"/>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PicBulletId w:val="0"/>
      <w:lvlJc w:val="left"/>
      <w:pPr>
        <w:tabs>
          <w:tab w:val="num" w:pos="1080"/>
        </w:tabs>
        <w:ind w:left="1080" w:hanging="360"/>
      </w:pPr>
      <w:rPr>
        <w:rFonts w:ascii="OpenSymbol" w:hAnsi="OpenSymbol" w:cs="OpenSymbol"/>
      </w:rPr>
    </w:lvl>
    <w:lvl w:ilvl="2">
      <w:start w:val="1"/>
      <w:numFmt w:val="bullet"/>
      <w:lvlText w:val="▪"/>
      <w:lvlPicBulletId w:val="0"/>
      <w:lvlJc w:val="left"/>
      <w:pPr>
        <w:tabs>
          <w:tab w:val="num" w:pos="1440"/>
        </w:tabs>
        <w:ind w:left="1440" w:hanging="360"/>
      </w:pPr>
      <w:rPr>
        <w:rFonts w:ascii="OpenSymbol" w:hAnsi="OpenSymbol" w:cs="OpenSymbol"/>
      </w:rPr>
    </w:lvl>
    <w:lvl w:ilvl="3">
      <w:start w:val="1"/>
      <w:numFmt w:val="bullet"/>
      <w:lvlText w:val=""/>
      <w:lvlPicBulletId w:val="0"/>
      <w:lvlJc w:val="left"/>
      <w:pPr>
        <w:tabs>
          <w:tab w:val="num" w:pos="1800"/>
        </w:tabs>
        <w:ind w:left="1800" w:hanging="360"/>
      </w:pPr>
      <w:rPr>
        <w:rFonts w:ascii="Symbol" w:hAnsi="Symbol" w:cs="Symbol"/>
      </w:rPr>
    </w:lvl>
    <w:lvl w:ilvl="4">
      <w:start w:val="1"/>
      <w:numFmt w:val="bullet"/>
      <w:lvlText w:val="◦"/>
      <w:lvlPicBulletId w:val="0"/>
      <w:lvlJc w:val="left"/>
      <w:pPr>
        <w:tabs>
          <w:tab w:val="num" w:pos="2160"/>
        </w:tabs>
        <w:ind w:left="2160" w:hanging="360"/>
      </w:pPr>
      <w:rPr>
        <w:rFonts w:ascii="OpenSymbol" w:hAnsi="OpenSymbol" w:cs="OpenSymbol"/>
      </w:rPr>
    </w:lvl>
    <w:lvl w:ilvl="5">
      <w:start w:val="1"/>
      <w:numFmt w:val="bullet"/>
      <w:lvlText w:val="▪"/>
      <w:lvlPicBulletId w:val="0"/>
      <w:lvlJc w:val="left"/>
      <w:pPr>
        <w:tabs>
          <w:tab w:val="num" w:pos="2520"/>
        </w:tabs>
        <w:ind w:left="2520" w:hanging="360"/>
      </w:pPr>
      <w:rPr>
        <w:rFonts w:ascii="OpenSymbol" w:hAnsi="OpenSymbol" w:cs="OpenSymbol"/>
      </w:rPr>
    </w:lvl>
    <w:lvl w:ilvl="6">
      <w:start w:val="1"/>
      <w:numFmt w:val="bullet"/>
      <w:lvlText w:val=""/>
      <w:lvlPicBulletId w:val="0"/>
      <w:lvlJc w:val="left"/>
      <w:pPr>
        <w:tabs>
          <w:tab w:val="num" w:pos="2880"/>
        </w:tabs>
        <w:ind w:left="2880" w:hanging="360"/>
      </w:pPr>
      <w:rPr>
        <w:rFonts w:ascii="Symbol" w:hAnsi="Symbol" w:cs="Symbol"/>
      </w:rPr>
    </w:lvl>
    <w:lvl w:ilvl="7">
      <w:start w:val="1"/>
      <w:numFmt w:val="bullet"/>
      <w:lvlText w:val="◦"/>
      <w:lvlPicBulletId w:val="0"/>
      <w:lvlJc w:val="left"/>
      <w:pPr>
        <w:tabs>
          <w:tab w:val="num" w:pos="3240"/>
        </w:tabs>
        <w:ind w:left="3240" w:hanging="360"/>
      </w:pPr>
      <w:rPr>
        <w:rFonts w:ascii="OpenSymbol" w:hAnsi="OpenSymbol" w:cs="OpenSymbol"/>
      </w:rPr>
    </w:lvl>
    <w:lvl w:ilvl="8">
      <w:start w:val="1"/>
      <w:numFmt w:val="bullet"/>
      <w:lvlText w:val="▪"/>
      <w:lvlPicBulletId w:val="0"/>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10"/>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PicBulletId w:val="0"/>
      <w:lvlJc w:val="left"/>
      <w:pPr>
        <w:tabs>
          <w:tab w:val="num" w:pos="1080"/>
        </w:tabs>
        <w:ind w:left="1080" w:hanging="360"/>
      </w:pPr>
      <w:rPr>
        <w:rFonts w:ascii="OpenSymbol" w:hAnsi="OpenSymbol" w:cs="OpenSymbol"/>
      </w:rPr>
    </w:lvl>
    <w:lvl w:ilvl="2">
      <w:start w:val="1"/>
      <w:numFmt w:val="bullet"/>
      <w:lvlText w:val="▪"/>
      <w:lvlPicBulletId w:val="0"/>
      <w:lvlJc w:val="left"/>
      <w:pPr>
        <w:tabs>
          <w:tab w:val="num" w:pos="1440"/>
        </w:tabs>
        <w:ind w:left="1440" w:hanging="360"/>
      </w:pPr>
      <w:rPr>
        <w:rFonts w:ascii="OpenSymbol" w:hAnsi="OpenSymbol" w:cs="OpenSymbol"/>
      </w:rPr>
    </w:lvl>
    <w:lvl w:ilvl="3">
      <w:start w:val="1"/>
      <w:numFmt w:val="bullet"/>
      <w:lvlText w:val=""/>
      <w:lvlPicBulletId w:val="0"/>
      <w:lvlJc w:val="left"/>
      <w:pPr>
        <w:tabs>
          <w:tab w:val="num" w:pos="1800"/>
        </w:tabs>
        <w:ind w:left="1800" w:hanging="360"/>
      </w:pPr>
      <w:rPr>
        <w:rFonts w:ascii="Symbol" w:hAnsi="Symbol" w:cs="Symbol"/>
      </w:rPr>
    </w:lvl>
    <w:lvl w:ilvl="4">
      <w:start w:val="1"/>
      <w:numFmt w:val="bullet"/>
      <w:lvlText w:val="◦"/>
      <w:lvlPicBulletId w:val="0"/>
      <w:lvlJc w:val="left"/>
      <w:pPr>
        <w:tabs>
          <w:tab w:val="num" w:pos="2160"/>
        </w:tabs>
        <w:ind w:left="2160" w:hanging="360"/>
      </w:pPr>
      <w:rPr>
        <w:rFonts w:ascii="OpenSymbol" w:hAnsi="OpenSymbol" w:cs="OpenSymbol"/>
      </w:rPr>
    </w:lvl>
    <w:lvl w:ilvl="5">
      <w:start w:val="1"/>
      <w:numFmt w:val="bullet"/>
      <w:lvlText w:val="▪"/>
      <w:lvlPicBulletId w:val="0"/>
      <w:lvlJc w:val="left"/>
      <w:pPr>
        <w:tabs>
          <w:tab w:val="num" w:pos="2520"/>
        </w:tabs>
        <w:ind w:left="2520" w:hanging="360"/>
      </w:pPr>
      <w:rPr>
        <w:rFonts w:ascii="OpenSymbol" w:hAnsi="OpenSymbol" w:cs="OpenSymbol"/>
      </w:rPr>
    </w:lvl>
    <w:lvl w:ilvl="6">
      <w:start w:val="1"/>
      <w:numFmt w:val="bullet"/>
      <w:lvlText w:val=""/>
      <w:lvlPicBulletId w:val="0"/>
      <w:lvlJc w:val="left"/>
      <w:pPr>
        <w:tabs>
          <w:tab w:val="num" w:pos="2880"/>
        </w:tabs>
        <w:ind w:left="2880" w:hanging="360"/>
      </w:pPr>
      <w:rPr>
        <w:rFonts w:ascii="Symbol" w:hAnsi="Symbol" w:cs="Symbol"/>
      </w:rPr>
    </w:lvl>
    <w:lvl w:ilvl="7">
      <w:start w:val="1"/>
      <w:numFmt w:val="bullet"/>
      <w:lvlText w:val="◦"/>
      <w:lvlPicBulletId w:val="0"/>
      <w:lvlJc w:val="left"/>
      <w:pPr>
        <w:tabs>
          <w:tab w:val="num" w:pos="3240"/>
        </w:tabs>
        <w:ind w:left="3240" w:hanging="360"/>
      </w:pPr>
      <w:rPr>
        <w:rFonts w:ascii="OpenSymbol" w:hAnsi="OpenSymbol" w:cs="OpenSymbol"/>
      </w:rPr>
    </w:lvl>
    <w:lvl w:ilvl="8">
      <w:start w:val="1"/>
      <w:numFmt w:val="bullet"/>
      <w:lvlText w:val="▪"/>
      <w:lvlPicBulletId w:val="0"/>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1"/>
    <w:lvl w:ilvl="0">
      <w:start w:val="1"/>
      <w:numFmt w:val="bullet"/>
      <w:lvlText w:val=""/>
      <w:lvlPicBulletId w:val="2"/>
      <w:lvlJc w:val="left"/>
      <w:pPr>
        <w:tabs>
          <w:tab w:val="num" w:pos="720"/>
        </w:tabs>
        <w:ind w:left="720" w:hanging="360"/>
      </w:pPr>
      <w:rPr>
        <w:rFonts w:ascii="Symbol" w:hAnsi="Symbol" w:cs="Symbol"/>
      </w:rPr>
    </w:lvl>
    <w:lvl w:ilvl="1">
      <w:start w:val="1"/>
      <w:numFmt w:val="bullet"/>
      <w:lvlText w:val="◦"/>
      <w:lvlPicBulletId w:val="2"/>
      <w:lvlJc w:val="left"/>
      <w:pPr>
        <w:tabs>
          <w:tab w:val="num" w:pos="1080"/>
        </w:tabs>
        <w:ind w:left="1080" w:hanging="360"/>
      </w:pPr>
      <w:rPr>
        <w:rFonts w:ascii="OpenSymbol" w:hAnsi="OpenSymbol" w:cs="OpenSymbol"/>
      </w:rPr>
    </w:lvl>
    <w:lvl w:ilvl="2">
      <w:start w:val="1"/>
      <w:numFmt w:val="bullet"/>
      <w:lvlText w:val="▪"/>
      <w:lvlPicBulletId w:val="2"/>
      <w:lvlJc w:val="left"/>
      <w:pPr>
        <w:tabs>
          <w:tab w:val="num" w:pos="1440"/>
        </w:tabs>
        <w:ind w:left="1440" w:hanging="360"/>
      </w:pPr>
      <w:rPr>
        <w:rFonts w:ascii="OpenSymbol" w:hAnsi="OpenSymbol" w:cs="OpenSymbol"/>
      </w:rPr>
    </w:lvl>
    <w:lvl w:ilvl="3">
      <w:start w:val="1"/>
      <w:numFmt w:val="bullet"/>
      <w:lvlText w:val=""/>
      <w:lvlPicBulletId w:val="2"/>
      <w:lvlJc w:val="left"/>
      <w:pPr>
        <w:tabs>
          <w:tab w:val="num" w:pos="1800"/>
        </w:tabs>
        <w:ind w:left="1800" w:hanging="360"/>
      </w:pPr>
      <w:rPr>
        <w:rFonts w:ascii="Symbol" w:hAnsi="Symbol" w:cs="Symbol"/>
      </w:rPr>
    </w:lvl>
    <w:lvl w:ilvl="4">
      <w:start w:val="1"/>
      <w:numFmt w:val="bullet"/>
      <w:lvlText w:val="◦"/>
      <w:lvlPicBulletId w:val="2"/>
      <w:lvlJc w:val="left"/>
      <w:pPr>
        <w:tabs>
          <w:tab w:val="num" w:pos="2160"/>
        </w:tabs>
        <w:ind w:left="2160" w:hanging="360"/>
      </w:pPr>
      <w:rPr>
        <w:rFonts w:ascii="OpenSymbol" w:hAnsi="OpenSymbol" w:cs="OpenSymbol"/>
      </w:rPr>
    </w:lvl>
    <w:lvl w:ilvl="5">
      <w:start w:val="1"/>
      <w:numFmt w:val="bullet"/>
      <w:lvlText w:val="▪"/>
      <w:lvlPicBulletId w:val="2"/>
      <w:lvlJc w:val="left"/>
      <w:pPr>
        <w:tabs>
          <w:tab w:val="num" w:pos="2520"/>
        </w:tabs>
        <w:ind w:left="2520" w:hanging="360"/>
      </w:pPr>
      <w:rPr>
        <w:rFonts w:ascii="OpenSymbol" w:hAnsi="OpenSymbol" w:cs="OpenSymbol"/>
      </w:rPr>
    </w:lvl>
    <w:lvl w:ilvl="6">
      <w:start w:val="1"/>
      <w:numFmt w:val="bullet"/>
      <w:lvlText w:val=""/>
      <w:lvlPicBulletId w:val="2"/>
      <w:lvlJc w:val="left"/>
      <w:pPr>
        <w:tabs>
          <w:tab w:val="num" w:pos="2880"/>
        </w:tabs>
        <w:ind w:left="2880" w:hanging="360"/>
      </w:pPr>
      <w:rPr>
        <w:rFonts w:ascii="Symbol" w:hAnsi="Symbol" w:cs="Symbol"/>
      </w:rPr>
    </w:lvl>
    <w:lvl w:ilvl="7">
      <w:start w:val="1"/>
      <w:numFmt w:val="bullet"/>
      <w:lvlText w:val="◦"/>
      <w:lvlPicBulletId w:val="2"/>
      <w:lvlJc w:val="left"/>
      <w:pPr>
        <w:tabs>
          <w:tab w:val="num" w:pos="3240"/>
        </w:tabs>
        <w:ind w:left="3240" w:hanging="360"/>
      </w:pPr>
      <w:rPr>
        <w:rFonts w:ascii="OpenSymbol" w:hAnsi="OpenSymbol" w:cs="OpenSymbol"/>
      </w:rPr>
    </w:lvl>
    <w:lvl w:ilvl="8">
      <w:start w:val="1"/>
      <w:numFmt w:val="bullet"/>
      <w:lvlText w:val="▪"/>
      <w:lvlPicBulletId w:val="2"/>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2"/>
    <w:lvl w:ilvl="0">
      <w:start w:val="1"/>
      <w:numFmt w:val="bullet"/>
      <w:lvlText w:val=""/>
      <w:lvlPicBulletId w:val="2"/>
      <w:lvlJc w:val="left"/>
      <w:pPr>
        <w:tabs>
          <w:tab w:val="num" w:pos="720"/>
        </w:tabs>
        <w:ind w:left="720" w:hanging="360"/>
      </w:pPr>
      <w:rPr>
        <w:rFonts w:ascii="Symbol" w:hAnsi="Symbol" w:cs="Symbol"/>
      </w:rPr>
    </w:lvl>
    <w:lvl w:ilvl="1">
      <w:start w:val="1"/>
      <w:numFmt w:val="bullet"/>
      <w:lvlText w:val="◦"/>
      <w:lvlPicBulletId w:val="2"/>
      <w:lvlJc w:val="left"/>
      <w:pPr>
        <w:tabs>
          <w:tab w:val="num" w:pos="1080"/>
        </w:tabs>
        <w:ind w:left="1080" w:hanging="360"/>
      </w:pPr>
      <w:rPr>
        <w:rFonts w:ascii="OpenSymbol" w:hAnsi="OpenSymbol" w:cs="OpenSymbol"/>
      </w:rPr>
    </w:lvl>
    <w:lvl w:ilvl="2">
      <w:start w:val="1"/>
      <w:numFmt w:val="bullet"/>
      <w:lvlText w:val="▪"/>
      <w:lvlPicBulletId w:val="2"/>
      <w:lvlJc w:val="left"/>
      <w:pPr>
        <w:tabs>
          <w:tab w:val="num" w:pos="1440"/>
        </w:tabs>
        <w:ind w:left="1440" w:hanging="360"/>
      </w:pPr>
      <w:rPr>
        <w:rFonts w:ascii="OpenSymbol" w:hAnsi="OpenSymbol" w:cs="OpenSymbol"/>
      </w:rPr>
    </w:lvl>
    <w:lvl w:ilvl="3">
      <w:start w:val="1"/>
      <w:numFmt w:val="bullet"/>
      <w:lvlText w:val=""/>
      <w:lvlPicBulletId w:val="2"/>
      <w:lvlJc w:val="left"/>
      <w:pPr>
        <w:tabs>
          <w:tab w:val="num" w:pos="1800"/>
        </w:tabs>
        <w:ind w:left="1800" w:hanging="360"/>
      </w:pPr>
      <w:rPr>
        <w:rFonts w:ascii="Symbol" w:hAnsi="Symbol" w:cs="Symbol"/>
      </w:rPr>
    </w:lvl>
    <w:lvl w:ilvl="4">
      <w:start w:val="1"/>
      <w:numFmt w:val="bullet"/>
      <w:lvlText w:val="◦"/>
      <w:lvlPicBulletId w:val="2"/>
      <w:lvlJc w:val="left"/>
      <w:pPr>
        <w:tabs>
          <w:tab w:val="num" w:pos="2160"/>
        </w:tabs>
        <w:ind w:left="2160" w:hanging="360"/>
      </w:pPr>
      <w:rPr>
        <w:rFonts w:ascii="OpenSymbol" w:hAnsi="OpenSymbol" w:cs="OpenSymbol"/>
      </w:rPr>
    </w:lvl>
    <w:lvl w:ilvl="5">
      <w:start w:val="1"/>
      <w:numFmt w:val="bullet"/>
      <w:lvlText w:val="▪"/>
      <w:lvlPicBulletId w:val="2"/>
      <w:lvlJc w:val="left"/>
      <w:pPr>
        <w:tabs>
          <w:tab w:val="num" w:pos="2520"/>
        </w:tabs>
        <w:ind w:left="2520" w:hanging="360"/>
      </w:pPr>
      <w:rPr>
        <w:rFonts w:ascii="OpenSymbol" w:hAnsi="OpenSymbol" w:cs="OpenSymbol"/>
      </w:rPr>
    </w:lvl>
    <w:lvl w:ilvl="6">
      <w:start w:val="1"/>
      <w:numFmt w:val="bullet"/>
      <w:lvlText w:val=""/>
      <w:lvlPicBulletId w:val="2"/>
      <w:lvlJc w:val="left"/>
      <w:pPr>
        <w:tabs>
          <w:tab w:val="num" w:pos="2880"/>
        </w:tabs>
        <w:ind w:left="2880" w:hanging="360"/>
      </w:pPr>
      <w:rPr>
        <w:rFonts w:ascii="Symbol" w:hAnsi="Symbol" w:cs="Symbol"/>
      </w:rPr>
    </w:lvl>
    <w:lvl w:ilvl="7">
      <w:start w:val="1"/>
      <w:numFmt w:val="bullet"/>
      <w:lvlText w:val="◦"/>
      <w:lvlPicBulletId w:val="2"/>
      <w:lvlJc w:val="left"/>
      <w:pPr>
        <w:tabs>
          <w:tab w:val="num" w:pos="3240"/>
        </w:tabs>
        <w:ind w:left="3240" w:hanging="360"/>
      </w:pPr>
      <w:rPr>
        <w:rFonts w:ascii="OpenSymbol" w:hAnsi="OpenSymbol" w:cs="OpenSymbol"/>
      </w:rPr>
    </w:lvl>
    <w:lvl w:ilvl="8">
      <w:start w:val="1"/>
      <w:numFmt w:val="bullet"/>
      <w:lvlText w:val="▪"/>
      <w:lvlPicBulletId w:val="2"/>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D0F6E4B8"/>
    <w:lvl w:ilvl="0">
      <w:start w:val="1"/>
      <w:numFmt w:val="bullet"/>
      <w:lvlText w:val=""/>
      <w:lvlPicBulletId w:val="3"/>
      <w:lvlJc w:val="left"/>
      <w:pPr>
        <w:tabs>
          <w:tab w:val="num" w:pos="720"/>
        </w:tabs>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4346DF8"/>
    <w:multiLevelType w:val="hybridMultilevel"/>
    <w:tmpl w:val="CF58040E"/>
    <w:lvl w:ilvl="0" w:tplc="F80EB554">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4CE7CE6"/>
    <w:multiLevelType w:val="hybridMultilevel"/>
    <w:tmpl w:val="D870DEA6"/>
    <w:lvl w:ilvl="0" w:tplc="433A6094">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F0F6366"/>
    <w:multiLevelType w:val="hybridMultilevel"/>
    <w:tmpl w:val="0742C0A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EA274A1"/>
    <w:multiLevelType w:val="multilevel"/>
    <w:tmpl w:val="00000006"/>
    <w:lvl w:ilvl="0">
      <w:start w:val="1"/>
      <w:numFmt w:val="bullet"/>
      <w:lvlText w:val=""/>
      <w:lvlPicBulletId w:val="0"/>
      <w:lvlJc w:val="left"/>
      <w:pPr>
        <w:tabs>
          <w:tab w:val="num" w:pos="0"/>
        </w:tabs>
        <w:ind w:left="720" w:hanging="360"/>
      </w:pPr>
      <w:rPr>
        <w:rFonts w:ascii="Symbol" w:hAnsi="Symbol" w:cs="Symbol"/>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333074DE"/>
    <w:multiLevelType w:val="hybridMultilevel"/>
    <w:tmpl w:val="BFFA7232"/>
    <w:lvl w:ilvl="0" w:tplc="69DEF570">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F51FAF"/>
    <w:multiLevelType w:val="hybridMultilevel"/>
    <w:tmpl w:val="A78AF31E"/>
    <w:lvl w:ilvl="0" w:tplc="72209094">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5F13FE"/>
    <w:multiLevelType w:val="hybridMultilevel"/>
    <w:tmpl w:val="93A6AD2E"/>
    <w:lvl w:ilvl="0" w:tplc="452E6ACC">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8A7DA2"/>
    <w:multiLevelType w:val="hybridMultilevel"/>
    <w:tmpl w:val="E4FC189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788D08F5"/>
    <w:multiLevelType w:val="hybridMultilevel"/>
    <w:tmpl w:val="9392D7B2"/>
    <w:lvl w:ilvl="0" w:tplc="5B72AAC4">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C977D06"/>
    <w:multiLevelType w:val="hybridMultilevel"/>
    <w:tmpl w:val="B84E0B32"/>
    <w:lvl w:ilvl="0" w:tplc="D22A1922">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9"/>
  </w:num>
  <w:num w:numId="15">
    <w:abstractNumId w:val="14"/>
  </w:num>
  <w:num w:numId="16">
    <w:abstractNumId w:val="16"/>
  </w:num>
  <w:num w:numId="17">
    <w:abstractNumId w:val="20"/>
  </w:num>
  <w:num w:numId="18">
    <w:abstractNumId w:val="13"/>
  </w:num>
  <w:num w:numId="19">
    <w:abstractNumId w:val="21"/>
  </w:num>
  <w:num w:numId="20">
    <w:abstractNumId w:val="17"/>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2B"/>
    <w:rsid w:val="00030732"/>
    <w:rsid w:val="000A3D28"/>
    <w:rsid w:val="000C165A"/>
    <w:rsid w:val="000F348E"/>
    <w:rsid w:val="00154931"/>
    <w:rsid w:val="001B79F4"/>
    <w:rsid w:val="001C2D7B"/>
    <w:rsid w:val="001F380D"/>
    <w:rsid w:val="0021299F"/>
    <w:rsid w:val="0022539E"/>
    <w:rsid w:val="00232FD9"/>
    <w:rsid w:val="00390D4F"/>
    <w:rsid w:val="003B23A2"/>
    <w:rsid w:val="003B3BF5"/>
    <w:rsid w:val="00415126"/>
    <w:rsid w:val="0043078D"/>
    <w:rsid w:val="005036CD"/>
    <w:rsid w:val="005842E0"/>
    <w:rsid w:val="005E5C38"/>
    <w:rsid w:val="00615731"/>
    <w:rsid w:val="00625DC7"/>
    <w:rsid w:val="00646942"/>
    <w:rsid w:val="006951E8"/>
    <w:rsid w:val="006A0028"/>
    <w:rsid w:val="006B49F9"/>
    <w:rsid w:val="006B4D2B"/>
    <w:rsid w:val="007B134E"/>
    <w:rsid w:val="007B4780"/>
    <w:rsid w:val="007B4C41"/>
    <w:rsid w:val="007E2437"/>
    <w:rsid w:val="008121A0"/>
    <w:rsid w:val="008657FC"/>
    <w:rsid w:val="0086624F"/>
    <w:rsid w:val="00875196"/>
    <w:rsid w:val="00891019"/>
    <w:rsid w:val="008A03CC"/>
    <w:rsid w:val="008C1412"/>
    <w:rsid w:val="009261CC"/>
    <w:rsid w:val="00993BAC"/>
    <w:rsid w:val="00994B97"/>
    <w:rsid w:val="00B41F56"/>
    <w:rsid w:val="00B72D24"/>
    <w:rsid w:val="00B80840"/>
    <w:rsid w:val="00BA15F1"/>
    <w:rsid w:val="00BE741E"/>
    <w:rsid w:val="00C719D6"/>
    <w:rsid w:val="00CC5FFA"/>
    <w:rsid w:val="00D2399B"/>
    <w:rsid w:val="00D319B7"/>
    <w:rsid w:val="00D57D9A"/>
    <w:rsid w:val="00DA6801"/>
    <w:rsid w:val="00DE4DDD"/>
    <w:rsid w:val="00EF131E"/>
    <w:rsid w:val="00FA7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1EF968"/>
  <w15:docId w15:val="{5A0BCF2E-32C9-4CB2-96B9-FFDD7576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5DC7"/>
    <w:pPr>
      <w:suppressAutoHyphens/>
      <w:spacing w:line="100" w:lineRule="atLeast"/>
    </w:pPr>
    <w:rPr>
      <w:rFonts w:ascii="Calibri" w:hAnsi="Calibri" w:cs="Calibri"/>
      <w:i/>
      <w:iCs/>
      <w:kern w:val="1"/>
      <w:sz w:val="22"/>
      <w:szCs w:val="22"/>
      <w:lang w:eastAsia="ar-SA"/>
    </w:rPr>
  </w:style>
  <w:style w:type="paragraph" w:styleId="Titolo2">
    <w:name w:val="heading 2"/>
    <w:basedOn w:val="Normale"/>
    <w:next w:val="Corpodeltesto1"/>
    <w:qFormat/>
    <w:rsid w:val="00625DC7"/>
    <w:pPr>
      <w:numPr>
        <w:ilvl w:val="1"/>
        <w:numId w:val="1"/>
      </w:numPr>
      <w:pBdr>
        <w:top w:val="single" w:sz="20" w:space="0" w:color="FFFFFF"/>
        <w:left w:val="single" w:sz="20" w:space="0" w:color="FFFFFF"/>
        <w:bottom w:val="single" w:sz="20" w:space="0" w:color="FFFFFF"/>
        <w:right w:val="single" w:sz="20" w:space="0" w:color="FFFFFF"/>
      </w:pBdr>
      <w:shd w:val="clear" w:color="auto" w:fill="DBE5F1"/>
      <w:spacing w:before="200"/>
      <w:outlineLvl w:val="1"/>
    </w:pPr>
    <w:rPr>
      <w:rFonts w:cs="font288"/>
      <w:caps/>
      <w:color w:val="943634"/>
      <w:spacing w:val="15"/>
      <w:lang w:val="en-US" w:eastAsia="en-US" w:bidi="en-US"/>
    </w:rPr>
  </w:style>
  <w:style w:type="paragraph" w:styleId="Titolo6">
    <w:name w:val="heading 6"/>
    <w:basedOn w:val="Normale"/>
    <w:next w:val="Normale"/>
    <w:link w:val="Titolo6Carattere"/>
    <w:uiPriority w:val="9"/>
    <w:semiHidden/>
    <w:unhideWhenUsed/>
    <w:qFormat/>
    <w:rsid w:val="006B49F9"/>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25DC7"/>
  </w:style>
  <w:style w:type="character" w:customStyle="1" w:styleId="WW8Num1z1">
    <w:name w:val="WW8Num1z1"/>
    <w:rsid w:val="00625DC7"/>
  </w:style>
  <w:style w:type="character" w:customStyle="1" w:styleId="WW8Num1z2">
    <w:name w:val="WW8Num1z2"/>
    <w:rsid w:val="00625DC7"/>
  </w:style>
  <w:style w:type="character" w:customStyle="1" w:styleId="WW8Num1z3">
    <w:name w:val="WW8Num1z3"/>
    <w:rsid w:val="00625DC7"/>
  </w:style>
  <w:style w:type="character" w:customStyle="1" w:styleId="WW8Num1z4">
    <w:name w:val="WW8Num1z4"/>
    <w:rsid w:val="00625DC7"/>
  </w:style>
  <w:style w:type="character" w:customStyle="1" w:styleId="WW8Num1z5">
    <w:name w:val="WW8Num1z5"/>
    <w:rsid w:val="00625DC7"/>
  </w:style>
  <w:style w:type="character" w:customStyle="1" w:styleId="WW8Num1z6">
    <w:name w:val="WW8Num1z6"/>
    <w:rsid w:val="00625DC7"/>
  </w:style>
  <w:style w:type="character" w:customStyle="1" w:styleId="WW8Num1z7">
    <w:name w:val="WW8Num1z7"/>
    <w:rsid w:val="00625DC7"/>
  </w:style>
  <w:style w:type="character" w:customStyle="1" w:styleId="WW8Num1z8">
    <w:name w:val="WW8Num1z8"/>
    <w:rsid w:val="00625DC7"/>
  </w:style>
  <w:style w:type="character" w:customStyle="1" w:styleId="WW8Num2z0">
    <w:name w:val="WW8Num2z0"/>
    <w:rsid w:val="00625DC7"/>
    <w:rPr>
      <w:rFonts w:ascii="Arial" w:hAnsi="Arial" w:cs="Arial"/>
      <w:b/>
      <w:bCs/>
      <w:i w:val="0"/>
      <w:color w:val="0070C0"/>
      <w:w w:val="105"/>
      <w:sz w:val="24"/>
      <w:szCs w:val="24"/>
    </w:rPr>
  </w:style>
  <w:style w:type="character" w:customStyle="1" w:styleId="WW8Num2z1">
    <w:name w:val="WW8Num2z1"/>
    <w:rsid w:val="00625DC7"/>
  </w:style>
  <w:style w:type="character" w:customStyle="1" w:styleId="WW8Num2z2">
    <w:name w:val="WW8Num2z2"/>
    <w:rsid w:val="00625DC7"/>
  </w:style>
  <w:style w:type="character" w:customStyle="1" w:styleId="WW8Num2z3">
    <w:name w:val="WW8Num2z3"/>
    <w:rsid w:val="00625DC7"/>
  </w:style>
  <w:style w:type="character" w:customStyle="1" w:styleId="WW8Num2z4">
    <w:name w:val="WW8Num2z4"/>
    <w:rsid w:val="00625DC7"/>
  </w:style>
  <w:style w:type="character" w:customStyle="1" w:styleId="WW8Num2z5">
    <w:name w:val="WW8Num2z5"/>
    <w:rsid w:val="00625DC7"/>
  </w:style>
  <w:style w:type="character" w:customStyle="1" w:styleId="WW8Num2z6">
    <w:name w:val="WW8Num2z6"/>
    <w:rsid w:val="00625DC7"/>
  </w:style>
  <w:style w:type="character" w:customStyle="1" w:styleId="WW8Num2z7">
    <w:name w:val="WW8Num2z7"/>
    <w:rsid w:val="00625DC7"/>
  </w:style>
  <w:style w:type="character" w:customStyle="1" w:styleId="WW8Num2z8">
    <w:name w:val="WW8Num2z8"/>
    <w:rsid w:val="00625DC7"/>
  </w:style>
  <w:style w:type="character" w:customStyle="1" w:styleId="WW8Num3z0">
    <w:name w:val="WW8Num3z0"/>
    <w:rsid w:val="00625DC7"/>
    <w:rPr>
      <w:rFonts w:ascii="Arial" w:hAnsi="Arial" w:cs="Arial"/>
      <w:i w:val="0"/>
      <w:w w:val="105"/>
    </w:rPr>
  </w:style>
  <w:style w:type="character" w:customStyle="1" w:styleId="WW8Num3z1">
    <w:name w:val="WW8Num3z1"/>
    <w:rsid w:val="00625DC7"/>
  </w:style>
  <w:style w:type="character" w:customStyle="1" w:styleId="WW8Num3z2">
    <w:name w:val="WW8Num3z2"/>
    <w:rsid w:val="00625DC7"/>
  </w:style>
  <w:style w:type="character" w:customStyle="1" w:styleId="WW8Num3z3">
    <w:name w:val="WW8Num3z3"/>
    <w:rsid w:val="00625DC7"/>
  </w:style>
  <w:style w:type="character" w:customStyle="1" w:styleId="WW8Num3z4">
    <w:name w:val="WW8Num3z4"/>
    <w:rsid w:val="00625DC7"/>
  </w:style>
  <w:style w:type="character" w:customStyle="1" w:styleId="WW8Num3z5">
    <w:name w:val="WW8Num3z5"/>
    <w:rsid w:val="00625DC7"/>
  </w:style>
  <w:style w:type="character" w:customStyle="1" w:styleId="WW8Num3z6">
    <w:name w:val="WW8Num3z6"/>
    <w:rsid w:val="00625DC7"/>
  </w:style>
  <w:style w:type="character" w:customStyle="1" w:styleId="WW8Num3z7">
    <w:name w:val="WW8Num3z7"/>
    <w:rsid w:val="00625DC7"/>
  </w:style>
  <w:style w:type="character" w:customStyle="1" w:styleId="WW8Num3z8">
    <w:name w:val="WW8Num3z8"/>
    <w:rsid w:val="00625DC7"/>
  </w:style>
  <w:style w:type="character" w:customStyle="1" w:styleId="WW8Num4z0">
    <w:name w:val="WW8Num4z0"/>
    <w:rsid w:val="00625DC7"/>
    <w:rPr>
      <w:rFonts w:ascii="Wingdings" w:hAnsi="Wingdings" w:cs="Wingdings"/>
      <w:b/>
      <w:color w:val="0070C0"/>
      <w:sz w:val="19"/>
      <w:szCs w:val="19"/>
    </w:rPr>
  </w:style>
  <w:style w:type="character" w:customStyle="1" w:styleId="WW8Num4z1">
    <w:name w:val="WW8Num4z1"/>
    <w:rsid w:val="00625DC7"/>
  </w:style>
  <w:style w:type="character" w:customStyle="1" w:styleId="WW8Num4z2">
    <w:name w:val="WW8Num4z2"/>
    <w:rsid w:val="00625DC7"/>
  </w:style>
  <w:style w:type="character" w:customStyle="1" w:styleId="WW8Num4z3">
    <w:name w:val="WW8Num4z3"/>
    <w:rsid w:val="00625DC7"/>
  </w:style>
  <w:style w:type="character" w:customStyle="1" w:styleId="WW8Num4z4">
    <w:name w:val="WW8Num4z4"/>
    <w:rsid w:val="00625DC7"/>
  </w:style>
  <w:style w:type="character" w:customStyle="1" w:styleId="WW8Num4z5">
    <w:name w:val="WW8Num4z5"/>
    <w:rsid w:val="00625DC7"/>
  </w:style>
  <w:style w:type="character" w:customStyle="1" w:styleId="WW8Num4z6">
    <w:name w:val="WW8Num4z6"/>
    <w:rsid w:val="00625DC7"/>
  </w:style>
  <w:style w:type="character" w:customStyle="1" w:styleId="WW8Num4z7">
    <w:name w:val="WW8Num4z7"/>
    <w:rsid w:val="00625DC7"/>
  </w:style>
  <w:style w:type="character" w:customStyle="1" w:styleId="WW8Num4z8">
    <w:name w:val="WW8Num4z8"/>
    <w:rsid w:val="00625DC7"/>
  </w:style>
  <w:style w:type="character" w:customStyle="1" w:styleId="WW8Num5z0">
    <w:name w:val="WW8Num5z0"/>
    <w:rsid w:val="00625DC7"/>
    <w:rPr>
      <w:rFonts w:ascii="Symbol" w:hAnsi="Symbol" w:cs="Symbol"/>
      <w:color w:val="00000A"/>
      <w:w w:val="105"/>
      <w:sz w:val="24"/>
      <w:szCs w:val="24"/>
    </w:rPr>
  </w:style>
  <w:style w:type="character" w:customStyle="1" w:styleId="WW8Num5z1">
    <w:name w:val="WW8Num5z1"/>
    <w:rsid w:val="00625DC7"/>
  </w:style>
  <w:style w:type="character" w:customStyle="1" w:styleId="WW8Num5z2">
    <w:name w:val="WW8Num5z2"/>
    <w:rsid w:val="00625DC7"/>
  </w:style>
  <w:style w:type="character" w:customStyle="1" w:styleId="WW8Num5z3">
    <w:name w:val="WW8Num5z3"/>
    <w:rsid w:val="00625DC7"/>
  </w:style>
  <w:style w:type="character" w:customStyle="1" w:styleId="WW8Num5z4">
    <w:name w:val="WW8Num5z4"/>
    <w:rsid w:val="00625DC7"/>
  </w:style>
  <w:style w:type="character" w:customStyle="1" w:styleId="WW8Num5z5">
    <w:name w:val="WW8Num5z5"/>
    <w:rsid w:val="00625DC7"/>
  </w:style>
  <w:style w:type="character" w:customStyle="1" w:styleId="WW8Num5z6">
    <w:name w:val="WW8Num5z6"/>
    <w:rsid w:val="00625DC7"/>
  </w:style>
  <w:style w:type="character" w:customStyle="1" w:styleId="WW8Num5z7">
    <w:name w:val="WW8Num5z7"/>
    <w:rsid w:val="00625DC7"/>
  </w:style>
  <w:style w:type="character" w:customStyle="1" w:styleId="WW8Num5z8">
    <w:name w:val="WW8Num5z8"/>
    <w:rsid w:val="00625DC7"/>
  </w:style>
  <w:style w:type="character" w:customStyle="1" w:styleId="WW8Num6z0">
    <w:name w:val="WW8Num6z0"/>
    <w:rsid w:val="00625DC7"/>
    <w:rPr>
      <w:rFonts w:ascii="Symbol" w:hAnsi="Symbol" w:cs="Symbol"/>
      <w:color w:val="00000A"/>
    </w:rPr>
  </w:style>
  <w:style w:type="character" w:customStyle="1" w:styleId="WW8Num6z1">
    <w:name w:val="WW8Num6z1"/>
    <w:rsid w:val="00625DC7"/>
  </w:style>
  <w:style w:type="character" w:customStyle="1" w:styleId="WW8Num6z2">
    <w:name w:val="WW8Num6z2"/>
    <w:rsid w:val="00625DC7"/>
  </w:style>
  <w:style w:type="character" w:customStyle="1" w:styleId="WW8Num6z3">
    <w:name w:val="WW8Num6z3"/>
    <w:rsid w:val="00625DC7"/>
  </w:style>
  <w:style w:type="character" w:customStyle="1" w:styleId="WW8Num6z4">
    <w:name w:val="WW8Num6z4"/>
    <w:rsid w:val="00625DC7"/>
  </w:style>
  <w:style w:type="character" w:customStyle="1" w:styleId="WW8Num6z5">
    <w:name w:val="WW8Num6z5"/>
    <w:rsid w:val="00625DC7"/>
  </w:style>
  <w:style w:type="character" w:customStyle="1" w:styleId="WW8Num6z6">
    <w:name w:val="WW8Num6z6"/>
    <w:rsid w:val="00625DC7"/>
  </w:style>
  <w:style w:type="character" w:customStyle="1" w:styleId="WW8Num6z7">
    <w:name w:val="WW8Num6z7"/>
    <w:rsid w:val="00625DC7"/>
  </w:style>
  <w:style w:type="character" w:customStyle="1" w:styleId="WW8Num6z8">
    <w:name w:val="WW8Num6z8"/>
    <w:rsid w:val="00625DC7"/>
  </w:style>
  <w:style w:type="character" w:customStyle="1" w:styleId="WW8Num7z0">
    <w:name w:val="WW8Num7z0"/>
    <w:rsid w:val="00625DC7"/>
    <w:rPr>
      <w:rFonts w:ascii="Symbol" w:hAnsi="Symbol" w:cs="Symbol" w:hint="default"/>
    </w:rPr>
  </w:style>
  <w:style w:type="character" w:customStyle="1" w:styleId="WW8Num8z0">
    <w:name w:val="WW8Num8z0"/>
    <w:rsid w:val="00625DC7"/>
    <w:rPr>
      <w:rFonts w:ascii="Symbol" w:hAnsi="Symbol" w:cs="OpenSymbol"/>
    </w:rPr>
  </w:style>
  <w:style w:type="character" w:customStyle="1" w:styleId="WW8Num8z1">
    <w:name w:val="WW8Num8z1"/>
    <w:rsid w:val="00625DC7"/>
    <w:rPr>
      <w:rFonts w:ascii="OpenSymbol" w:hAnsi="OpenSymbol" w:cs="OpenSymbol"/>
    </w:rPr>
  </w:style>
  <w:style w:type="character" w:customStyle="1" w:styleId="WW8Num9z0">
    <w:name w:val="WW8Num9z0"/>
    <w:rsid w:val="00625DC7"/>
    <w:rPr>
      <w:rFonts w:ascii="Symbol" w:hAnsi="Symbol" w:cs="Symbol"/>
    </w:rPr>
  </w:style>
  <w:style w:type="character" w:customStyle="1" w:styleId="WW8Num9z1">
    <w:name w:val="WW8Num9z1"/>
    <w:rsid w:val="00625DC7"/>
    <w:rPr>
      <w:rFonts w:ascii="OpenSymbol" w:hAnsi="OpenSymbol" w:cs="OpenSymbol"/>
    </w:rPr>
  </w:style>
  <w:style w:type="character" w:customStyle="1" w:styleId="WW8Num10z0">
    <w:name w:val="WW8Num10z0"/>
    <w:rsid w:val="00625DC7"/>
    <w:rPr>
      <w:rFonts w:ascii="Symbol" w:hAnsi="Symbol" w:cs="Symbol"/>
    </w:rPr>
  </w:style>
  <w:style w:type="character" w:customStyle="1" w:styleId="WW8Num10z1">
    <w:name w:val="WW8Num10z1"/>
    <w:rsid w:val="00625DC7"/>
    <w:rPr>
      <w:rFonts w:ascii="OpenSymbol" w:hAnsi="OpenSymbol" w:cs="OpenSymbol"/>
    </w:rPr>
  </w:style>
  <w:style w:type="character" w:customStyle="1" w:styleId="WW8Num11z0">
    <w:name w:val="WW8Num11z0"/>
    <w:rsid w:val="00625DC7"/>
    <w:rPr>
      <w:rFonts w:ascii="Symbol" w:hAnsi="Symbol" w:cs="Symbol"/>
    </w:rPr>
  </w:style>
  <w:style w:type="character" w:customStyle="1" w:styleId="WW8Num11z1">
    <w:name w:val="WW8Num11z1"/>
    <w:rsid w:val="00625DC7"/>
    <w:rPr>
      <w:rFonts w:ascii="OpenSymbol" w:hAnsi="OpenSymbol" w:cs="OpenSymbol"/>
    </w:rPr>
  </w:style>
  <w:style w:type="character" w:customStyle="1" w:styleId="WW8Num12z0">
    <w:name w:val="WW8Num12z0"/>
    <w:rsid w:val="00625DC7"/>
    <w:rPr>
      <w:rFonts w:ascii="Symbol" w:hAnsi="Symbol" w:cs="Symbol"/>
    </w:rPr>
  </w:style>
  <w:style w:type="character" w:customStyle="1" w:styleId="WW8Num12z1">
    <w:name w:val="WW8Num12z1"/>
    <w:rsid w:val="00625DC7"/>
    <w:rPr>
      <w:rFonts w:ascii="OpenSymbol" w:hAnsi="OpenSymbol" w:cs="OpenSymbol"/>
    </w:rPr>
  </w:style>
  <w:style w:type="character" w:customStyle="1" w:styleId="Carpredefinitoparagrafo1">
    <w:name w:val="Car. predefinito paragrafo1"/>
    <w:rsid w:val="00625DC7"/>
  </w:style>
  <w:style w:type="character" w:customStyle="1" w:styleId="Carpredefinitoparagrafo2">
    <w:name w:val="Car. predefinito paragrafo2"/>
    <w:rsid w:val="00625DC7"/>
  </w:style>
  <w:style w:type="character" w:customStyle="1" w:styleId="Titolo2Carattere">
    <w:name w:val="Titolo 2 Carattere"/>
    <w:rsid w:val="00625DC7"/>
    <w:rPr>
      <w:rFonts w:cs="font288"/>
      <w:caps/>
      <w:color w:val="943634"/>
      <w:spacing w:val="15"/>
      <w:lang w:val="en-US" w:eastAsia="en-US" w:bidi="en-US"/>
    </w:rPr>
  </w:style>
  <w:style w:type="character" w:customStyle="1" w:styleId="NessunaspaziaturaCarattere">
    <w:name w:val="Nessuna spaziatura Carattere"/>
    <w:rsid w:val="00625DC7"/>
    <w:rPr>
      <w:sz w:val="22"/>
      <w:szCs w:val="22"/>
    </w:rPr>
  </w:style>
  <w:style w:type="character" w:customStyle="1" w:styleId="TestofumettoCarattere">
    <w:name w:val="Testo fumetto Carattere"/>
    <w:rsid w:val="00625DC7"/>
    <w:rPr>
      <w:rFonts w:ascii="Tahoma" w:eastAsia="Times New Roman" w:hAnsi="Tahoma" w:cs="Tahoma"/>
      <w:i w:val="0"/>
      <w:iCs w:val="0"/>
      <w:sz w:val="16"/>
      <w:szCs w:val="16"/>
    </w:rPr>
  </w:style>
  <w:style w:type="character" w:customStyle="1" w:styleId="IntestazioneCarattere">
    <w:name w:val="Intestazione Carattere"/>
    <w:rsid w:val="00625DC7"/>
    <w:rPr>
      <w:rFonts w:ascii="Calibri" w:eastAsia="Times New Roman" w:hAnsi="Calibri" w:cs="Times New Roman"/>
      <w:i/>
      <w:iCs/>
      <w:sz w:val="22"/>
      <w:szCs w:val="22"/>
    </w:rPr>
  </w:style>
  <w:style w:type="character" w:customStyle="1" w:styleId="PidipaginaCarattere">
    <w:name w:val="Piè di pagina Carattere"/>
    <w:rsid w:val="00625DC7"/>
    <w:rPr>
      <w:rFonts w:ascii="Calibri" w:eastAsia="Times New Roman" w:hAnsi="Calibri" w:cs="Times New Roman"/>
      <w:i/>
      <w:iCs/>
      <w:sz w:val="22"/>
      <w:szCs w:val="22"/>
    </w:rPr>
  </w:style>
  <w:style w:type="character" w:customStyle="1" w:styleId="Numeropagina1">
    <w:name w:val="Numero pagina1"/>
    <w:rsid w:val="00625DC7"/>
    <w:rPr>
      <w:rFonts w:cs="font288"/>
      <w:bCs w:val="0"/>
      <w:iCs w:val="0"/>
      <w:szCs w:val="22"/>
      <w:lang w:val="it-IT"/>
    </w:rPr>
  </w:style>
  <w:style w:type="character" w:customStyle="1" w:styleId="ListLabel1">
    <w:name w:val="ListLabel 1"/>
    <w:rsid w:val="00625DC7"/>
    <w:rPr>
      <w:b/>
      <w:i w:val="0"/>
      <w:color w:val="0070C0"/>
      <w:w w:val="105"/>
      <w:sz w:val="24"/>
      <w:szCs w:val="24"/>
    </w:rPr>
  </w:style>
  <w:style w:type="character" w:customStyle="1" w:styleId="ListLabel2">
    <w:name w:val="ListLabel 2"/>
    <w:rsid w:val="00625DC7"/>
    <w:rPr>
      <w:color w:val="00000A"/>
    </w:rPr>
  </w:style>
  <w:style w:type="character" w:customStyle="1" w:styleId="ListLabel3">
    <w:name w:val="ListLabel 3"/>
    <w:rsid w:val="00625DC7"/>
    <w:rPr>
      <w:i w:val="0"/>
      <w:w w:val="105"/>
    </w:rPr>
  </w:style>
  <w:style w:type="character" w:customStyle="1" w:styleId="ListLabel4">
    <w:name w:val="ListLabel 4"/>
    <w:rsid w:val="00625DC7"/>
    <w:rPr>
      <w:b/>
      <w:color w:val="0070C0"/>
    </w:rPr>
  </w:style>
  <w:style w:type="character" w:styleId="Enfasigrassetto">
    <w:name w:val="Strong"/>
    <w:qFormat/>
    <w:rsid w:val="00625DC7"/>
    <w:rPr>
      <w:b/>
      <w:bCs/>
    </w:rPr>
  </w:style>
  <w:style w:type="character" w:customStyle="1" w:styleId="WW8Num22z0">
    <w:name w:val="WW8Num22z0"/>
    <w:rsid w:val="00625DC7"/>
    <w:rPr>
      <w:rFonts w:ascii="Symbol" w:eastAsia="Times New Roman" w:hAnsi="Symbol" w:cs="Symbol" w:hint="default"/>
    </w:rPr>
  </w:style>
  <w:style w:type="character" w:customStyle="1" w:styleId="WW8Num22z1">
    <w:name w:val="WW8Num22z1"/>
    <w:rsid w:val="00625DC7"/>
    <w:rPr>
      <w:rFonts w:ascii="Courier New" w:hAnsi="Courier New" w:cs="Courier New" w:hint="default"/>
    </w:rPr>
  </w:style>
  <w:style w:type="character" w:customStyle="1" w:styleId="WW8Num22z2">
    <w:name w:val="WW8Num22z2"/>
    <w:rsid w:val="00625DC7"/>
    <w:rPr>
      <w:rFonts w:ascii="Wingdings" w:hAnsi="Wingdings" w:cs="Wingdings" w:hint="default"/>
    </w:rPr>
  </w:style>
  <w:style w:type="character" w:customStyle="1" w:styleId="WW8Num22z3">
    <w:name w:val="WW8Num22z3"/>
    <w:rsid w:val="00625DC7"/>
    <w:rPr>
      <w:rFonts w:ascii="Symbol" w:hAnsi="Symbol" w:cs="Symbol" w:hint="default"/>
    </w:rPr>
  </w:style>
  <w:style w:type="character" w:customStyle="1" w:styleId="Caratteredinumerazione">
    <w:name w:val="Carattere di numerazione"/>
    <w:rsid w:val="00625DC7"/>
  </w:style>
  <w:style w:type="character" w:customStyle="1" w:styleId="Punti">
    <w:name w:val="Punti"/>
    <w:rsid w:val="00625DC7"/>
    <w:rPr>
      <w:rFonts w:ascii="OpenSymbol" w:eastAsia="OpenSymbol" w:hAnsi="OpenSymbol" w:cs="OpenSymbol"/>
    </w:rPr>
  </w:style>
  <w:style w:type="paragraph" w:customStyle="1" w:styleId="Intestazione2">
    <w:name w:val="Intestazione2"/>
    <w:basedOn w:val="Normale"/>
    <w:next w:val="Corpodeltesto1"/>
    <w:rsid w:val="00625DC7"/>
    <w:pPr>
      <w:keepNext/>
      <w:spacing w:before="240" w:after="120"/>
    </w:pPr>
    <w:rPr>
      <w:rFonts w:ascii="Arial" w:eastAsia="SimSun" w:hAnsi="Arial" w:cs="Lucida Sans"/>
      <w:sz w:val="28"/>
      <w:szCs w:val="28"/>
    </w:rPr>
  </w:style>
  <w:style w:type="paragraph" w:customStyle="1" w:styleId="Corpodeltesto1">
    <w:name w:val="Corpo del testo1"/>
    <w:basedOn w:val="Normale"/>
    <w:rsid w:val="00625DC7"/>
    <w:pPr>
      <w:spacing w:after="120"/>
    </w:pPr>
  </w:style>
  <w:style w:type="paragraph" w:styleId="Elenco">
    <w:name w:val="List"/>
    <w:basedOn w:val="Corpodeltesto1"/>
    <w:rsid w:val="00625DC7"/>
    <w:rPr>
      <w:rFonts w:cs="Lucida Sans"/>
    </w:rPr>
  </w:style>
  <w:style w:type="paragraph" w:customStyle="1" w:styleId="Didascalia2">
    <w:name w:val="Didascalia2"/>
    <w:basedOn w:val="Normale"/>
    <w:rsid w:val="00625DC7"/>
    <w:pPr>
      <w:suppressLineNumbers/>
      <w:spacing w:before="120" w:after="120"/>
    </w:pPr>
    <w:rPr>
      <w:rFonts w:cs="Lucida Sans"/>
      <w:sz w:val="24"/>
      <w:szCs w:val="24"/>
    </w:rPr>
  </w:style>
  <w:style w:type="paragraph" w:customStyle="1" w:styleId="Indice">
    <w:name w:val="Indice"/>
    <w:basedOn w:val="Normale"/>
    <w:rsid w:val="00625DC7"/>
    <w:pPr>
      <w:suppressLineNumbers/>
    </w:pPr>
    <w:rPr>
      <w:rFonts w:cs="Lucida Sans"/>
    </w:rPr>
  </w:style>
  <w:style w:type="paragraph" w:customStyle="1" w:styleId="Intestazione1">
    <w:name w:val="Intestazione1"/>
    <w:basedOn w:val="Normale"/>
    <w:next w:val="Corpodeltesto1"/>
    <w:rsid w:val="00625DC7"/>
    <w:pPr>
      <w:keepNext/>
      <w:spacing w:before="240" w:after="120"/>
    </w:pPr>
    <w:rPr>
      <w:rFonts w:ascii="Arial" w:eastAsia="SimSun" w:hAnsi="Arial" w:cs="Lucida Sans"/>
      <w:sz w:val="28"/>
      <w:szCs w:val="28"/>
    </w:rPr>
  </w:style>
  <w:style w:type="paragraph" w:customStyle="1" w:styleId="Didascalia1">
    <w:name w:val="Didascalia1"/>
    <w:basedOn w:val="Normale"/>
    <w:rsid w:val="00625DC7"/>
    <w:pPr>
      <w:suppressLineNumbers/>
      <w:spacing w:before="120" w:after="120"/>
    </w:pPr>
    <w:rPr>
      <w:rFonts w:cs="Lucida Sans"/>
      <w:sz w:val="24"/>
      <w:szCs w:val="24"/>
    </w:rPr>
  </w:style>
  <w:style w:type="paragraph" w:customStyle="1" w:styleId="Nessunaspaziatura1">
    <w:name w:val="Nessuna spaziatura1"/>
    <w:rsid w:val="00625DC7"/>
    <w:pPr>
      <w:suppressAutoHyphens/>
      <w:spacing w:line="100" w:lineRule="atLeast"/>
    </w:pPr>
    <w:rPr>
      <w:rFonts w:ascii="Calibri" w:eastAsia="SimSun" w:hAnsi="Calibri" w:cs="Calibri"/>
      <w:kern w:val="1"/>
      <w:sz w:val="22"/>
      <w:szCs w:val="22"/>
      <w:lang w:eastAsia="ar-SA"/>
    </w:rPr>
  </w:style>
  <w:style w:type="paragraph" w:customStyle="1" w:styleId="Stile">
    <w:name w:val="Stile"/>
    <w:rsid w:val="00625DC7"/>
    <w:pPr>
      <w:widowControl w:val="0"/>
      <w:suppressAutoHyphens/>
      <w:spacing w:line="100" w:lineRule="atLeast"/>
    </w:pPr>
    <w:rPr>
      <w:i/>
      <w:iCs/>
      <w:kern w:val="1"/>
      <w:sz w:val="24"/>
      <w:szCs w:val="24"/>
      <w:lang w:eastAsia="ar-SA"/>
    </w:rPr>
  </w:style>
  <w:style w:type="paragraph" w:customStyle="1" w:styleId="Testofumetto1">
    <w:name w:val="Testo fumetto1"/>
    <w:basedOn w:val="Normale"/>
    <w:rsid w:val="00625DC7"/>
    <w:rPr>
      <w:rFonts w:ascii="Tahoma" w:hAnsi="Tahoma" w:cs="Tahoma"/>
      <w:sz w:val="16"/>
      <w:szCs w:val="16"/>
    </w:rPr>
  </w:style>
  <w:style w:type="paragraph" w:customStyle="1" w:styleId="Paragrafoelenco1">
    <w:name w:val="Paragrafo elenco1"/>
    <w:basedOn w:val="Normale"/>
    <w:rsid w:val="00625DC7"/>
    <w:pPr>
      <w:ind w:left="720"/>
    </w:pPr>
  </w:style>
  <w:style w:type="paragraph" w:styleId="Intestazione">
    <w:name w:val="header"/>
    <w:basedOn w:val="Normale"/>
    <w:rsid w:val="00625DC7"/>
    <w:pPr>
      <w:suppressLineNumbers/>
      <w:tabs>
        <w:tab w:val="center" w:pos="4819"/>
        <w:tab w:val="right" w:pos="9638"/>
      </w:tabs>
    </w:pPr>
  </w:style>
  <w:style w:type="paragraph" w:styleId="Pidipagina">
    <w:name w:val="footer"/>
    <w:basedOn w:val="Normale"/>
    <w:rsid w:val="00625DC7"/>
    <w:pPr>
      <w:suppressLineNumbers/>
      <w:tabs>
        <w:tab w:val="center" w:pos="4819"/>
        <w:tab w:val="right" w:pos="9638"/>
      </w:tabs>
    </w:pPr>
  </w:style>
  <w:style w:type="paragraph" w:customStyle="1" w:styleId="Contenutocornice">
    <w:name w:val="Contenuto cornice"/>
    <w:basedOn w:val="Corpodeltesto1"/>
    <w:rsid w:val="00625DC7"/>
  </w:style>
  <w:style w:type="paragraph" w:customStyle="1" w:styleId="Contenutotabella">
    <w:name w:val="Contenuto tabella"/>
    <w:basedOn w:val="Normale"/>
    <w:rsid w:val="00625DC7"/>
    <w:pPr>
      <w:suppressLineNumbers/>
    </w:pPr>
  </w:style>
  <w:style w:type="paragraph" w:customStyle="1" w:styleId="Intestazionetabella">
    <w:name w:val="Intestazione tabella"/>
    <w:basedOn w:val="Contenutotabella"/>
    <w:rsid w:val="00625DC7"/>
    <w:pPr>
      <w:jc w:val="center"/>
    </w:pPr>
    <w:rPr>
      <w:b/>
      <w:bCs/>
    </w:rPr>
  </w:style>
  <w:style w:type="paragraph" w:customStyle="1" w:styleId="Testonorm">
    <w:name w:val="Testo norm"/>
    <w:basedOn w:val="Normale"/>
    <w:rsid w:val="00625DC7"/>
    <w:rPr>
      <w:rFonts w:ascii="Courier New" w:hAnsi="Courier New" w:cs="Courier New"/>
      <w:sz w:val="20"/>
      <w:szCs w:val="20"/>
    </w:rPr>
  </w:style>
  <w:style w:type="paragraph" w:customStyle="1" w:styleId="NormaleWeb1">
    <w:name w:val="Normale (Web)1"/>
    <w:basedOn w:val="Normale"/>
    <w:rsid w:val="00625DC7"/>
    <w:pPr>
      <w:spacing w:before="100" w:after="100"/>
    </w:pPr>
    <w:rPr>
      <w:rFonts w:ascii="Times New Roman" w:hAnsi="Times New Roman" w:cs="Times New Roman"/>
      <w:sz w:val="24"/>
      <w:szCs w:val="24"/>
    </w:rPr>
  </w:style>
  <w:style w:type="paragraph" w:styleId="Testofumetto">
    <w:name w:val="Balloon Text"/>
    <w:basedOn w:val="Normale"/>
    <w:link w:val="TestofumettoCarattere1"/>
    <w:uiPriority w:val="99"/>
    <w:semiHidden/>
    <w:unhideWhenUsed/>
    <w:rsid w:val="007E2437"/>
    <w:pPr>
      <w:spacing w:line="240" w:lineRule="auto"/>
    </w:pPr>
    <w:rPr>
      <w:rFonts w:ascii="Segoe UI" w:hAnsi="Segoe UI" w:cs="Segoe UI"/>
      <w:sz w:val="18"/>
      <w:szCs w:val="18"/>
    </w:rPr>
  </w:style>
  <w:style w:type="character" w:customStyle="1" w:styleId="TestofumettoCarattere1">
    <w:name w:val="Testo fumetto Carattere1"/>
    <w:link w:val="Testofumetto"/>
    <w:uiPriority w:val="99"/>
    <w:semiHidden/>
    <w:rsid w:val="007E2437"/>
    <w:rPr>
      <w:rFonts w:ascii="Segoe UI" w:hAnsi="Segoe UI" w:cs="Segoe UI"/>
      <w:i/>
      <w:iCs/>
      <w:kern w:val="1"/>
      <w:sz w:val="18"/>
      <w:szCs w:val="18"/>
      <w:lang w:eastAsia="ar-SA"/>
    </w:rPr>
  </w:style>
  <w:style w:type="table" w:customStyle="1" w:styleId="TableNormal">
    <w:name w:val="Table Normal"/>
    <w:uiPriority w:val="2"/>
    <w:semiHidden/>
    <w:unhideWhenUsed/>
    <w:qFormat/>
    <w:rsid w:val="003B3BF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B3BF5"/>
    <w:pPr>
      <w:widowControl w:val="0"/>
      <w:suppressAutoHyphens w:val="0"/>
      <w:autoSpaceDE w:val="0"/>
      <w:autoSpaceDN w:val="0"/>
      <w:spacing w:line="240" w:lineRule="auto"/>
    </w:pPr>
    <w:rPr>
      <w:rFonts w:ascii="Times New Roman" w:hAnsi="Times New Roman" w:cs="Times New Roman"/>
      <w:i w:val="0"/>
      <w:iCs w:val="0"/>
      <w:kern w:val="0"/>
      <w:lang w:eastAsia="it-IT" w:bidi="it-IT"/>
    </w:rPr>
  </w:style>
  <w:style w:type="table" w:customStyle="1" w:styleId="TableNormal1">
    <w:name w:val="Table Normal1"/>
    <w:uiPriority w:val="2"/>
    <w:semiHidden/>
    <w:unhideWhenUsed/>
    <w:qFormat/>
    <w:rsid w:val="003B3BF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olo6Carattere">
    <w:name w:val="Titolo 6 Carattere"/>
    <w:basedOn w:val="Carpredefinitoparagrafo"/>
    <w:link w:val="Titolo6"/>
    <w:uiPriority w:val="9"/>
    <w:semiHidden/>
    <w:rsid w:val="006B49F9"/>
    <w:rPr>
      <w:rFonts w:asciiTheme="majorHAnsi" w:eastAsiaTheme="majorEastAsia" w:hAnsiTheme="majorHAnsi" w:cstheme="majorBidi"/>
      <w:i/>
      <w:iCs/>
      <w:color w:val="1F4D78" w:themeColor="accent1" w:themeShade="7F"/>
      <w:kern w:val="1"/>
      <w:sz w:val="22"/>
      <w:szCs w:val="22"/>
      <w:lang w:eastAsia="ar-SA"/>
    </w:rPr>
  </w:style>
  <w:style w:type="paragraph" w:styleId="Paragrafoelenco">
    <w:name w:val="List Paragraph"/>
    <w:basedOn w:val="Normale"/>
    <w:uiPriority w:val="34"/>
    <w:qFormat/>
    <w:rsid w:val="0043078D"/>
    <w:pPr>
      <w:ind w:left="720"/>
      <w:contextualSpacing/>
    </w:pPr>
  </w:style>
  <w:style w:type="paragraph" w:styleId="Corpotesto">
    <w:name w:val="Body Text"/>
    <w:basedOn w:val="Normale"/>
    <w:link w:val="CorpotestoCarattere"/>
    <w:unhideWhenUsed/>
    <w:rsid w:val="00EF131E"/>
    <w:pPr>
      <w:suppressAutoHyphens w:val="0"/>
      <w:spacing w:before="100" w:beforeAutospacing="1" w:after="100" w:afterAutospacing="1" w:line="240" w:lineRule="auto"/>
      <w:jc w:val="both"/>
    </w:pPr>
    <w:rPr>
      <w:rFonts w:ascii="Times New Roman" w:hAnsi="Times New Roman" w:cs="Times New Roman"/>
      <w:i w:val="0"/>
      <w:iCs w:val="0"/>
      <w:kern w:val="0"/>
      <w:sz w:val="24"/>
      <w:szCs w:val="20"/>
      <w:lang w:val="x-none" w:eastAsia="it-IT"/>
    </w:rPr>
  </w:style>
  <w:style w:type="character" w:customStyle="1" w:styleId="CorpotestoCarattere">
    <w:name w:val="Corpo testo Carattere"/>
    <w:basedOn w:val="Carpredefinitoparagrafo"/>
    <w:link w:val="Corpotesto"/>
    <w:rsid w:val="00EF131E"/>
    <w:rPr>
      <w:sz w:val="24"/>
      <w:lang w:val="x-none"/>
    </w:rPr>
  </w:style>
  <w:style w:type="paragraph" w:customStyle="1" w:styleId="Standard">
    <w:name w:val="Standard"/>
    <w:rsid w:val="00EF131E"/>
    <w:pPr>
      <w:widowControl w:val="0"/>
      <w:suppressAutoHyphens/>
      <w:autoSpaceDN w:val="0"/>
      <w:textAlignment w:val="baseline"/>
    </w:pPr>
    <w:rPr>
      <w:rFonts w:eastAsia="Arial Unicode MS"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81360">
      <w:bodyDiv w:val="1"/>
      <w:marLeft w:val="0"/>
      <w:marRight w:val="0"/>
      <w:marTop w:val="0"/>
      <w:marBottom w:val="0"/>
      <w:divBdr>
        <w:top w:val="none" w:sz="0" w:space="0" w:color="auto"/>
        <w:left w:val="none" w:sz="0" w:space="0" w:color="auto"/>
        <w:bottom w:val="none" w:sz="0" w:space="0" w:color="auto"/>
        <w:right w:val="none" w:sz="0" w:space="0" w:color="auto"/>
      </w:divBdr>
    </w:div>
    <w:div w:id="738751187">
      <w:bodyDiv w:val="1"/>
      <w:marLeft w:val="0"/>
      <w:marRight w:val="0"/>
      <w:marTop w:val="0"/>
      <w:marBottom w:val="0"/>
      <w:divBdr>
        <w:top w:val="none" w:sz="0" w:space="0" w:color="auto"/>
        <w:left w:val="none" w:sz="0" w:space="0" w:color="auto"/>
        <w:bottom w:val="none" w:sz="0" w:space="0" w:color="auto"/>
        <w:right w:val="none" w:sz="0" w:space="0" w:color="auto"/>
      </w:divBdr>
    </w:div>
    <w:div w:id="184924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BB2DB-715B-4E77-A962-888325FC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2835</Words>
  <Characters>16165</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Modello di relazione finale del docente</vt:lpstr>
    </vt:vector>
  </TitlesOfParts>
  <Company>Microsoft</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relazione finale del docente</dc:title>
  <dc:creator>Grazia</dc:creator>
  <cp:lastModifiedBy>Funzione WEB</cp:lastModifiedBy>
  <cp:revision>6</cp:revision>
  <cp:lastPrinted>2019-03-06T16:19:00Z</cp:lastPrinted>
  <dcterms:created xsi:type="dcterms:W3CDTF">2021-05-26T12:14:00Z</dcterms:created>
  <dcterms:modified xsi:type="dcterms:W3CDTF">2024-07-02T08:22:00Z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